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Pr="00214EA5" w:rsidRDefault="00214EA5" w:rsidP="00FE45CE">
      <w:pPr>
        <w:rPr>
          <w:b/>
          <w:sz w:val="20"/>
          <w:szCs w:val="20"/>
        </w:rPr>
      </w:pPr>
      <w:bookmarkStart w:id="0" w:name="_GoBack"/>
      <w:r w:rsidRPr="00214EA5">
        <w:rPr>
          <w:b/>
          <w:sz w:val="20"/>
          <w:szCs w:val="20"/>
        </w:rPr>
        <w:t>Załącznik nr 10 do ogłoszenia 4T/2019</w:t>
      </w:r>
    </w:p>
    <w:bookmarkEnd w:id="0" w:displacedByCustomXml="next"/>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03262A"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29171065" w:history="1">
            <w:r w:rsidR="0003262A" w:rsidRPr="00A2518D">
              <w:rPr>
                <w:rStyle w:val="Hipercze"/>
                <w:noProof/>
              </w:rPr>
              <w:t>CZĘŚĆ PIERWSZA – INFORMACJE WSTĘPNE</w:t>
            </w:r>
            <w:r w:rsidR="0003262A">
              <w:rPr>
                <w:noProof/>
                <w:webHidden/>
              </w:rPr>
              <w:tab/>
            </w:r>
            <w:r>
              <w:rPr>
                <w:noProof/>
                <w:webHidden/>
              </w:rPr>
              <w:fldChar w:fldCharType="begin"/>
            </w:r>
            <w:r w:rsidR="0003262A">
              <w:rPr>
                <w:noProof/>
                <w:webHidden/>
              </w:rPr>
              <w:instrText xml:space="preserve"> PAGEREF _Toc529171065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8853E4">
          <w:pPr>
            <w:pStyle w:val="Spistreci2"/>
            <w:rPr>
              <w:rFonts w:asciiTheme="minorHAnsi" w:hAnsiTheme="minorHAnsi"/>
              <w:noProof/>
            </w:rPr>
          </w:pPr>
          <w:hyperlink w:anchor="_Toc529171066" w:history="1">
            <w:r w:rsidR="0003262A" w:rsidRPr="00A2518D">
              <w:rPr>
                <w:rStyle w:val="Hipercze"/>
                <w:noProof/>
              </w:rPr>
              <w:t>I.</w:t>
            </w:r>
            <w:r w:rsidR="0003262A">
              <w:rPr>
                <w:rFonts w:asciiTheme="minorHAnsi" w:hAnsiTheme="minorHAnsi"/>
                <w:noProof/>
              </w:rPr>
              <w:tab/>
            </w:r>
            <w:r w:rsidR="0003262A" w:rsidRPr="00A2518D">
              <w:rPr>
                <w:rStyle w:val="Hipercze"/>
                <w:noProof/>
              </w:rPr>
              <w:t>ZAKRES PROCEDURY:</w:t>
            </w:r>
            <w:r w:rsidR="0003262A">
              <w:rPr>
                <w:noProof/>
                <w:webHidden/>
              </w:rPr>
              <w:tab/>
            </w:r>
            <w:r w:rsidR="00A956A1">
              <w:rPr>
                <w:noProof/>
                <w:webHidden/>
              </w:rPr>
              <w:fldChar w:fldCharType="begin"/>
            </w:r>
            <w:r w:rsidR="0003262A">
              <w:rPr>
                <w:noProof/>
                <w:webHidden/>
              </w:rPr>
              <w:instrText xml:space="preserve"> PAGEREF _Toc529171066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67" w:history="1">
            <w:r w:rsidR="0003262A" w:rsidRPr="00A2518D">
              <w:rPr>
                <w:rStyle w:val="Hipercze"/>
                <w:rFonts w:cs="Century Gothic"/>
                <w:noProof/>
              </w:rPr>
              <w:t>II.</w:t>
            </w:r>
            <w:r w:rsidR="0003262A">
              <w:rPr>
                <w:rFonts w:asciiTheme="minorHAnsi" w:hAnsiTheme="minorHAnsi"/>
                <w:noProof/>
              </w:rPr>
              <w:tab/>
            </w:r>
            <w:r w:rsidR="0003262A" w:rsidRPr="00A2518D">
              <w:rPr>
                <w:rStyle w:val="Hipercze"/>
                <w:noProof/>
              </w:rPr>
              <w:t>UŻYTE W PROCEDURZE OKREŚLENIA I SKRÓTY</w:t>
            </w:r>
            <w:r w:rsidR="0003262A">
              <w:rPr>
                <w:noProof/>
                <w:webHidden/>
              </w:rPr>
              <w:tab/>
            </w:r>
            <w:r w:rsidR="00A956A1">
              <w:rPr>
                <w:noProof/>
                <w:webHidden/>
              </w:rPr>
              <w:fldChar w:fldCharType="begin"/>
            </w:r>
            <w:r w:rsidR="0003262A">
              <w:rPr>
                <w:noProof/>
                <w:webHidden/>
              </w:rPr>
              <w:instrText xml:space="preserve"> PAGEREF _Toc529171067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8853E4">
          <w:pPr>
            <w:pStyle w:val="Spistreci1"/>
            <w:rPr>
              <w:rFonts w:asciiTheme="minorHAnsi" w:hAnsiTheme="minorHAnsi"/>
              <w:noProof/>
            </w:rPr>
          </w:pPr>
          <w:hyperlink w:anchor="_Toc529171068" w:history="1">
            <w:r w:rsidR="0003262A" w:rsidRPr="00A2518D">
              <w:rPr>
                <w:rStyle w:val="Hipercze"/>
                <w:noProof/>
              </w:rPr>
              <w:t>CZĘŚĆ DRUGA – OPIS PROCESÓW ZACHODZĄCYCH W LGD</w:t>
            </w:r>
            <w:r w:rsidR="0003262A">
              <w:rPr>
                <w:noProof/>
                <w:webHidden/>
              </w:rPr>
              <w:tab/>
            </w:r>
            <w:r w:rsidR="00A956A1">
              <w:rPr>
                <w:noProof/>
                <w:webHidden/>
              </w:rPr>
              <w:fldChar w:fldCharType="begin"/>
            </w:r>
            <w:r w:rsidR="0003262A">
              <w:rPr>
                <w:noProof/>
                <w:webHidden/>
              </w:rPr>
              <w:instrText xml:space="preserve"> PAGEREF _Toc529171068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8853E4">
          <w:pPr>
            <w:pStyle w:val="Spistreci2"/>
            <w:rPr>
              <w:rFonts w:asciiTheme="minorHAnsi" w:hAnsiTheme="minorHAnsi"/>
              <w:noProof/>
            </w:rPr>
          </w:pPr>
          <w:hyperlink w:anchor="_Toc529171069" w:history="1">
            <w:r w:rsidR="0003262A" w:rsidRPr="00A2518D">
              <w:rPr>
                <w:rStyle w:val="Hipercze"/>
                <w:noProof/>
              </w:rPr>
              <w:t>I.</w:t>
            </w:r>
            <w:r w:rsidR="0003262A">
              <w:rPr>
                <w:rFonts w:asciiTheme="minorHAnsi" w:hAnsiTheme="minorHAnsi"/>
                <w:noProof/>
              </w:rPr>
              <w:tab/>
            </w:r>
            <w:r w:rsidR="0003262A" w:rsidRPr="00A2518D">
              <w:rPr>
                <w:rStyle w:val="Hipercze"/>
                <w:noProof/>
              </w:rPr>
              <w:t>PROCES PRZEPROWADZANIA NABORU WNIOSKÓW</w:t>
            </w:r>
            <w:r w:rsidR="0003262A">
              <w:rPr>
                <w:noProof/>
                <w:webHidden/>
              </w:rPr>
              <w:tab/>
            </w:r>
            <w:r w:rsidR="00A956A1">
              <w:rPr>
                <w:noProof/>
                <w:webHidden/>
              </w:rPr>
              <w:fldChar w:fldCharType="begin"/>
            </w:r>
            <w:r w:rsidR="0003262A">
              <w:rPr>
                <w:noProof/>
                <w:webHidden/>
              </w:rPr>
              <w:instrText xml:space="preserve"> PAGEREF _Toc529171069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8853E4">
          <w:pPr>
            <w:pStyle w:val="Spistreci3"/>
            <w:rPr>
              <w:rFonts w:asciiTheme="minorHAnsi" w:hAnsiTheme="minorHAnsi"/>
              <w:noProof/>
            </w:rPr>
          </w:pPr>
          <w:hyperlink w:anchor="_Toc529171070" w:history="1">
            <w:r w:rsidR="0003262A" w:rsidRPr="00A2518D">
              <w:rPr>
                <w:rStyle w:val="Hipercze"/>
                <w:noProof/>
              </w:rPr>
              <w:t>A.</w:t>
            </w:r>
            <w:r w:rsidR="0003262A">
              <w:rPr>
                <w:rFonts w:asciiTheme="minorHAnsi" w:hAnsiTheme="minorHAnsi"/>
                <w:noProof/>
              </w:rPr>
              <w:tab/>
            </w:r>
            <w:r w:rsidR="0003262A" w:rsidRPr="00A2518D">
              <w:rPr>
                <w:rStyle w:val="Hipercze"/>
                <w:noProof/>
              </w:rPr>
              <w:t>TRYB OGŁASZANIA NABORU WNIOSKÓW</w:t>
            </w:r>
            <w:r w:rsidR="0003262A">
              <w:rPr>
                <w:noProof/>
                <w:webHidden/>
              </w:rPr>
              <w:tab/>
            </w:r>
            <w:r w:rsidR="00A956A1">
              <w:rPr>
                <w:noProof/>
                <w:webHidden/>
              </w:rPr>
              <w:fldChar w:fldCharType="begin"/>
            </w:r>
            <w:r w:rsidR="0003262A">
              <w:rPr>
                <w:noProof/>
                <w:webHidden/>
              </w:rPr>
              <w:instrText xml:space="preserve"> PAGEREF _Toc529171070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8853E4">
          <w:pPr>
            <w:pStyle w:val="Spistreci2"/>
            <w:rPr>
              <w:rFonts w:asciiTheme="minorHAnsi" w:hAnsiTheme="minorHAnsi"/>
              <w:noProof/>
            </w:rPr>
          </w:pPr>
          <w:hyperlink w:anchor="_Toc529171071" w:history="1">
            <w:r w:rsidR="0003262A" w:rsidRPr="00A2518D">
              <w:rPr>
                <w:rStyle w:val="Hipercze"/>
                <w:noProof/>
              </w:rPr>
              <w:t>II. ZASADY PRZEPROWADZANIA NABORU WNIOSKÓW</w:t>
            </w:r>
            <w:r w:rsidR="0003262A">
              <w:rPr>
                <w:noProof/>
                <w:webHidden/>
              </w:rPr>
              <w:tab/>
            </w:r>
            <w:r w:rsidR="00A956A1">
              <w:rPr>
                <w:noProof/>
                <w:webHidden/>
              </w:rPr>
              <w:fldChar w:fldCharType="begin"/>
            </w:r>
            <w:r w:rsidR="0003262A">
              <w:rPr>
                <w:noProof/>
                <w:webHidden/>
              </w:rPr>
              <w:instrText xml:space="preserve"> PAGEREF _Toc529171071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8853E4">
          <w:pPr>
            <w:pStyle w:val="Spistreci3"/>
            <w:rPr>
              <w:rFonts w:asciiTheme="minorHAnsi" w:hAnsiTheme="minorHAnsi"/>
              <w:noProof/>
            </w:rPr>
          </w:pPr>
          <w:hyperlink w:anchor="_Toc529171072" w:history="1">
            <w:r w:rsidR="0003262A" w:rsidRPr="00A2518D">
              <w:rPr>
                <w:rStyle w:val="Hipercze"/>
                <w:noProof/>
              </w:rPr>
              <w:t>A.</w:t>
            </w:r>
            <w:r w:rsidR="0003262A">
              <w:rPr>
                <w:rFonts w:asciiTheme="minorHAnsi" w:hAnsiTheme="minorHAnsi"/>
                <w:noProof/>
              </w:rPr>
              <w:tab/>
            </w:r>
            <w:r w:rsidR="0003262A" w:rsidRPr="00A2518D">
              <w:rPr>
                <w:rStyle w:val="Hipercze"/>
                <w:noProof/>
              </w:rPr>
              <w:t>ZŁOŻENIE WNIOSKU</w:t>
            </w:r>
            <w:r w:rsidR="0003262A">
              <w:rPr>
                <w:noProof/>
                <w:webHidden/>
              </w:rPr>
              <w:tab/>
            </w:r>
            <w:r w:rsidR="00A956A1">
              <w:rPr>
                <w:noProof/>
                <w:webHidden/>
              </w:rPr>
              <w:fldChar w:fldCharType="begin"/>
            </w:r>
            <w:r w:rsidR="0003262A">
              <w:rPr>
                <w:noProof/>
                <w:webHidden/>
              </w:rPr>
              <w:instrText xml:space="preserve"> PAGEREF _Toc529171072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8853E4">
          <w:pPr>
            <w:pStyle w:val="Spistreci3"/>
            <w:rPr>
              <w:rFonts w:asciiTheme="minorHAnsi" w:hAnsiTheme="minorHAnsi"/>
              <w:noProof/>
            </w:rPr>
          </w:pPr>
          <w:hyperlink w:anchor="_Toc529171073" w:history="1">
            <w:r w:rsidR="0003262A" w:rsidRPr="00A2518D">
              <w:rPr>
                <w:rStyle w:val="Hipercze"/>
                <w:noProof/>
              </w:rPr>
              <w:t>B.</w:t>
            </w:r>
            <w:r w:rsidR="0003262A">
              <w:rPr>
                <w:rFonts w:asciiTheme="minorHAnsi" w:hAnsiTheme="minorHAnsi"/>
                <w:noProof/>
              </w:rPr>
              <w:tab/>
            </w:r>
            <w:r w:rsidR="0003262A" w:rsidRPr="00A2518D">
              <w:rPr>
                <w:rStyle w:val="Hipercze"/>
                <w:noProof/>
              </w:rPr>
              <w:t>PRZYJĘCIE WNIOSKU</w:t>
            </w:r>
            <w:r w:rsidR="0003262A">
              <w:rPr>
                <w:noProof/>
                <w:webHidden/>
              </w:rPr>
              <w:tab/>
            </w:r>
            <w:r w:rsidR="00A956A1">
              <w:rPr>
                <w:noProof/>
                <w:webHidden/>
              </w:rPr>
              <w:fldChar w:fldCharType="begin"/>
            </w:r>
            <w:r w:rsidR="0003262A">
              <w:rPr>
                <w:noProof/>
                <w:webHidden/>
              </w:rPr>
              <w:instrText xml:space="preserve"> PAGEREF _Toc529171073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8853E4">
          <w:pPr>
            <w:pStyle w:val="Spistreci2"/>
            <w:rPr>
              <w:rFonts w:asciiTheme="minorHAnsi" w:hAnsiTheme="minorHAnsi"/>
              <w:noProof/>
            </w:rPr>
          </w:pPr>
          <w:hyperlink w:anchor="_Toc529171074" w:history="1">
            <w:r w:rsidR="0003262A" w:rsidRPr="00A2518D">
              <w:rPr>
                <w:rStyle w:val="Hipercze"/>
                <w:noProof/>
              </w:rPr>
              <w:t>III. WERYFIKACJA WSTĘPNA WNIOSKÓW</w:t>
            </w:r>
            <w:r w:rsidR="0003262A">
              <w:rPr>
                <w:noProof/>
                <w:webHidden/>
              </w:rPr>
              <w:tab/>
            </w:r>
            <w:r w:rsidR="00A956A1">
              <w:rPr>
                <w:noProof/>
                <w:webHidden/>
              </w:rPr>
              <w:fldChar w:fldCharType="begin"/>
            </w:r>
            <w:r w:rsidR="0003262A">
              <w:rPr>
                <w:noProof/>
                <w:webHidden/>
              </w:rPr>
              <w:instrText xml:space="preserve"> PAGEREF _Toc529171074 \h </w:instrText>
            </w:r>
            <w:r w:rsidR="00A956A1">
              <w:rPr>
                <w:noProof/>
                <w:webHidden/>
              </w:rPr>
            </w:r>
            <w:r w:rsidR="00A956A1">
              <w:rPr>
                <w:noProof/>
                <w:webHidden/>
              </w:rPr>
              <w:fldChar w:fldCharType="separate"/>
            </w:r>
            <w:r w:rsidR="00DE05B9">
              <w:rPr>
                <w:noProof/>
                <w:webHidden/>
              </w:rPr>
              <w:t>8</w:t>
            </w:r>
            <w:r w:rsidR="00A956A1">
              <w:rPr>
                <w:noProof/>
                <w:webHidden/>
              </w:rPr>
              <w:fldChar w:fldCharType="end"/>
            </w:r>
          </w:hyperlink>
        </w:p>
        <w:p w:rsidR="0003262A" w:rsidRDefault="008853E4">
          <w:pPr>
            <w:pStyle w:val="Spistreci2"/>
            <w:rPr>
              <w:rFonts w:asciiTheme="minorHAnsi" w:hAnsiTheme="minorHAnsi"/>
              <w:noProof/>
            </w:rPr>
          </w:pPr>
          <w:hyperlink w:anchor="_Toc529171075" w:history="1">
            <w:r w:rsidR="0003262A" w:rsidRPr="00A2518D">
              <w:rPr>
                <w:rStyle w:val="Hipercze"/>
                <w:noProof/>
              </w:rPr>
              <w:t>A. Wezwanie do złożenia wyjaśnień lub dokumentów niezbędnych do oceny zgodności operacji z LSR, wyboru operacji lub ustalenia kwoty wsparcia.</w:t>
            </w:r>
            <w:r w:rsidR="0003262A">
              <w:rPr>
                <w:noProof/>
                <w:webHidden/>
              </w:rPr>
              <w:tab/>
            </w:r>
            <w:r w:rsidR="00A956A1">
              <w:rPr>
                <w:noProof/>
                <w:webHidden/>
              </w:rPr>
              <w:fldChar w:fldCharType="begin"/>
            </w:r>
            <w:r w:rsidR="0003262A">
              <w:rPr>
                <w:noProof/>
                <w:webHidden/>
              </w:rPr>
              <w:instrText xml:space="preserve"> PAGEREF _Toc529171075 \h </w:instrText>
            </w:r>
            <w:r w:rsidR="00A956A1">
              <w:rPr>
                <w:noProof/>
                <w:webHidden/>
              </w:rPr>
            </w:r>
            <w:r w:rsidR="00A956A1">
              <w:rPr>
                <w:noProof/>
                <w:webHidden/>
              </w:rPr>
              <w:fldChar w:fldCharType="separate"/>
            </w:r>
            <w:r w:rsidR="00DE05B9">
              <w:rPr>
                <w:noProof/>
                <w:webHidden/>
              </w:rPr>
              <w:t>9</w:t>
            </w:r>
            <w:r w:rsidR="00A956A1">
              <w:rPr>
                <w:noProof/>
                <w:webHidden/>
              </w:rPr>
              <w:fldChar w:fldCharType="end"/>
            </w:r>
          </w:hyperlink>
        </w:p>
        <w:p w:rsidR="0003262A" w:rsidRDefault="008853E4">
          <w:pPr>
            <w:pStyle w:val="Spistreci2"/>
            <w:rPr>
              <w:rFonts w:asciiTheme="minorHAnsi" w:hAnsiTheme="minorHAnsi"/>
              <w:noProof/>
            </w:rPr>
          </w:pPr>
          <w:hyperlink w:anchor="_Toc529171076" w:history="1">
            <w:r w:rsidR="0003262A" w:rsidRPr="00A2518D">
              <w:rPr>
                <w:rStyle w:val="Hipercze"/>
                <w:noProof/>
              </w:rPr>
              <w:t>IV.  PROCES WYBORU I OCENY OPERACJI</w:t>
            </w:r>
            <w:r w:rsidR="0003262A">
              <w:rPr>
                <w:noProof/>
                <w:webHidden/>
              </w:rPr>
              <w:tab/>
            </w:r>
            <w:r w:rsidR="00A956A1">
              <w:rPr>
                <w:noProof/>
                <w:webHidden/>
              </w:rPr>
              <w:fldChar w:fldCharType="begin"/>
            </w:r>
            <w:r w:rsidR="0003262A">
              <w:rPr>
                <w:noProof/>
                <w:webHidden/>
              </w:rPr>
              <w:instrText xml:space="preserve"> PAGEREF _Toc529171076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8853E4">
          <w:pPr>
            <w:pStyle w:val="Spistreci3"/>
            <w:rPr>
              <w:rFonts w:asciiTheme="minorHAnsi" w:hAnsiTheme="minorHAnsi"/>
              <w:noProof/>
            </w:rPr>
          </w:pPr>
          <w:hyperlink w:anchor="_Toc529171077"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ZWOŁYWANIA POSIEDZEŃ RADY</w:t>
            </w:r>
            <w:r w:rsidR="0003262A">
              <w:rPr>
                <w:noProof/>
                <w:webHidden/>
              </w:rPr>
              <w:tab/>
            </w:r>
            <w:r w:rsidR="00A956A1">
              <w:rPr>
                <w:noProof/>
                <w:webHidden/>
              </w:rPr>
              <w:fldChar w:fldCharType="begin"/>
            </w:r>
            <w:r w:rsidR="0003262A">
              <w:rPr>
                <w:noProof/>
                <w:webHidden/>
              </w:rPr>
              <w:instrText xml:space="preserve"> PAGEREF _Toc529171077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8853E4">
          <w:pPr>
            <w:pStyle w:val="Spistreci3"/>
            <w:rPr>
              <w:rFonts w:asciiTheme="minorHAnsi" w:hAnsiTheme="minorHAnsi"/>
              <w:noProof/>
            </w:rPr>
          </w:pPr>
          <w:hyperlink w:anchor="_Toc529171078" w:history="1">
            <w:r w:rsidR="0003262A" w:rsidRPr="00A2518D">
              <w:rPr>
                <w:rStyle w:val="Hipercze"/>
                <w:noProof/>
              </w:rPr>
              <w:t>B.</w:t>
            </w:r>
            <w:r w:rsidR="0003262A">
              <w:rPr>
                <w:rFonts w:asciiTheme="minorHAnsi" w:hAnsiTheme="minorHAnsi"/>
                <w:noProof/>
              </w:rPr>
              <w:tab/>
            </w:r>
            <w:r w:rsidR="0003262A" w:rsidRPr="00A2518D">
              <w:rPr>
                <w:rStyle w:val="Hipercze"/>
                <w:noProof/>
              </w:rPr>
              <w:t>PRZYGOTOWANIE POSIEDZENIA RADY I OBSŁUGA TECHNICZNA POSIEDZENIA</w:t>
            </w:r>
            <w:r w:rsidR="0003262A">
              <w:rPr>
                <w:noProof/>
                <w:webHidden/>
              </w:rPr>
              <w:tab/>
            </w:r>
            <w:r w:rsidR="00A956A1">
              <w:rPr>
                <w:noProof/>
                <w:webHidden/>
              </w:rPr>
              <w:fldChar w:fldCharType="begin"/>
            </w:r>
            <w:r w:rsidR="0003262A">
              <w:rPr>
                <w:noProof/>
                <w:webHidden/>
              </w:rPr>
              <w:instrText xml:space="preserve"> PAGEREF _Toc529171078 \h </w:instrText>
            </w:r>
            <w:r w:rsidR="00A956A1">
              <w:rPr>
                <w:noProof/>
                <w:webHidden/>
              </w:rPr>
            </w:r>
            <w:r w:rsidR="00A956A1">
              <w:rPr>
                <w:noProof/>
                <w:webHidden/>
              </w:rPr>
              <w:fldChar w:fldCharType="separate"/>
            </w:r>
            <w:r w:rsidR="00DE05B9">
              <w:rPr>
                <w:noProof/>
                <w:webHidden/>
              </w:rPr>
              <w:t>11</w:t>
            </w:r>
            <w:r w:rsidR="00A956A1">
              <w:rPr>
                <w:noProof/>
                <w:webHidden/>
              </w:rPr>
              <w:fldChar w:fldCharType="end"/>
            </w:r>
          </w:hyperlink>
        </w:p>
        <w:p w:rsidR="0003262A" w:rsidRDefault="008853E4">
          <w:pPr>
            <w:pStyle w:val="Spistreci3"/>
            <w:rPr>
              <w:rFonts w:asciiTheme="minorHAnsi" w:hAnsiTheme="minorHAnsi"/>
              <w:noProof/>
            </w:rPr>
          </w:pPr>
          <w:hyperlink w:anchor="_Toc529171079" w:history="1">
            <w:r w:rsidR="0003262A" w:rsidRPr="00A2518D">
              <w:rPr>
                <w:rStyle w:val="Hipercze"/>
                <w:noProof/>
              </w:rPr>
              <w:t>C.</w:t>
            </w:r>
            <w:r w:rsidR="0003262A">
              <w:rPr>
                <w:rFonts w:asciiTheme="minorHAnsi" w:hAnsiTheme="minorHAnsi"/>
                <w:noProof/>
              </w:rPr>
              <w:tab/>
            </w:r>
            <w:r w:rsidR="0003262A" w:rsidRPr="00A2518D">
              <w:rPr>
                <w:rStyle w:val="Hipercze"/>
                <w:noProof/>
              </w:rPr>
              <w:t>PROCES PRZEPROWADZANIA OCENY ZGODNOŚCI OPERACJI Z LSR W TYM Z PROGRAMEM ORAZ WYBORU OPERACJI DO FINANSOWANIA</w:t>
            </w:r>
            <w:r w:rsidR="0003262A">
              <w:rPr>
                <w:noProof/>
                <w:webHidden/>
              </w:rPr>
              <w:tab/>
            </w:r>
            <w:r w:rsidR="00A956A1">
              <w:rPr>
                <w:noProof/>
                <w:webHidden/>
              </w:rPr>
              <w:fldChar w:fldCharType="begin"/>
            </w:r>
            <w:r w:rsidR="0003262A">
              <w:rPr>
                <w:noProof/>
                <w:webHidden/>
              </w:rPr>
              <w:instrText xml:space="preserve"> PAGEREF _Toc529171079 \h </w:instrText>
            </w:r>
            <w:r w:rsidR="00A956A1">
              <w:rPr>
                <w:noProof/>
                <w:webHidden/>
              </w:rPr>
            </w:r>
            <w:r w:rsidR="00A956A1">
              <w:rPr>
                <w:noProof/>
                <w:webHidden/>
              </w:rPr>
              <w:fldChar w:fldCharType="separate"/>
            </w:r>
            <w:r w:rsidR="00DE05B9">
              <w:rPr>
                <w:noProof/>
                <w:webHidden/>
              </w:rPr>
              <w:t>12</w:t>
            </w:r>
            <w:r w:rsidR="00A956A1">
              <w:rPr>
                <w:noProof/>
                <w:webHidden/>
              </w:rPr>
              <w:fldChar w:fldCharType="end"/>
            </w:r>
          </w:hyperlink>
        </w:p>
        <w:p w:rsidR="0003262A" w:rsidRDefault="008853E4">
          <w:pPr>
            <w:pStyle w:val="Spistreci3"/>
            <w:rPr>
              <w:rFonts w:asciiTheme="minorHAnsi" w:hAnsiTheme="minorHAnsi"/>
              <w:noProof/>
            </w:rPr>
          </w:pPr>
          <w:hyperlink w:anchor="_Toc529171080" w:history="1">
            <w:r w:rsidR="0003262A" w:rsidRPr="00A2518D">
              <w:rPr>
                <w:rStyle w:val="Hipercze"/>
                <w:noProof/>
              </w:rPr>
              <w:t>D.</w:t>
            </w:r>
            <w:r w:rsidR="0003262A">
              <w:rPr>
                <w:rFonts w:asciiTheme="minorHAnsi" w:hAnsiTheme="minorHAnsi"/>
                <w:noProof/>
              </w:rPr>
              <w:tab/>
            </w:r>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_Toc529171080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8853E4">
          <w:pPr>
            <w:pStyle w:val="Spistreci3"/>
            <w:rPr>
              <w:rFonts w:asciiTheme="minorHAnsi" w:hAnsiTheme="minorHAnsi"/>
              <w:noProof/>
            </w:rPr>
          </w:pPr>
          <w:hyperlink w:anchor="_Toc529171081" w:history="1">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_Toc529171081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8853E4">
          <w:pPr>
            <w:pStyle w:val="Spistreci2"/>
            <w:rPr>
              <w:rFonts w:asciiTheme="minorHAnsi" w:hAnsiTheme="minorHAnsi"/>
              <w:noProof/>
            </w:rPr>
          </w:pPr>
          <w:hyperlink w:anchor="_Toc529171082" w:history="1">
            <w:r w:rsidR="0003262A" w:rsidRPr="00A2518D">
              <w:rPr>
                <w:rStyle w:val="Hipercze"/>
                <w:noProof/>
              </w:rPr>
              <w:t>V. PROCESY PO ZAKOŃCZENIU WYBORU OPERACJI</w:t>
            </w:r>
            <w:r w:rsidR="0003262A">
              <w:rPr>
                <w:noProof/>
                <w:webHidden/>
              </w:rPr>
              <w:tab/>
            </w:r>
            <w:r w:rsidR="00A956A1">
              <w:rPr>
                <w:noProof/>
                <w:webHidden/>
              </w:rPr>
              <w:fldChar w:fldCharType="begin"/>
            </w:r>
            <w:r w:rsidR="0003262A">
              <w:rPr>
                <w:noProof/>
                <w:webHidden/>
              </w:rPr>
              <w:instrText xml:space="preserve"> PAGEREF _Toc529171082 \h </w:instrText>
            </w:r>
            <w:r w:rsidR="00A956A1">
              <w:rPr>
                <w:noProof/>
                <w:webHidden/>
              </w:rPr>
            </w:r>
            <w:r w:rsidR="00A956A1">
              <w:rPr>
                <w:noProof/>
                <w:webHidden/>
              </w:rPr>
              <w:fldChar w:fldCharType="separate"/>
            </w:r>
            <w:r w:rsidR="00DE05B9">
              <w:rPr>
                <w:noProof/>
                <w:webHidden/>
              </w:rPr>
              <w:t>18</w:t>
            </w:r>
            <w:r w:rsidR="00A956A1">
              <w:rPr>
                <w:noProof/>
                <w:webHidden/>
              </w:rPr>
              <w:fldChar w:fldCharType="end"/>
            </w:r>
          </w:hyperlink>
        </w:p>
        <w:p w:rsidR="0003262A" w:rsidRDefault="008853E4">
          <w:pPr>
            <w:pStyle w:val="Spistreci3"/>
            <w:rPr>
              <w:rFonts w:asciiTheme="minorHAnsi" w:hAnsiTheme="minorHAnsi"/>
              <w:noProof/>
            </w:rPr>
          </w:pPr>
          <w:hyperlink w:anchor="_Toc529171083"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PRZEKAZYWANIA DO ZARZĄDU WOJEWÓDZTWA DOKUMENTACJI DOTYCZĄCEJ PRZEPROWADZONEGO WYBORU OPERACJI</w:t>
            </w:r>
            <w:r w:rsidR="0003262A">
              <w:rPr>
                <w:noProof/>
                <w:webHidden/>
              </w:rPr>
              <w:tab/>
            </w:r>
            <w:r w:rsidR="00A956A1">
              <w:rPr>
                <w:noProof/>
                <w:webHidden/>
              </w:rPr>
              <w:fldChar w:fldCharType="begin"/>
            </w:r>
            <w:r w:rsidR="0003262A">
              <w:rPr>
                <w:noProof/>
                <w:webHidden/>
              </w:rPr>
              <w:instrText xml:space="preserve"> PAGEREF _Toc529171083 \h </w:instrText>
            </w:r>
            <w:r w:rsidR="00A956A1">
              <w:rPr>
                <w:noProof/>
                <w:webHidden/>
              </w:rPr>
            </w:r>
            <w:r w:rsidR="00A956A1">
              <w:rPr>
                <w:noProof/>
                <w:webHidden/>
              </w:rPr>
              <w:fldChar w:fldCharType="separate"/>
            </w:r>
            <w:r w:rsidR="00DE05B9">
              <w:rPr>
                <w:noProof/>
                <w:webHidden/>
              </w:rPr>
              <w:t>19</w:t>
            </w:r>
            <w:r w:rsidR="00A956A1">
              <w:rPr>
                <w:noProof/>
                <w:webHidden/>
              </w:rPr>
              <w:fldChar w:fldCharType="end"/>
            </w:r>
          </w:hyperlink>
        </w:p>
        <w:p w:rsidR="0003262A" w:rsidRDefault="008853E4">
          <w:pPr>
            <w:pStyle w:val="Spistreci3"/>
            <w:rPr>
              <w:rFonts w:asciiTheme="minorHAnsi" w:hAnsiTheme="minorHAnsi"/>
              <w:noProof/>
            </w:rPr>
          </w:pPr>
          <w:hyperlink w:anchor="_Toc529171084" w:history="1">
            <w:r w:rsidR="0003262A" w:rsidRPr="00A2518D">
              <w:rPr>
                <w:rStyle w:val="Hipercze"/>
                <w:noProof/>
                <w:lang w:eastAsia="ar-SA"/>
              </w:rPr>
              <w:t>B.</w:t>
            </w:r>
            <w:r w:rsidR="0003262A">
              <w:rPr>
                <w:rFonts w:asciiTheme="minorHAnsi" w:hAnsiTheme="minorHAnsi"/>
                <w:noProof/>
              </w:rPr>
              <w:tab/>
            </w:r>
            <w:r w:rsidR="0003262A" w:rsidRPr="00A2518D">
              <w:rPr>
                <w:rStyle w:val="Hipercze"/>
                <w:noProof/>
                <w:lang w:eastAsia="ar-SA"/>
              </w:rPr>
              <w:t>ZASADY  WNOSZENIA I ROZPATRYWANIA PROTESTU</w:t>
            </w:r>
            <w:r w:rsidR="0003262A">
              <w:rPr>
                <w:noProof/>
                <w:webHidden/>
              </w:rPr>
              <w:tab/>
            </w:r>
            <w:r w:rsidR="00A956A1">
              <w:rPr>
                <w:noProof/>
                <w:webHidden/>
              </w:rPr>
              <w:fldChar w:fldCharType="begin"/>
            </w:r>
            <w:r w:rsidR="0003262A">
              <w:rPr>
                <w:noProof/>
                <w:webHidden/>
              </w:rPr>
              <w:instrText xml:space="preserve"> PAGEREF _Toc529171084 \h </w:instrText>
            </w:r>
            <w:r w:rsidR="00A956A1">
              <w:rPr>
                <w:noProof/>
                <w:webHidden/>
              </w:rPr>
            </w:r>
            <w:r w:rsidR="00A956A1">
              <w:rPr>
                <w:noProof/>
                <w:webHidden/>
              </w:rPr>
              <w:fldChar w:fldCharType="separate"/>
            </w:r>
            <w:r w:rsidR="00DE05B9">
              <w:rPr>
                <w:noProof/>
                <w:webHidden/>
              </w:rPr>
              <w:t>20</w:t>
            </w:r>
            <w:r w:rsidR="00A956A1">
              <w:rPr>
                <w:noProof/>
                <w:webHidden/>
              </w:rPr>
              <w:fldChar w:fldCharType="end"/>
            </w:r>
          </w:hyperlink>
        </w:p>
        <w:p w:rsidR="0003262A" w:rsidRDefault="008853E4">
          <w:pPr>
            <w:pStyle w:val="Spistreci3"/>
            <w:rPr>
              <w:rFonts w:asciiTheme="minorHAnsi" w:hAnsiTheme="minorHAnsi"/>
              <w:noProof/>
            </w:rPr>
          </w:pPr>
          <w:hyperlink w:anchor="_Toc529171085" w:history="1">
            <w:r w:rsidR="0003262A" w:rsidRPr="00A2518D">
              <w:rPr>
                <w:rStyle w:val="Hipercze"/>
                <w:noProof/>
                <w:lang w:eastAsia="ar-SA"/>
              </w:rPr>
              <w:t>C.</w:t>
            </w:r>
            <w:r w:rsidR="0003262A">
              <w:rPr>
                <w:rFonts w:asciiTheme="minorHAnsi" w:hAnsiTheme="minorHAnsi"/>
                <w:noProof/>
              </w:rPr>
              <w:tab/>
            </w:r>
            <w:r w:rsidR="0003262A" w:rsidRPr="00A2518D">
              <w:rPr>
                <w:rStyle w:val="Hipercze"/>
                <w:noProof/>
                <w:lang w:eastAsia="ar-SA"/>
              </w:rPr>
              <w:t>AUTOKONTROLA</w:t>
            </w:r>
            <w:r w:rsidR="0003262A">
              <w:rPr>
                <w:noProof/>
                <w:webHidden/>
              </w:rPr>
              <w:tab/>
            </w:r>
            <w:r w:rsidR="00A956A1">
              <w:rPr>
                <w:noProof/>
                <w:webHidden/>
              </w:rPr>
              <w:fldChar w:fldCharType="begin"/>
            </w:r>
            <w:r w:rsidR="0003262A">
              <w:rPr>
                <w:noProof/>
                <w:webHidden/>
              </w:rPr>
              <w:instrText xml:space="preserve"> PAGEREF _Toc529171085 \h </w:instrText>
            </w:r>
            <w:r w:rsidR="00A956A1">
              <w:rPr>
                <w:noProof/>
                <w:webHidden/>
              </w:rPr>
            </w:r>
            <w:r w:rsidR="00A956A1">
              <w:rPr>
                <w:noProof/>
                <w:webHidden/>
              </w:rPr>
              <w:fldChar w:fldCharType="separate"/>
            </w:r>
            <w:r w:rsidR="00DE05B9">
              <w:rPr>
                <w:noProof/>
                <w:webHidden/>
              </w:rPr>
              <w:t>22</w:t>
            </w:r>
            <w:r w:rsidR="00A956A1">
              <w:rPr>
                <w:noProof/>
                <w:webHidden/>
              </w:rPr>
              <w:fldChar w:fldCharType="end"/>
            </w:r>
          </w:hyperlink>
        </w:p>
        <w:p w:rsidR="0003262A" w:rsidRDefault="008853E4">
          <w:pPr>
            <w:pStyle w:val="Spistreci3"/>
            <w:rPr>
              <w:rFonts w:asciiTheme="minorHAnsi" w:hAnsiTheme="minorHAnsi"/>
              <w:noProof/>
            </w:rPr>
          </w:pPr>
          <w:hyperlink w:anchor="_Toc529171086" w:history="1">
            <w:r w:rsidR="0003262A" w:rsidRPr="00A2518D">
              <w:rPr>
                <w:rStyle w:val="Hipercze"/>
                <w:noProof/>
                <w:lang w:eastAsia="ar-SA"/>
              </w:rPr>
              <w:t>D.</w:t>
            </w:r>
            <w:r w:rsidR="0003262A">
              <w:rPr>
                <w:rFonts w:asciiTheme="minorHAnsi" w:hAnsiTheme="minorHAnsi"/>
                <w:noProof/>
              </w:rPr>
              <w:tab/>
            </w:r>
            <w:r w:rsidR="0003262A" w:rsidRPr="00A2518D">
              <w:rPr>
                <w:rStyle w:val="Hipercze"/>
                <w:noProof/>
                <w:lang w:eastAsia="ar-SA"/>
              </w:rPr>
              <w:t>WYCOFANIE PROTESTU</w:t>
            </w:r>
            <w:r w:rsidR="0003262A">
              <w:rPr>
                <w:noProof/>
                <w:webHidden/>
              </w:rPr>
              <w:tab/>
            </w:r>
            <w:r w:rsidR="00A956A1">
              <w:rPr>
                <w:noProof/>
                <w:webHidden/>
              </w:rPr>
              <w:fldChar w:fldCharType="begin"/>
            </w:r>
            <w:r w:rsidR="0003262A">
              <w:rPr>
                <w:noProof/>
                <w:webHidden/>
              </w:rPr>
              <w:instrText xml:space="preserve"> PAGEREF _Toc529171086 \h </w:instrText>
            </w:r>
            <w:r w:rsidR="00A956A1">
              <w:rPr>
                <w:noProof/>
                <w:webHidden/>
              </w:rPr>
            </w:r>
            <w:r w:rsidR="00A956A1">
              <w:rPr>
                <w:noProof/>
                <w:webHidden/>
              </w:rPr>
              <w:fldChar w:fldCharType="separate"/>
            </w:r>
            <w:r w:rsidR="00DE05B9">
              <w:rPr>
                <w:noProof/>
                <w:webHidden/>
              </w:rPr>
              <w:t>23</w:t>
            </w:r>
            <w:r w:rsidR="00A956A1">
              <w:rPr>
                <w:noProof/>
                <w:webHidden/>
              </w:rPr>
              <w:fldChar w:fldCharType="end"/>
            </w:r>
          </w:hyperlink>
        </w:p>
        <w:p w:rsidR="0003262A" w:rsidRDefault="008853E4">
          <w:pPr>
            <w:pStyle w:val="Spistreci2"/>
            <w:rPr>
              <w:rFonts w:asciiTheme="minorHAnsi" w:hAnsiTheme="minorHAnsi"/>
              <w:noProof/>
            </w:rPr>
          </w:pPr>
          <w:hyperlink w:anchor="_Toc529171087" w:history="1">
            <w:r w:rsidR="0003262A" w:rsidRPr="00A2518D">
              <w:rPr>
                <w:rStyle w:val="Hipercze"/>
                <w:noProof/>
              </w:rPr>
              <w:t>VII. WNIOSEK BENEFICJENTA O ZMIANĘ UMOWY O PRZYZNANIU POMOCY</w:t>
            </w:r>
            <w:r w:rsidR="0003262A">
              <w:rPr>
                <w:noProof/>
                <w:webHidden/>
              </w:rPr>
              <w:tab/>
            </w:r>
            <w:r w:rsidR="00A956A1">
              <w:rPr>
                <w:noProof/>
                <w:webHidden/>
              </w:rPr>
              <w:fldChar w:fldCharType="begin"/>
            </w:r>
            <w:r w:rsidR="0003262A">
              <w:rPr>
                <w:noProof/>
                <w:webHidden/>
              </w:rPr>
              <w:instrText xml:space="preserve"> PAGEREF _Toc529171087 \h </w:instrText>
            </w:r>
            <w:r w:rsidR="00A956A1">
              <w:rPr>
                <w:noProof/>
                <w:webHidden/>
              </w:rPr>
            </w:r>
            <w:r w:rsidR="00A956A1">
              <w:rPr>
                <w:noProof/>
                <w:webHidden/>
              </w:rPr>
              <w:fldChar w:fldCharType="separate"/>
            </w:r>
            <w:r w:rsidR="00DE05B9">
              <w:rPr>
                <w:noProof/>
                <w:webHidden/>
              </w:rPr>
              <w:t>25</w:t>
            </w:r>
            <w:r w:rsidR="00A956A1">
              <w:rPr>
                <w:noProof/>
                <w:webHidden/>
              </w:rPr>
              <w:fldChar w:fldCharType="end"/>
            </w:r>
          </w:hyperlink>
        </w:p>
        <w:p w:rsidR="0003262A" w:rsidRDefault="008853E4">
          <w:pPr>
            <w:pStyle w:val="Spistreci1"/>
            <w:rPr>
              <w:rFonts w:asciiTheme="minorHAnsi" w:hAnsiTheme="minorHAnsi"/>
              <w:noProof/>
            </w:rPr>
          </w:pPr>
          <w:hyperlink w:anchor="_Toc529171088" w:history="1">
            <w:r w:rsidR="0003262A" w:rsidRPr="00A2518D">
              <w:rPr>
                <w:rStyle w:val="Hipercze"/>
                <w:noProof/>
              </w:rPr>
              <w:t>ZAŁĄCZNIKI:</w:t>
            </w:r>
            <w:r w:rsidR="0003262A">
              <w:rPr>
                <w:noProof/>
                <w:webHidden/>
              </w:rPr>
              <w:tab/>
            </w:r>
            <w:r w:rsidR="00A956A1">
              <w:rPr>
                <w:noProof/>
                <w:webHidden/>
              </w:rPr>
              <w:fldChar w:fldCharType="begin"/>
            </w:r>
            <w:r w:rsidR="0003262A">
              <w:rPr>
                <w:noProof/>
                <w:webHidden/>
              </w:rPr>
              <w:instrText xml:space="preserve"> PAGEREF _Toc529171088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8853E4">
          <w:pPr>
            <w:pStyle w:val="Spistreci2"/>
            <w:rPr>
              <w:rFonts w:asciiTheme="minorHAnsi" w:hAnsiTheme="minorHAnsi"/>
              <w:noProof/>
            </w:rPr>
          </w:pPr>
          <w:hyperlink w:anchor="_Toc529171089" w:history="1">
            <w:r w:rsidR="0003262A" w:rsidRPr="00A2518D">
              <w:rPr>
                <w:rStyle w:val="Hipercze"/>
                <w:noProof/>
              </w:rPr>
              <w:t>1. Wzór rejestru naboru wniosków</w:t>
            </w:r>
            <w:r w:rsidR="0003262A">
              <w:rPr>
                <w:noProof/>
                <w:webHidden/>
              </w:rPr>
              <w:tab/>
            </w:r>
            <w:r w:rsidR="00A956A1">
              <w:rPr>
                <w:noProof/>
                <w:webHidden/>
              </w:rPr>
              <w:fldChar w:fldCharType="begin"/>
            </w:r>
            <w:r w:rsidR="0003262A">
              <w:rPr>
                <w:noProof/>
                <w:webHidden/>
              </w:rPr>
              <w:instrText xml:space="preserve"> PAGEREF _Toc529171089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0" w:history="1">
            <w:r w:rsidR="0003262A" w:rsidRPr="00A2518D">
              <w:rPr>
                <w:rStyle w:val="Hipercze"/>
                <w:rFonts w:cs="Century Gothic"/>
                <w:noProof/>
              </w:rPr>
              <w:t>2.</w:t>
            </w:r>
            <w:r w:rsidR="0003262A">
              <w:rPr>
                <w:rFonts w:asciiTheme="minorHAnsi" w:hAnsiTheme="minorHAnsi"/>
                <w:noProof/>
              </w:rPr>
              <w:tab/>
            </w:r>
            <w:r w:rsidR="0003262A" w:rsidRPr="00A2518D">
              <w:rPr>
                <w:rStyle w:val="Hipercze"/>
                <w:noProof/>
              </w:rPr>
              <w:t>Wzór ogłoszenia o naborze wniosków</w:t>
            </w:r>
            <w:r w:rsidR="0003262A">
              <w:rPr>
                <w:noProof/>
                <w:webHidden/>
              </w:rPr>
              <w:tab/>
            </w:r>
            <w:r w:rsidR="00A956A1">
              <w:rPr>
                <w:noProof/>
                <w:webHidden/>
              </w:rPr>
              <w:fldChar w:fldCharType="begin"/>
            </w:r>
            <w:r w:rsidR="0003262A">
              <w:rPr>
                <w:noProof/>
                <w:webHidden/>
              </w:rPr>
              <w:instrText xml:space="preserve"> PAGEREF _Toc529171090 \h </w:instrText>
            </w:r>
            <w:r w:rsidR="00A956A1">
              <w:rPr>
                <w:noProof/>
                <w:webHidden/>
              </w:rPr>
            </w:r>
            <w:r w:rsidR="00A956A1">
              <w:rPr>
                <w:noProof/>
                <w:webHidden/>
              </w:rPr>
              <w:fldChar w:fldCharType="separate"/>
            </w:r>
            <w:r w:rsidR="00DE05B9">
              <w:rPr>
                <w:noProof/>
                <w:webHidden/>
              </w:rPr>
              <w:t>27</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1" w:history="1">
            <w:r w:rsidR="0003262A" w:rsidRPr="00A2518D">
              <w:rPr>
                <w:rStyle w:val="Hipercze"/>
                <w:rFonts w:cs="Century Gothic"/>
                <w:noProof/>
              </w:rPr>
              <w:t>3.</w:t>
            </w:r>
            <w:r w:rsidR="0003262A">
              <w:rPr>
                <w:rFonts w:asciiTheme="minorHAnsi" w:hAnsiTheme="minorHAnsi"/>
                <w:noProof/>
              </w:rPr>
              <w:tab/>
            </w:r>
            <w:r w:rsidR="0003262A" w:rsidRPr="00A2518D">
              <w:rPr>
                <w:rStyle w:val="Hipercze"/>
                <w:noProof/>
              </w:rPr>
              <w:t>Wzór rejestru wniosków w ramach PROW na lata 2014 – 2020</w:t>
            </w:r>
            <w:r w:rsidR="0003262A">
              <w:rPr>
                <w:noProof/>
                <w:webHidden/>
              </w:rPr>
              <w:tab/>
            </w:r>
            <w:r w:rsidR="00A956A1">
              <w:rPr>
                <w:noProof/>
                <w:webHidden/>
              </w:rPr>
              <w:fldChar w:fldCharType="begin"/>
            </w:r>
            <w:r w:rsidR="0003262A">
              <w:rPr>
                <w:noProof/>
                <w:webHidden/>
              </w:rPr>
              <w:instrText xml:space="preserve"> PAGEREF _Toc529171091 \h </w:instrText>
            </w:r>
            <w:r w:rsidR="00A956A1">
              <w:rPr>
                <w:noProof/>
                <w:webHidden/>
              </w:rPr>
            </w:r>
            <w:r w:rsidR="00A956A1">
              <w:rPr>
                <w:noProof/>
                <w:webHidden/>
              </w:rPr>
              <w:fldChar w:fldCharType="separate"/>
            </w:r>
            <w:r w:rsidR="00DE05B9">
              <w:rPr>
                <w:noProof/>
                <w:webHidden/>
              </w:rPr>
              <w:t>29</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2" w:history="1">
            <w:r w:rsidR="0003262A" w:rsidRPr="00A2518D">
              <w:rPr>
                <w:rStyle w:val="Hipercze"/>
                <w:rFonts w:cs="Century Gothic"/>
                <w:noProof/>
              </w:rPr>
              <w:t>4.</w:t>
            </w:r>
            <w:r w:rsidR="0003262A">
              <w:rPr>
                <w:rFonts w:asciiTheme="minorHAnsi" w:hAnsiTheme="minorHAnsi"/>
                <w:noProof/>
              </w:rPr>
              <w:tab/>
            </w:r>
            <w:r w:rsidR="0003262A" w:rsidRPr="00A2518D">
              <w:rPr>
                <w:rStyle w:val="Hipercze"/>
                <w:noProof/>
              </w:rPr>
              <w:t>Wzór karty weryfikacji wstępnej wniosku</w:t>
            </w:r>
            <w:r w:rsidR="0003262A">
              <w:rPr>
                <w:noProof/>
                <w:webHidden/>
              </w:rPr>
              <w:tab/>
            </w:r>
            <w:r w:rsidR="00A956A1">
              <w:rPr>
                <w:noProof/>
                <w:webHidden/>
              </w:rPr>
              <w:fldChar w:fldCharType="begin"/>
            </w:r>
            <w:r w:rsidR="0003262A">
              <w:rPr>
                <w:noProof/>
                <w:webHidden/>
              </w:rPr>
              <w:instrText xml:space="preserve"> PAGEREF _Toc529171092 \h </w:instrText>
            </w:r>
            <w:r w:rsidR="00A956A1">
              <w:rPr>
                <w:noProof/>
                <w:webHidden/>
              </w:rPr>
            </w:r>
            <w:r w:rsidR="00A956A1">
              <w:rPr>
                <w:noProof/>
                <w:webHidden/>
              </w:rPr>
              <w:fldChar w:fldCharType="separate"/>
            </w:r>
            <w:r w:rsidR="00DE05B9">
              <w:rPr>
                <w:noProof/>
                <w:webHidden/>
              </w:rPr>
              <w:t>30</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3" w:history="1">
            <w:r w:rsidR="0003262A" w:rsidRPr="00A2518D">
              <w:rPr>
                <w:rStyle w:val="Hipercze"/>
                <w:rFonts w:cs="Century Gothic"/>
                <w:noProof/>
              </w:rPr>
              <w:t>5.</w:t>
            </w:r>
            <w:r w:rsidR="0003262A">
              <w:rPr>
                <w:rFonts w:asciiTheme="minorHAnsi" w:hAnsiTheme="minorHAnsi"/>
                <w:noProof/>
              </w:rPr>
              <w:tab/>
            </w:r>
            <w:r w:rsidR="0003262A" w:rsidRPr="00A2518D">
              <w:rPr>
                <w:rStyle w:val="Hipercze"/>
                <w:noProof/>
              </w:rPr>
              <w:t>Wzór wezwania do złożenia wyjaśnień</w:t>
            </w:r>
            <w:r w:rsidR="0003262A">
              <w:rPr>
                <w:noProof/>
                <w:webHidden/>
              </w:rPr>
              <w:tab/>
            </w:r>
            <w:r w:rsidR="00A956A1">
              <w:rPr>
                <w:noProof/>
                <w:webHidden/>
              </w:rPr>
              <w:fldChar w:fldCharType="begin"/>
            </w:r>
            <w:r w:rsidR="0003262A">
              <w:rPr>
                <w:noProof/>
                <w:webHidden/>
              </w:rPr>
              <w:instrText xml:space="preserve"> PAGEREF _Toc529171093 \h </w:instrText>
            </w:r>
            <w:r w:rsidR="00A956A1">
              <w:rPr>
                <w:noProof/>
                <w:webHidden/>
              </w:rPr>
            </w:r>
            <w:r w:rsidR="00A956A1">
              <w:rPr>
                <w:noProof/>
                <w:webHidden/>
              </w:rPr>
              <w:fldChar w:fldCharType="separate"/>
            </w:r>
            <w:r w:rsidR="00DE05B9">
              <w:rPr>
                <w:noProof/>
                <w:webHidden/>
              </w:rPr>
              <w:t>43</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4" w:history="1">
            <w:r w:rsidR="0003262A" w:rsidRPr="00A2518D">
              <w:rPr>
                <w:rStyle w:val="Hipercze"/>
                <w:rFonts w:cs="Century Gothic"/>
                <w:noProof/>
              </w:rPr>
              <w:t>6.</w:t>
            </w:r>
            <w:r w:rsidR="0003262A">
              <w:rPr>
                <w:rFonts w:asciiTheme="minorHAnsi" w:hAnsiTheme="minorHAnsi"/>
                <w:noProof/>
              </w:rPr>
              <w:tab/>
            </w:r>
            <w:r w:rsidR="0003262A" w:rsidRPr="00A2518D">
              <w:rPr>
                <w:rStyle w:val="Hipercze"/>
                <w:noProof/>
              </w:rPr>
              <w:t>Wzór karty weryfikacji uzupełnień/wyjaśnień</w:t>
            </w:r>
            <w:r w:rsidR="0003262A">
              <w:rPr>
                <w:noProof/>
                <w:webHidden/>
              </w:rPr>
              <w:tab/>
            </w:r>
            <w:r w:rsidR="00A956A1">
              <w:rPr>
                <w:noProof/>
                <w:webHidden/>
              </w:rPr>
              <w:fldChar w:fldCharType="begin"/>
            </w:r>
            <w:r w:rsidR="0003262A">
              <w:rPr>
                <w:noProof/>
                <w:webHidden/>
              </w:rPr>
              <w:instrText xml:space="preserve"> PAGEREF _Toc529171094 \h </w:instrText>
            </w:r>
            <w:r w:rsidR="00A956A1">
              <w:rPr>
                <w:noProof/>
                <w:webHidden/>
              </w:rPr>
            </w:r>
            <w:r w:rsidR="00A956A1">
              <w:rPr>
                <w:noProof/>
                <w:webHidden/>
              </w:rPr>
              <w:fldChar w:fldCharType="separate"/>
            </w:r>
            <w:r w:rsidR="00DE05B9">
              <w:rPr>
                <w:noProof/>
                <w:webHidden/>
              </w:rPr>
              <w:t>44</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5" w:history="1">
            <w:r w:rsidR="0003262A" w:rsidRPr="00A2518D">
              <w:rPr>
                <w:rStyle w:val="Hipercze"/>
                <w:rFonts w:cs="Century Gothic"/>
                <w:noProof/>
              </w:rPr>
              <w:t>7.</w:t>
            </w:r>
            <w:r w:rsidR="0003262A">
              <w:rPr>
                <w:rFonts w:asciiTheme="minorHAnsi" w:hAnsiTheme="minorHAnsi"/>
                <w:noProof/>
              </w:rPr>
              <w:tab/>
            </w:r>
            <w:r w:rsidR="0003262A" w:rsidRPr="00A2518D">
              <w:rPr>
                <w:rStyle w:val="Hipercze"/>
                <w:noProof/>
              </w:rPr>
              <w:t>Wzór zawiadomienia o posiedzeniu Rady</w:t>
            </w:r>
            <w:r w:rsidR="0003262A">
              <w:rPr>
                <w:noProof/>
                <w:webHidden/>
              </w:rPr>
              <w:tab/>
            </w:r>
            <w:r w:rsidR="00A956A1">
              <w:rPr>
                <w:noProof/>
                <w:webHidden/>
              </w:rPr>
              <w:fldChar w:fldCharType="begin"/>
            </w:r>
            <w:r w:rsidR="0003262A">
              <w:rPr>
                <w:noProof/>
                <w:webHidden/>
              </w:rPr>
              <w:instrText xml:space="preserve"> PAGEREF _Toc529171095 \h </w:instrText>
            </w:r>
            <w:r w:rsidR="00A956A1">
              <w:rPr>
                <w:noProof/>
                <w:webHidden/>
              </w:rPr>
            </w:r>
            <w:r w:rsidR="00A956A1">
              <w:rPr>
                <w:noProof/>
                <w:webHidden/>
              </w:rPr>
              <w:fldChar w:fldCharType="separate"/>
            </w:r>
            <w:r w:rsidR="00DE05B9">
              <w:rPr>
                <w:noProof/>
                <w:webHidden/>
              </w:rPr>
              <w:t>45</w:t>
            </w:r>
            <w:r w:rsidR="00A956A1">
              <w:rPr>
                <w:noProof/>
                <w:webHidden/>
              </w:rPr>
              <w:fldChar w:fldCharType="end"/>
            </w:r>
          </w:hyperlink>
        </w:p>
        <w:p w:rsidR="0003262A" w:rsidRDefault="008853E4">
          <w:pPr>
            <w:pStyle w:val="Spistreci2"/>
            <w:tabs>
              <w:tab w:val="left" w:pos="660"/>
            </w:tabs>
            <w:rPr>
              <w:rFonts w:asciiTheme="minorHAnsi" w:hAnsiTheme="minorHAnsi"/>
              <w:noProof/>
            </w:rPr>
          </w:pPr>
          <w:hyperlink w:anchor="_Toc529171096" w:history="1">
            <w:r w:rsidR="0003262A" w:rsidRPr="00A2518D">
              <w:rPr>
                <w:rStyle w:val="Hipercze"/>
                <w:rFonts w:cs="Century Gothic"/>
                <w:noProof/>
              </w:rPr>
              <w:t>8.</w:t>
            </w:r>
            <w:r w:rsidR="0003262A">
              <w:rPr>
                <w:rFonts w:asciiTheme="minorHAnsi" w:hAnsiTheme="minorHAnsi"/>
                <w:noProof/>
              </w:rPr>
              <w:tab/>
            </w:r>
            <w:r w:rsidR="0003262A" w:rsidRPr="00A2518D">
              <w:rPr>
                <w:rStyle w:val="Hipercze"/>
                <w:noProof/>
              </w:rPr>
              <w:t>Wzór deklaracji poufności i bezstronności</w:t>
            </w:r>
            <w:r w:rsidR="0003262A">
              <w:rPr>
                <w:noProof/>
                <w:webHidden/>
              </w:rPr>
              <w:tab/>
            </w:r>
            <w:r w:rsidR="00A956A1">
              <w:rPr>
                <w:noProof/>
                <w:webHidden/>
              </w:rPr>
              <w:fldChar w:fldCharType="begin"/>
            </w:r>
            <w:r w:rsidR="0003262A">
              <w:rPr>
                <w:noProof/>
                <w:webHidden/>
              </w:rPr>
              <w:instrText xml:space="preserve"> PAGEREF _Toc529171096 \h </w:instrText>
            </w:r>
            <w:r w:rsidR="00A956A1">
              <w:rPr>
                <w:noProof/>
                <w:webHidden/>
              </w:rPr>
            </w:r>
            <w:r w:rsidR="00A956A1">
              <w:rPr>
                <w:noProof/>
                <w:webHidden/>
              </w:rPr>
              <w:fldChar w:fldCharType="separate"/>
            </w:r>
            <w:r w:rsidR="00DE05B9">
              <w:rPr>
                <w:noProof/>
                <w:webHidden/>
              </w:rPr>
              <w:t>46</w:t>
            </w:r>
            <w:r w:rsidR="00A956A1">
              <w:rPr>
                <w:noProof/>
                <w:webHidden/>
              </w:rPr>
              <w:fldChar w:fldCharType="end"/>
            </w:r>
          </w:hyperlink>
        </w:p>
        <w:p w:rsidR="0003262A" w:rsidRDefault="008853E4">
          <w:pPr>
            <w:pStyle w:val="Spistreci2"/>
            <w:rPr>
              <w:rFonts w:asciiTheme="minorHAnsi" w:hAnsiTheme="minorHAnsi"/>
              <w:noProof/>
            </w:rPr>
          </w:pPr>
          <w:hyperlink w:anchor="_Toc529171097" w:history="1">
            <w:r w:rsidR="0003262A" w:rsidRPr="00A2518D">
              <w:rPr>
                <w:rStyle w:val="Hipercze"/>
                <w:noProof/>
              </w:rPr>
              <w:t>9. Wzór rejestru interesów członków Rady LGD</w:t>
            </w:r>
            <w:r w:rsidR="0003262A">
              <w:rPr>
                <w:noProof/>
                <w:webHidden/>
              </w:rPr>
              <w:tab/>
            </w:r>
            <w:r w:rsidR="00A956A1">
              <w:rPr>
                <w:noProof/>
                <w:webHidden/>
              </w:rPr>
              <w:fldChar w:fldCharType="begin"/>
            </w:r>
            <w:r w:rsidR="0003262A">
              <w:rPr>
                <w:noProof/>
                <w:webHidden/>
              </w:rPr>
              <w:instrText xml:space="preserve"> PAGEREF _Toc529171097 \h </w:instrText>
            </w:r>
            <w:r w:rsidR="00A956A1">
              <w:rPr>
                <w:noProof/>
                <w:webHidden/>
              </w:rPr>
            </w:r>
            <w:r w:rsidR="00A956A1">
              <w:rPr>
                <w:noProof/>
                <w:webHidden/>
              </w:rPr>
              <w:fldChar w:fldCharType="separate"/>
            </w:r>
            <w:r w:rsidR="00DE05B9">
              <w:rPr>
                <w:noProof/>
                <w:webHidden/>
              </w:rPr>
              <w:t>48</w:t>
            </w:r>
            <w:r w:rsidR="00A956A1">
              <w:rPr>
                <w:noProof/>
                <w:webHidden/>
              </w:rPr>
              <w:fldChar w:fldCharType="end"/>
            </w:r>
          </w:hyperlink>
        </w:p>
        <w:p w:rsidR="0003262A" w:rsidRDefault="008853E4">
          <w:pPr>
            <w:pStyle w:val="Spistreci2"/>
            <w:tabs>
              <w:tab w:val="left" w:pos="880"/>
            </w:tabs>
            <w:rPr>
              <w:rFonts w:asciiTheme="minorHAnsi" w:hAnsiTheme="minorHAnsi"/>
              <w:noProof/>
            </w:rPr>
          </w:pPr>
          <w:hyperlink w:anchor="_Toc529171098" w:history="1">
            <w:r w:rsidR="0003262A" w:rsidRPr="00A2518D">
              <w:rPr>
                <w:rStyle w:val="Hipercze"/>
                <w:rFonts w:cs="Century Gothic"/>
                <w:noProof/>
              </w:rPr>
              <w:t>10.</w:t>
            </w:r>
            <w:r w:rsidR="0003262A">
              <w:rPr>
                <w:rFonts w:asciiTheme="minorHAnsi" w:hAnsiTheme="minorHAnsi"/>
                <w:noProof/>
              </w:rPr>
              <w:tab/>
            </w:r>
            <w:r w:rsidR="0003262A" w:rsidRPr="00A2518D">
              <w:rPr>
                <w:rStyle w:val="Hipercze"/>
                <w:noProof/>
              </w:rPr>
              <w:t>Wzór karty oceny zgodności operacji z LSR</w:t>
            </w:r>
            <w:r w:rsidR="0003262A">
              <w:rPr>
                <w:noProof/>
                <w:webHidden/>
              </w:rPr>
              <w:tab/>
            </w:r>
            <w:r w:rsidR="00A956A1">
              <w:rPr>
                <w:noProof/>
                <w:webHidden/>
              </w:rPr>
              <w:fldChar w:fldCharType="begin"/>
            </w:r>
            <w:r w:rsidR="0003262A">
              <w:rPr>
                <w:noProof/>
                <w:webHidden/>
              </w:rPr>
              <w:instrText xml:space="preserve"> PAGEREF _Toc529171098 \h </w:instrText>
            </w:r>
            <w:r w:rsidR="00A956A1">
              <w:rPr>
                <w:noProof/>
                <w:webHidden/>
              </w:rPr>
            </w:r>
            <w:r w:rsidR="00A956A1">
              <w:rPr>
                <w:noProof/>
                <w:webHidden/>
              </w:rPr>
              <w:fldChar w:fldCharType="separate"/>
            </w:r>
            <w:r w:rsidR="00DE05B9">
              <w:rPr>
                <w:noProof/>
                <w:webHidden/>
              </w:rPr>
              <w:t>49</w:t>
            </w:r>
            <w:r w:rsidR="00A956A1">
              <w:rPr>
                <w:noProof/>
                <w:webHidden/>
              </w:rPr>
              <w:fldChar w:fldCharType="end"/>
            </w:r>
          </w:hyperlink>
        </w:p>
        <w:p w:rsidR="0003262A" w:rsidRDefault="008853E4">
          <w:pPr>
            <w:pStyle w:val="Spistreci2"/>
            <w:tabs>
              <w:tab w:val="left" w:pos="880"/>
            </w:tabs>
            <w:rPr>
              <w:rFonts w:asciiTheme="minorHAnsi" w:hAnsiTheme="minorHAnsi"/>
              <w:noProof/>
            </w:rPr>
          </w:pPr>
          <w:hyperlink w:anchor="_Toc529171099" w:history="1">
            <w:r w:rsidR="0003262A" w:rsidRPr="00A2518D">
              <w:rPr>
                <w:rStyle w:val="Hipercze"/>
                <w:rFonts w:cs="Century Gothic"/>
                <w:noProof/>
              </w:rPr>
              <w:t>11.</w:t>
            </w:r>
            <w:r w:rsidR="0003262A">
              <w:rPr>
                <w:rFonts w:asciiTheme="minorHAnsi" w:hAnsiTheme="minorHAnsi"/>
                <w:noProof/>
              </w:rPr>
              <w:tab/>
            </w:r>
            <w:r w:rsidR="0003262A" w:rsidRPr="00A2518D">
              <w:rPr>
                <w:rStyle w:val="Hipercze"/>
                <w:noProof/>
              </w:rPr>
              <w:t>Wzór uchwały o ocenie zgodności operacji z LSR</w:t>
            </w:r>
            <w:r w:rsidR="0003262A">
              <w:rPr>
                <w:noProof/>
                <w:webHidden/>
              </w:rPr>
              <w:tab/>
            </w:r>
            <w:r w:rsidR="00A956A1">
              <w:rPr>
                <w:noProof/>
                <w:webHidden/>
              </w:rPr>
              <w:fldChar w:fldCharType="begin"/>
            </w:r>
            <w:r w:rsidR="0003262A">
              <w:rPr>
                <w:noProof/>
                <w:webHidden/>
              </w:rPr>
              <w:instrText xml:space="preserve"> PAGEREF _Toc529171099 \h </w:instrText>
            </w:r>
            <w:r w:rsidR="00A956A1">
              <w:rPr>
                <w:noProof/>
                <w:webHidden/>
              </w:rPr>
            </w:r>
            <w:r w:rsidR="00A956A1">
              <w:rPr>
                <w:noProof/>
                <w:webHidden/>
              </w:rPr>
              <w:fldChar w:fldCharType="separate"/>
            </w:r>
            <w:r w:rsidR="00DE05B9">
              <w:rPr>
                <w:noProof/>
                <w:webHidden/>
              </w:rPr>
              <w:t>51</w:t>
            </w:r>
            <w:r w:rsidR="00A956A1">
              <w:rPr>
                <w:noProof/>
                <w:webHidden/>
              </w:rPr>
              <w:fldChar w:fldCharType="end"/>
            </w:r>
          </w:hyperlink>
        </w:p>
        <w:p w:rsidR="0003262A" w:rsidRDefault="008853E4">
          <w:pPr>
            <w:pStyle w:val="Spistreci2"/>
            <w:rPr>
              <w:rFonts w:asciiTheme="minorHAnsi" w:hAnsiTheme="minorHAnsi"/>
              <w:noProof/>
            </w:rPr>
          </w:pPr>
          <w:hyperlink w:anchor="_Toc529171100" w:history="1">
            <w:r w:rsidR="0003262A" w:rsidRPr="00A2518D">
              <w:rPr>
                <w:rStyle w:val="Hipercze"/>
                <w:noProof/>
              </w:rPr>
              <w:t>12. Wzór uchwały zatwierdzającę listę operacji zgodnych z LSR</w:t>
            </w:r>
            <w:r w:rsidR="0003262A">
              <w:rPr>
                <w:noProof/>
                <w:webHidden/>
              </w:rPr>
              <w:tab/>
            </w:r>
            <w:r w:rsidR="00A956A1">
              <w:rPr>
                <w:noProof/>
                <w:webHidden/>
              </w:rPr>
              <w:fldChar w:fldCharType="begin"/>
            </w:r>
            <w:r w:rsidR="0003262A">
              <w:rPr>
                <w:noProof/>
                <w:webHidden/>
              </w:rPr>
              <w:instrText xml:space="preserve"> PAGEREF _Toc529171100 \h </w:instrText>
            </w:r>
            <w:r w:rsidR="00A956A1">
              <w:rPr>
                <w:noProof/>
                <w:webHidden/>
              </w:rPr>
            </w:r>
            <w:r w:rsidR="00A956A1">
              <w:rPr>
                <w:noProof/>
                <w:webHidden/>
              </w:rPr>
              <w:fldChar w:fldCharType="separate"/>
            </w:r>
            <w:r w:rsidR="00DE05B9">
              <w:rPr>
                <w:noProof/>
                <w:webHidden/>
              </w:rPr>
              <w:t>52</w:t>
            </w:r>
            <w:r w:rsidR="00A956A1">
              <w:rPr>
                <w:noProof/>
                <w:webHidden/>
              </w:rPr>
              <w:fldChar w:fldCharType="end"/>
            </w:r>
          </w:hyperlink>
        </w:p>
        <w:p w:rsidR="0003262A" w:rsidRDefault="008853E4">
          <w:pPr>
            <w:pStyle w:val="Spistreci2"/>
            <w:rPr>
              <w:rFonts w:asciiTheme="minorHAnsi" w:hAnsiTheme="minorHAnsi"/>
              <w:noProof/>
            </w:rPr>
          </w:pPr>
          <w:hyperlink w:anchor="_Toc529171101" w:history="1">
            <w:r w:rsidR="0003262A" w:rsidRPr="00A2518D">
              <w:rPr>
                <w:rStyle w:val="Hipercze"/>
                <w:noProof/>
              </w:rPr>
              <w:t>13. Wzór załącznika - lista operacji zgodnych z LSR</w:t>
            </w:r>
            <w:r w:rsidR="0003262A">
              <w:rPr>
                <w:noProof/>
                <w:webHidden/>
              </w:rPr>
              <w:tab/>
            </w:r>
            <w:r w:rsidR="00A956A1">
              <w:rPr>
                <w:noProof/>
                <w:webHidden/>
              </w:rPr>
              <w:fldChar w:fldCharType="begin"/>
            </w:r>
            <w:r w:rsidR="0003262A">
              <w:rPr>
                <w:noProof/>
                <w:webHidden/>
              </w:rPr>
              <w:instrText xml:space="preserve"> PAGEREF _Toc529171101 \h </w:instrText>
            </w:r>
            <w:r w:rsidR="00A956A1">
              <w:rPr>
                <w:noProof/>
                <w:webHidden/>
              </w:rPr>
            </w:r>
            <w:r w:rsidR="00A956A1">
              <w:rPr>
                <w:noProof/>
                <w:webHidden/>
              </w:rPr>
              <w:fldChar w:fldCharType="separate"/>
            </w:r>
            <w:r w:rsidR="00DE05B9">
              <w:rPr>
                <w:noProof/>
                <w:webHidden/>
              </w:rPr>
              <w:t>53</w:t>
            </w:r>
            <w:r w:rsidR="00A956A1">
              <w:rPr>
                <w:noProof/>
                <w:webHidden/>
              </w:rPr>
              <w:fldChar w:fldCharType="end"/>
            </w:r>
          </w:hyperlink>
        </w:p>
        <w:p w:rsidR="0003262A" w:rsidRDefault="008853E4">
          <w:pPr>
            <w:pStyle w:val="Spistreci2"/>
            <w:rPr>
              <w:rFonts w:asciiTheme="minorHAnsi" w:hAnsiTheme="minorHAnsi"/>
              <w:noProof/>
            </w:rPr>
          </w:pPr>
          <w:hyperlink w:anchor="_Toc529171102" w:history="1">
            <w:r w:rsidR="0003262A" w:rsidRPr="00A2518D">
              <w:rPr>
                <w:rStyle w:val="Hipercze"/>
                <w:noProof/>
              </w:rPr>
              <w:t>14.Wzór uchwały w sprawie wyboru operacji i ustalenia kwoty wsparcia</w:t>
            </w:r>
            <w:r w:rsidR="0003262A">
              <w:rPr>
                <w:noProof/>
                <w:webHidden/>
              </w:rPr>
              <w:tab/>
            </w:r>
            <w:r w:rsidR="00A956A1">
              <w:rPr>
                <w:noProof/>
                <w:webHidden/>
              </w:rPr>
              <w:fldChar w:fldCharType="begin"/>
            </w:r>
            <w:r w:rsidR="0003262A">
              <w:rPr>
                <w:noProof/>
                <w:webHidden/>
              </w:rPr>
              <w:instrText xml:space="preserve"> PAGEREF _Toc529171102 \h </w:instrText>
            </w:r>
            <w:r w:rsidR="00A956A1">
              <w:rPr>
                <w:noProof/>
                <w:webHidden/>
              </w:rPr>
            </w:r>
            <w:r w:rsidR="00A956A1">
              <w:rPr>
                <w:noProof/>
                <w:webHidden/>
              </w:rPr>
              <w:fldChar w:fldCharType="separate"/>
            </w:r>
            <w:r w:rsidR="00DE05B9">
              <w:rPr>
                <w:noProof/>
                <w:webHidden/>
              </w:rPr>
              <w:t>54</w:t>
            </w:r>
            <w:r w:rsidR="00A956A1">
              <w:rPr>
                <w:noProof/>
                <w:webHidden/>
              </w:rPr>
              <w:fldChar w:fldCharType="end"/>
            </w:r>
          </w:hyperlink>
        </w:p>
        <w:p w:rsidR="0003262A" w:rsidRDefault="008853E4">
          <w:pPr>
            <w:pStyle w:val="Spistreci1"/>
            <w:rPr>
              <w:rFonts w:asciiTheme="minorHAnsi" w:hAnsiTheme="minorHAnsi"/>
              <w:noProof/>
            </w:rPr>
          </w:pPr>
          <w:hyperlink w:anchor="_Toc529171103" w:history="1">
            <w:r w:rsidR="0003262A" w:rsidRPr="00A2518D">
              <w:rPr>
                <w:rStyle w:val="Hipercze"/>
                <w:i/>
                <w:noProof/>
              </w:rPr>
              <w:t>15.</w:t>
            </w:r>
            <w:r w:rsidR="0003262A" w:rsidRPr="00A2518D">
              <w:rPr>
                <w:rStyle w:val="Hipercze"/>
                <w:noProof/>
              </w:rPr>
              <w:t xml:space="preserve"> Wzór uchwały w sprawie zatwierdzenia listy operacji wybranych w ramach konkursu</w:t>
            </w:r>
            <w:r w:rsidR="0003262A">
              <w:rPr>
                <w:noProof/>
                <w:webHidden/>
              </w:rPr>
              <w:tab/>
            </w:r>
            <w:r w:rsidR="00A956A1">
              <w:rPr>
                <w:noProof/>
                <w:webHidden/>
              </w:rPr>
              <w:fldChar w:fldCharType="begin"/>
            </w:r>
            <w:r w:rsidR="0003262A">
              <w:rPr>
                <w:noProof/>
                <w:webHidden/>
              </w:rPr>
              <w:instrText xml:space="preserve"> PAGEREF _Toc529171103 \h </w:instrText>
            </w:r>
            <w:r w:rsidR="00A956A1">
              <w:rPr>
                <w:noProof/>
                <w:webHidden/>
              </w:rPr>
            </w:r>
            <w:r w:rsidR="00A956A1">
              <w:rPr>
                <w:noProof/>
                <w:webHidden/>
              </w:rPr>
              <w:fldChar w:fldCharType="separate"/>
            </w:r>
            <w:r w:rsidR="00DE05B9">
              <w:rPr>
                <w:noProof/>
                <w:webHidden/>
              </w:rPr>
              <w:t>56</w:t>
            </w:r>
            <w:r w:rsidR="00A956A1">
              <w:rPr>
                <w:noProof/>
                <w:webHidden/>
              </w:rPr>
              <w:fldChar w:fldCharType="end"/>
            </w:r>
          </w:hyperlink>
        </w:p>
        <w:p w:rsidR="0003262A" w:rsidRDefault="008853E4">
          <w:pPr>
            <w:pStyle w:val="Spistreci1"/>
            <w:rPr>
              <w:rFonts w:asciiTheme="minorHAnsi" w:hAnsiTheme="minorHAnsi"/>
              <w:noProof/>
            </w:rPr>
          </w:pPr>
          <w:hyperlink w:anchor="_Toc529171104" w:history="1">
            <w:r w:rsidR="0003262A" w:rsidRPr="00A2518D">
              <w:rPr>
                <w:rStyle w:val="Hipercze"/>
                <w:noProof/>
              </w:rPr>
              <w:t xml:space="preserve">16. </w:t>
            </w:r>
            <w:r w:rsidR="0003262A" w:rsidRPr="00A2518D">
              <w:rPr>
                <w:rStyle w:val="Hipercze"/>
                <w:i/>
                <w:iCs/>
                <w:noProof/>
              </w:rPr>
              <w:t>Wzór załącznika – lista operacji wybranych zgodnie z ilością uzyskanych punktów</w:t>
            </w:r>
            <w:r w:rsidR="0003262A">
              <w:rPr>
                <w:noProof/>
                <w:webHidden/>
              </w:rPr>
              <w:tab/>
            </w:r>
            <w:r w:rsidR="00A956A1">
              <w:rPr>
                <w:noProof/>
                <w:webHidden/>
              </w:rPr>
              <w:fldChar w:fldCharType="begin"/>
            </w:r>
            <w:r w:rsidR="0003262A">
              <w:rPr>
                <w:noProof/>
                <w:webHidden/>
              </w:rPr>
              <w:instrText xml:space="preserve"> PAGEREF _Toc529171104 \h </w:instrText>
            </w:r>
            <w:r w:rsidR="00A956A1">
              <w:rPr>
                <w:noProof/>
                <w:webHidden/>
              </w:rPr>
            </w:r>
            <w:r w:rsidR="00A956A1">
              <w:rPr>
                <w:noProof/>
                <w:webHidden/>
              </w:rPr>
              <w:fldChar w:fldCharType="separate"/>
            </w:r>
            <w:r w:rsidR="00DE05B9">
              <w:rPr>
                <w:noProof/>
                <w:webHidden/>
              </w:rPr>
              <w:t>57</w:t>
            </w:r>
            <w:r w:rsidR="00A956A1">
              <w:rPr>
                <w:noProof/>
                <w:webHidden/>
              </w:rPr>
              <w:fldChar w:fldCharType="end"/>
            </w:r>
          </w:hyperlink>
        </w:p>
        <w:p w:rsidR="0003262A" w:rsidRDefault="008853E4">
          <w:pPr>
            <w:pStyle w:val="Spistreci1"/>
            <w:rPr>
              <w:rFonts w:asciiTheme="minorHAnsi" w:hAnsiTheme="minorHAnsi"/>
              <w:noProof/>
            </w:rPr>
          </w:pPr>
          <w:hyperlink w:anchor="_Toc529171105" w:history="1">
            <w:r w:rsidR="0003262A" w:rsidRPr="00A2518D">
              <w:rPr>
                <w:rStyle w:val="Hipercze"/>
                <w:i/>
                <w:noProof/>
              </w:rPr>
              <w:t>17.</w:t>
            </w:r>
            <w:r w:rsidR="0003262A" w:rsidRPr="00A2518D">
              <w:rPr>
                <w:rStyle w:val="Hipercze"/>
                <w:noProof/>
              </w:rPr>
              <w:t xml:space="preserve"> </w:t>
            </w:r>
            <w:r w:rsidR="0003262A" w:rsidRPr="00A2518D">
              <w:rPr>
                <w:rStyle w:val="Hipercze"/>
                <w:iCs/>
                <w:noProof/>
              </w:rPr>
              <w:t>Wzór zawiadomienia o wyniku wyboru operacji niezgodnych z ogłoszeniem</w:t>
            </w:r>
            <w:r w:rsidR="0003262A">
              <w:rPr>
                <w:noProof/>
                <w:webHidden/>
              </w:rPr>
              <w:tab/>
            </w:r>
            <w:r w:rsidR="00A956A1">
              <w:rPr>
                <w:noProof/>
                <w:webHidden/>
              </w:rPr>
              <w:fldChar w:fldCharType="begin"/>
            </w:r>
            <w:r w:rsidR="0003262A">
              <w:rPr>
                <w:noProof/>
                <w:webHidden/>
              </w:rPr>
              <w:instrText xml:space="preserve"> PAGEREF _Toc529171105 \h </w:instrText>
            </w:r>
            <w:r w:rsidR="00A956A1">
              <w:rPr>
                <w:noProof/>
                <w:webHidden/>
              </w:rPr>
            </w:r>
            <w:r w:rsidR="00A956A1">
              <w:rPr>
                <w:noProof/>
                <w:webHidden/>
              </w:rPr>
              <w:fldChar w:fldCharType="separate"/>
            </w:r>
            <w:r w:rsidR="00DE05B9">
              <w:rPr>
                <w:noProof/>
                <w:webHidden/>
              </w:rPr>
              <w:t>58</w:t>
            </w:r>
            <w:r w:rsidR="00A956A1">
              <w:rPr>
                <w:noProof/>
                <w:webHidden/>
              </w:rPr>
              <w:fldChar w:fldCharType="end"/>
            </w:r>
          </w:hyperlink>
        </w:p>
        <w:p w:rsidR="0003262A" w:rsidRDefault="008853E4">
          <w:pPr>
            <w:pStyle w:val="Spistreci1"/>
            <w:rPr>
              <w:rFonts w:asciiTheme="minorHAnsi" w:hAnsiTheme="minorHAnsi"/>
              <w:noProof/>
            </w:rPr>
          </w:pPr>
          <w:hyperlink w:anchor="_Toc529171106" w:history="1">
            <w:r w:rsidR="0003262A" w:rsidRPr="00A2518D">
              <w:rPr>
                <w:rStyle w:val="Hipercze"/>
                <w:i/>
                <w:noProof/>
              </w:rPr>
              <w:t>18.</w:t>
            </w:r>
            <w:r w:rsidR="0003262A" w:rsidRPr="00A2518D">
              <w:rPr>
                <w:rStyle w:val="Hipercze"/>
                <w:noProof/>
              </w:rPr>
              <w:t xml:space="preserve"> </w:t>
            </w:r>
            <w:r w:rsidR="0003262A" w:rsidRPr="00A2518D">
              <w:rPr>
                <w:rStyle w:val="Hipercze"/>
                <w:iCs/>
                <w:noProof/>
              </w:rPr>
              <w:t>Wzór zawiadomienia o wyniku wyboru operacji zgodnych z ogłoszeniem</w:t>
            </w:r>
            <w:r w:rsidR="0003262A">
              <w:rPr>
                <w:noProof/>
                <w:webHidden/>
              </w:rPr>
              <w:tab/>
            </w:r>
            <w:r w:rsidR="00A956A1">
              <w:rPr>
                <w:noProof/>
                <w:webHidden/>
              </w:rPr>
              <w:fldChar w:fldCharType="begin"/>
            </w:r>
            <w:r w:rsidR="0003262A">
              <w:rPr>
                <w:noProof/>
                <w:webHidden/>
              </w:rPr>
              <w:instrText xml:space="preserve"> PAGEREF _Toc529171106 \h </w:instrText>
            </w:r>
            <w:r w:rsidR="00A956A1">
              <w:rPr>
                <w:noProof/>
                <w:webHidden/>
              </w:rPr>
            </w:r>
            <w:r w:rsidR="00A956A1">
              <w:rPr>
                <w:noProof/>
                <w:webHidden/>
              </w:rPr>
              <w:fldChar w:fldCharType="separate"/>
            </w:r>
            <w:r w:rsidR="00DE05B9">
              <w:rPr>
                <w:noProof/>
                <w:webHidden/>
              </w:rPr>
              <w:t>59</w:t>
            </w:r>
            <w:r w:rsidR="00A956A1">
              <w:rPr>
                <w:noProof/>
                <w:webHidden/>
              </w:rPr>
              <w:fldChar w:fldCharType="end"/>
            </w:r>
          </w:hyperlink>
        </w:p>
        <w:p w:rsidR="0003262A" w:rsidRDefault="008853E4">
          <w:pPr>
            <w:pStyle w:val="Spistreci2"/>
            <w:rPr>
              <w:rFonts w:asciiTheme="minorHAnsi" w:hAnsiTheme="minorHAnsi"/>
              <w:noProof/>
            </w:rPr>
          </w:pPr>
          <w:hyperlink w:anchor="_Toc529171107" w:history="1">
            <w:r w:rsidR="0003262A" w:rsidRPr="00A2518D">
              <w:rPr>
                <w:rStyle w:val="Hipercze"/>
                <w:noProof/>
              </w:rPr>
              <w:t>19.Wzór wykazu dokumentów przekazywanych do ZW</w:t>
            </w:r>
            <w:r w:rsidR="0003262A">
              <w:rPr>
                <w:noProof/>
                <w:webHidden/>
              </w:rPr>
              <w:tab/>
            </w:r>
            <w:r w:rsidR="00A956A1">
              <w:rPr>
                <w:noProof/>
                <w:webHidden/>
              </w:rPr>
              <w:fldChar w:fldCharType="begin"/>
            </w:r>
            <w:r w:rsidR="0003262A">
              <w:rPr>
                <w:noProof/>
                <w:webHidden/>
              </w:rPr>
              <w:instrText xml:space="preserve"> PAGEREF _Toc529171107 \h </w:instrText>
            </w:r>
            <w:r w:rsidR="00A956A1">
              <w:rPr>
                <w:noProof/>
                <w:webHidden/>
              </w:rPr>
            </w:r>
            <w:r w:rsidR="00A956A1">
              <w:rPr>
                <w:noProof/>
                <w:webHidden/>
              </w:rPr>
              <w:fldChar w:fldCharType="separate"/>
            </w:r>
            <w:r w:rsidR="00DE05B9">
              <w:rPr>
                <w:noProof/>
                <w:webHidden/>
              </w:rPr>
              <w:t>61</w:t>
            </w:r>
            <w:r w:rsidR="00A956A1">
              <w:rPr>
                <w:noProof/>
                <w:webHidden/>
              </w:rPr>
              <w:fldChar w:fldCharType="end"/>
            </w:r>
          </w:hyperlink>
        </w:p>
        <w:p w:rsidR="0003262A" w:rsidRDefault="008853E4">
          <w:pPr>
            <w:pStyle w:val="Spistreci2"/>
            <w:rPr>
              <w:rFonts w:asciiTheme="minorHAnsi" w:hAnsiTheme="minorHAnsi"/>
              <w:noProof/>
            </w:rPr>
          </w:pPr>
          <w:hyperlink w:anchor="_Toc529171108" w:history="1">
            <w:r w:rsidR="0003262A" w:rsidRPr="00A2518D">
              <w:rPr>
                <w:rStyle w:val="Hipercze"/>
                <w:noProof/>
              </w:rPr>
              <w:t>20. Wzór protestu</w:t>
            </w:r>
            <w:r w:rsidR="0003262A">
              <w:rPr>
                <w:noProof/>
                <w:webHidden/>
              </w:rPr>
              <w:tab/>
            </w:r>
            <w:r w:rsidR="00A956A1">
              <w:rPr>
                <w:noProof/>
                <w:webHidden/>
              </w:rPr>
              <w:fldChar w:fldCharType="begin"/>
            </w:r>
            <w:r w:rsidR="0003262A">
              <w:rPr>
                <w:noProof/>
                <w:webHidden/>
              </w:rPr>
              <w:instrText xml:space="preserve"> PAGEREF _Toc529171108 \h </w:instrText>
            </w:r>
            <w:r w:rsidR="00A956A1">
              <w:rPr>
                <w:noProof/>
                <w:webHidden/>
              </w:rPr>
            </w:r>
            <w:r w:rsidR="00A956A1">
              <w:rPr>
                <w:noProof/>
                <w:webHidden/>
              </w:rPr>
              <w:fldChar w:fldCharType="separate"/>
            </w:r>
            <w:r w:rsidR="00DE05B9">
              <w:rPr>
                <w:noProof/>
                <w:webHidden/>
              </w:rPr>
              <w:t>62</w:t>
            </w:r>
            <w:r w:rsidR="00A956A1">
              <w:rPr>
                <w:noProof/>
                <w:webHidden/>
              </w:rPr>
              <w:fldChar w:fldCharType="end"/>
            </w:r>
          </w:hyperlink>
        </w:p>
        <w:p w:rsidR="0003262A" w:rsidRDefault="008853E4">
          <w:pPr>
            <w:pStyle w:val="Spistreci1"/>
            <w:rPr>
              <w:rFonts w:asciiTheme="minorHAnsi" w:hAnsiTheme="minorHAnsi"/>
              <w:noProof/>
            </w:rPr>
          </w:pPr>
          <w:hyperlink w:anchor="_Toc529171109" w:history="1">
            <w:r w:rsidR="0003262A" w:rsidRPr="00A2518D">
              <w:rPr>
                <w:rStyle w:val="Hipercze"/>
                <w:i/>
                <w:noProof/>
              </w:rPr>
              <w:t>21.</w:t>
            </w:r>
            <w:r w:rsidR="0003262A" w:rsidRPr="00A2518D">
              <w:rPr>
                <w:rStyle w:val="Hipercze"/>
                <w:noProof/>
              </w:rPr>
              <w:t xml:space="preserve"> </w:t>
            </w:r>
            <w:r w:rsidR="0003262A" w:rsidRPr="00A2518D">
              <w:rPr>
                <w:rStyle w:val="Hipercze"/>
                <w:iCs/>
                <w:noProof/>
              </w:rPr>
              <w:t>Wzór rejestru protestów</w:t>
            </w:r>
            <w:r w:rsidR="0003262A">
              <w:rPr>
                <w:noProof/>
                <w:webHidden/>
              </w:rPr>
              <w:tab/>
            </w:r>
            <w:r w:rsidR="00A956A1">
              <w:rPr>
                <w:noProof/>
                <w:webHidden/>
              </w:rPr>
              <w:fldChar w:fldCharType="begin"/>
            </w:r>
            <w:r w:rsidR="0003262A">
              <w:rPr>
                <w:noProof/>
                <w:webHidden/>
              </w:rPr>
              <w:instrText xml:space="preserve"> PAGEREF _Toc529171109 \h </w:instrText>
            </w:r>
            <w:r w:rsidR="00A956A1">
              <w:rPr>
                <w:noProof/>
                <w:webHidden/>
              </w:rPr>
            </w:r>
            <w:r w:rsidR="00A956A1">
              <w:rPr>
                <w:noProof/>
                <w:webHidden/>
              </w:rPr>
              <w:fldChar w:fldCharType="separate"/>
            </w:r>
            <w:r w:rsidR="00DE05B9">
              <w:rPr>
                <w:noProof/>
                <w:webHidden/>
              </w:rPr>
              <w:t>64</w:t>
            </w:r>
            <w:r w:rsidR="00A956A1">
              <w:rPr>
                <w:noProof/>
                <w:webHidden/>
              </w:rPr>
              <w:fldChar w:fldCharType="end"/>
            </w:r>
          </w:hyperlink>
        </w:p>
        <w:p w:rsidR="0003262A" w:rsidRDefault="008853E4">
          <w:pPr>
            <w:pStyle w:val="Spistreci1"/>
            <w:rPr>
              <w:rFonts w:asciiTheme="minorHAnsi" w:hAnsiTheme="minorHAnsi"/>
              <w:noProof/>
            </w:rPr>
          </w:pPr>
          <w:hyperlink w:anchor="_Toc529171110" w:history="1">
            <w:r w:rsidR="0003262A" w:rsidRPr="00A2518D">
              <w:rPr>
                <w:rStyle w:val="Hipercze"/>
                <w:i/>
                <w:noProof/>
              </w:rPr>
              <w:t>22.</w:t>
            </w:r>
            <w:r w:rsidR="0003262A" w:rsidRPr="00A2518D">
              <w:rPr>
                <w:rStyle w:val="Hipercze"/>
                <w:noProof/>
              </w:rPr>
              <w:t xml:space="preserve"> </w:t>
            </w:r>
            <w:r w:rsidR="0003262A" w:rsidRPr="00A2518D">
              <w:rPr>
                <w:rStyle w:val="Hipercze"/>
                <w:iCs/>
                <w:noProof/>
              </w:rPr>
              <w:t>Wzór uchwały w sprawie rozpatrzenia protestu.</w:t>
            </w:r>
            <w:r w:rsidR="0003262A">
              <w:rPr>
                <w:noProof/>
                <w:webHidden/>
              </w:rPr>
              <w:tab/>
            </w:r>
            <w:r w:rsidR="00A956A1">
              <w:rPr>
                <w:noProof/>
                <w:webHidden/>
              </w:rPr>
              <w:fldChar w:fldCharType="begin"/>
            </w:r>
            <w:r w:rsidR="0003262A">
              <w:rPr>
                <w:noProof/>
                <w:webHidden/>
              </w:rPr>
              <w:instrText xml:space="preserve"> PAGEREF _Toc529171110 \h </w:instrText>
            </w:r>
            <w:r w:rsidR="00A956A1">
              <w:rPr>
                <w:noProof/>
                <w:webHidden/>
              </w:rPr>
            </w:r>
            <w:r w:rsidR="00A956A1">
              <w:rPr>
                <w:noProof/>
                <w:webHidden/>
              </w:rPr>
              <w:fldChar w:fldCharType="separate"/>
            </w:r>
            <w:r w:rsidR="00DE05B9">
              <w:rPr>
                <w:noProof/>
                <w:webHidden/>
              </w:rPr>
              <w:t>65</w:t>
            </w:r>
            <w:r w:rsidR="00A956A1">
              <w:rPr>
                <w:noProof/>
                <w:webHidden/>
              </w:rPr>
              <w:fldChar w:fldCharType="end"/>
            </w:r>
          </w:hyperlink>
        </w:p>
        <w:p w:rsidR="0003262A" w:rsidRDefault="008853E4">
          <w:pPr>
            <w:pStyle w:val="Spistreci2"/>
            <w:rPr>
              <w:rFonts w:asciiTheme="minorHAnsi" w:hAnsiTheme="minorHAnsi"/>
              <w:noProof/>
            </w:rPr>
          </w:pPr>
          <w:hyperlink w:anchor="_Toc529171111" w:history="1">
            <w:r w:rsidR="0003262A" w:rsidRPr="00A2518D">
              <w:rPr>
                <w:rStyle w:val="Hipercze"/>
                <w:noProof/>
              </w:rPr>
              <w:t>23. Wzór oświadczenia wnioskodawcy o wycofaniu protestu</w:t>
            </w:r>
            <w:r w:rsidR="0003262A">
              <w:rPr>
                <w:noProof/>
                <w:webHidden/>
              </w:rPr>
              <w:tab/>
            </w:r>
            <w:r w:rsidR="00A956A1">
              <w:rPr>
                <w:noProof/>
                <w:webHidden/>
              </w:rPr>
              <w:fldChar w:fldCharType="begin"/>
            </w:r>
            <w:r w:rsidR="0003262A">
              <w:rPr>
                <w:noProof/>
                <w:webHidden/>
              </w:rPr>
              <w:instrText xml:space="preserve"> PAGEREF _Toc529171111 \h </w:instrText>
            </w:r>
            <w:r w:rsidR="00A956A1">
              <w:rPr>
                <w:noProof/>
                <w:webHidden/>
              </w:rPr>
            </w:r>
            <w:r w:rsidR="00A956A1">
              <w:rPr>
                <w:noProof/>
                <w:webHidden/>
              </w:rPr>
              <w:fldChar w:fldCharType="separate"/>
            </w:r>
            <w:r w:rsidR="00DE05B9">
              <w:rPr>
                <w:noProof/>
                <w:webHidden/>
              </w:rPr>
              <w:t>66</w:t>
            </w:r>
            <w:r w:rsidR="00A956A1">
              <w:rPr>
                <w:noProof/>
                <w:webHidden/>
              </w:rPr>
              <w:fldChar w:fldCharType="end"/>
            </w:r>
          </w:hyperlink>
        </w:p>
        <w:p w:rsidR="0003262A" w:rsidRDefault="008853E4">
          <w:pPr>
            <w:pStyle w:val="Spistreci2"/>
            <w:rPr>
              <w:rFonts w:asciiTheme="minorHAnsi" w:hAnsiTheme="minorHAnsi"/>
              <w:noProof/>
            </w:rPr>
          </w:pPr>
          <w:hyperlink w:anchor="_Toc529171112" w:history="1">
            <w:r w:rsidR="0003262A" w:rsidRPr="00A2518D">
              <w:rPr>
                <w:rStyle w:val="Hipercze"/>
                <w:noProof/>
              </w:rPr>
              <w:t>24. Wzór pisma do beneficjenta o wynikach autokontroli</w:t>
            </w:r>
            <w:r w:rsidR="0003262A">
              <w:rPr>
                <w:noProof/>
                <w:webHidden/>
              </w:rPr>
              <w:tab/>
            </w:r>
            <w:r w:rsidR="00A956A1">
              <w:rPr>
                <w:noProof/>
                <w:webHidden/>
              </w:rPr>
              <w:fldChar w:fldCharType="begin"/>
            </w:r>
            <w:r w:rsidR="0003262A">
              <w:rPr>
                <w:noProof/>
                <w:webHidden/>
              </w:rPr>
              <w:instrText xml:space="preserve"> PAGEREF _Toc529171112 \h </w:instrText>
            </w:r>
            <w:r w:rsidR="00A956A1">
              <w:rPr>
                <w:noProof/>
                <w:webHidden/>
              </w:rPr>
            </w:r>
            <w:r w:rsidR="00A956A1">
              <w:rPr>
                <w:noProof/>
                <w:webHidden/>
              </w:rPr>
              <w:fldChar w:fldCharType="separate"/>
            </w:r>
            <w:r w:rsidR="00DE05B9">
              <w:rPr>
                <w:noProof/>
                <w:webHidden/>
              </w:rPr>
              <w:t>67</w:t>
            </w:r>
            <w:r w:rsidR="00A956A1">
              <w:rPr>
                <w:noProof/>
                <w:webHidden/>
              </w:rPr>
              <w:fldChar w:fldCharType="end"/>
            </w:r>
          </w:hyperlink>
        </w:p>
        <w:p w:rsidR="0003262A" w:rsidRDefault="008853E4">
          <w:pPr>
            <w:pStyle w:val="Spistreci1"/>
            <w:rPr>
              <w:rFonts w:asciiTheme="minorHAnsi" w:hAnsiTheme="minorHAnsi"/>
              <w:noProof/>
            </w:rPr>
          </w:pPr>
          <w:hyperlink w:anchor="_Toc529171113" w:history="1">
            <w:r w:rsidR="0003262A" w:rsidRPr="00A2518D">
              <w:rPr>
                <w:rStyle w:val="Hipercze"/>
                <w:i/>
                <w:noProof/>
              </w:rPr>
              <w:t>25.</w:t>
            </w:r>
            <w:r w:rsidR="0003262A" w:rsidRPr="00A2518D">
              <w:rPr>
                <w:rStyle w:val="Hipercze"/>
                <w:noProof/>
              </w:rPr>
              <w:t xml:space="preserve"> </w:t>
            </w:r>
            <w:r w:rsidR="0003262A" w:rsidRPr="00A2518D">
              <w:rPr>
                <w:rStyle w:val="Hipercze"/>
                <w:iCs/>
                <w:noProof/>
              </w:rPr>
              <w:t>Wzór zawiadomienia o pozostawieniu protestu bez rozpatrzenia</w:t>
            </w:r>
            <w:r w:rsidR="0003262A">
              <w:rPr>
                <w:noProof/>
                <w:webHidden/>
              </w:rPr>
              <w:tab/>
            </w:r>
            <w:r w:rsidR="00A956A1">
              <w:rPr>
                <w:noProof/>
                <w:webHidden/>
              </w:rPr>
              <w:fldChar w:fldCharType="begin"/>
            </w:r>
            <w:r w:rsidR="0003262A">
              <w:rPr>
                <w:noProof/>
                <w:webHidden/>
              </w:rPr>
              <w:instrText xml:space="preserve"> PAGEREF _Toc529171113 \h </w:instrText>
            </w:r>
            <w:r w:rsidR="00A956A1">
              <w:rPr>
                <w:noProof/>
                <w:webHidden/>
              </w:rPr>
            </w:r>
            <w:r w:rsidR="00A956A1">
              <w:rPr>
                <w:noProof/>
                <w:webHidden/>
              </w:rPr>
              <w:fldChar w:fldCharType="separate"/>
            </w:r>
            <w:r w:rsidR="00DE05B9">
              <w:rPr>
                <w:noProof/>
                <w:webHidden/>
              </w:rPr>
              <w:t>68</w:t>
            </w:r>
            <w:r w:rsidR="00A956A1">
              <w:rPr>
                <w:noProof/>
                <w:webHidden/>
              </w:rPr>
              <w:fldChar w:fldCharType="end"/>
            </w:r>
          </w:hyperlink>
        </w:p>
        <w:p w:rsidR="0003262A" w:rsidRDefault="008853E4">
          <w:pPr>
            <w:pStyle w:val="Spistreci1"/>
            <w:rPr>
              <w:rFonts w:asciiTheme="minorHAnsi" w:hAnsiTheme="minorHAnsi"/>
              <w:noProof/>
            </w:rPr>
          </w:pPr>
          <w:hyperlink w:anchor="_Toc529171114" w:history="1">
            <w:r w:rsidR="0003262A" w:rsidRPr="00A2518D">
              <w:rPr>
                <w:rStyle w:val="Hipercze"/>
                <w:i/>
                <w:noProof/>
              </w:rPr>
              <w:t>26.</w:t>
            </w:r>
            <w:r w:rsidR="0003262A" w:rsidRPr="00A2518D">
              <w:rPr>
                <w:rStyle w:val="Hipercze"/>
                <w:noProof/>
              </w:rPr>
              <w:t xml:space="preserve"> </w:t>
            </w:r>
            <w:r w:rsidR="0003262A" w:rsidRPr="00A2518D">
              <w:rPr>
                <w:rStyle w:val="Hipercze"/>
                <w:iCs/>
                <w:noProof/>
              </w:rPr>
              <w:t>Wzór uchwały w sprawie wydania opinii dotyczącej możliwości zmiany umowy</w:t>
            </w:r>
            <w:r w:rsidR="0003262A">
              <w:rPr>
                <w:noProof/>
                <w:webHidden/>
              </w:rPr>
              <w:tab/>
            </w:r>
            <w:r w:rsidR="00A956A1">
              <w:rPr>
                <w:noProof/>
                <w:webHidden/>
              </w:rPr>
              <w:fldChar w:fldCharType="begin"/>
            </w:r>
            <w:r w:rsidR="0003262A">
              <w:rPr>
                <w:noProof/>
                <w:webHidden/>
              </w:rPr>
              <w:instrText xml:space="preserve"> PAGEREF _Toc529171114 \h </w:instrText>
            </w:r>
            <w:r w:rsidR="00A956A1">
              <w:rPr>
                <w:noProof/>
                <w:webHidden/>
              </w:rPr>
            </w:r>
            <w:r w:rsidR="00A956A1">
              <w:rPr>
                <w:noProof/>
                <w:webHidden/>
              </w:rPr>
              <w:fldChar w:fldCharType="separate"/>
            </w:r>
            <w:r w:rsidR="00DE05B9">
              <w:rPr>
                <w:noProof/>
                <w:webHidden/>
              </w:rPr>
              <w:t>69</w:t>
            </w:r>
            <w:r w:rsidR="00A956A1">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29171065"/>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29171066"/>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w:t>
      </w:r>
      <w:proofErr w:type="spellStart"/>
      <w:r w:rsidRPr="0061033F">
        <w:rPr>
          <w:rFonts w:cs="Century Gothic"/>
          <w:sz w:val="20"/>
          <w:szCs w:val="20"/>
        </w:rPr>
        <w:t>grantobiorców</w:t>
      </w:r>
      <w:proofErr w:type="spellEnd"/>
      <w:r w:rsidRPr="0061033F">
        <w:rPr>
          <w:rFonts w:cs="Century Gothic"/>
          <w:sz w:val="20"/>
          <w:szCs w:val="20"/>
        </w:rPr>
        <w:t xml:space="preserve">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29171067"/>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Pr>
          <w:rFonts w:cs="Century Gothic"/>
          <w:sz w:val="20"/>
          <w:szCs w:val="20"/>
        </w:rPr>
        <w:t>późn</w:t>
      </w:r>
      <w:proofErr w:type="spellEnd"/>
      <w:r>
        <w:rPr>
          <w:rFonts w:cs="Century Gothic"/>
          <w:sz w:val="20"/>
          <w:szCs w:val="20"/>
        </w:rPr>
        <w:t>.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 xml:space="preserve">z </w:t>
      </w:r>
      <w:proofErr w:type="spellStart"/>
      <w:r>
        <w:rPr>
          <w:rFonts w:cs="Century Gothic"/>
          <w:sz w:val="20"/>
          <w:szCs w:val="20"/>
        </w:rPr>
        <w:t>późn</w:t>
      </w:r>
      <w:proofErr w:type="spellEnd"/>
      <w:r>
        <w:rPr>
          <w:rFonts w:cs="Century Gothic"/>
          <w:sz w:val="20"/>
          <w:szCs w:val="20"/>
        </w:rPr>
        <w:t>.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 xml:space="preserve">Wytyczne </w:t>
      </w:r>
      <w:proofErr w:type="spellStart"/>
      <w:r w:rsidRPr="00EB7954">
        <w:rPr>
          <w:rFonts w:cs="Century Gothic"/>
          <w:b/>
          <w:i/>
          <w:sz w:val="20"/>
          <w:szCs w:val="20"/>
        </w:rPr>
        <w:t>MRiRW</w:t>
      </w:r>
      <w:proofErr w:type="spellEnd"/>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29171068"/>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29171069"/>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29171070"/>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8853E4"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 xml:space="preserve">Wytyczne </w:t>
            </w:r>
            <w:proofErr w:type="spellStart"/>
            <w:r w:rsidRPr="00714F6C">
              <w:rPr>
                <w:rFonts w:eastAsia="Times New Roman" w:cs="Century Gothic"/>
                <w:i/>
                <w:sz w:val="16"/>
                <w:szCs w:val="16"/>
              </w:rPr>
              <w:t>MRiRW</w:t>
            </w:r>
            <w:proofErr w:type="spellEnd"/>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 xml:space="preserve">Przy określeniu planowanych do osiągnięcia wskaźników, LGD wypełnia Załącznik nr 1 do Wytycznych </w:t>
            </w:r>
            <w:proofErr w:type="spellStart"/>
            <w:r w:rsidRPr="00714F6C">
              <w:rPr>
                <w:rFonts w:eastAsia="Times New Roman" w:cs="Century Gothic"/>
                <w:bCs/>
                <w:i/>
                <w:sz w:val="16"/>
                <w:szCs w:val="16"/>
              </w:rPr>
              <w:t>MRiRW</w:t>
            </w:r>
            <w:proofErr w:type="spellEnd"/>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w:t>
            </w:r>
            <w:proofErr w:type="spellStart"/>
            <w:r w:rsidRPr="00714F6C">
              <w:rPr>
                <w:rFonts w:eastAsia="Times New Roman" w:cs="Century Gothic"/>
                <w:sz w:val="16"/>
                <w:szCs w:val="16"/>
              </w:rPr>
              <w:t>dd</w:t>
            </w:r>
            <w:proofErr w:type="spellEnd"/>
            <w:r w:rsidRPr="00714F6C">
              <w:rPr>
                <w:rFonts w:eastAsia="Times New Roman" w:cs="Century Gothic"/>
                <w:sz w:val="16"/>
                <w:szCs w:val="16"/>
              </w:rPr>
              <w:t>/mm/</w:t>
            </w:r>
            <w:proofErr w:type="spellStart"/>
            <w:r w:rsidRPr="00714F6C">
              <w:rPr>
                <w:rFonts w:eastAsia="Times New Roman" w:cs="Century Gothic"/>
                <w:sz w:val="16"/>
                <w:szCs w:val="16"/>
              </w:rPr>
              <w:t>rrrr</w:t>
            </w:r>
            <w:proofErr w:type="spellEnd"/>
            <w:r w:rsidRPr="00714F6C">
              <w:rPr>
                <w:rFonts w:eastAsia="Times New Roman" w:cs="Century Gothic"/>
                <w:sz w:val="16"/>
                <w:szCs w:val="16"/>
              </w:rPr>
              <w:t>).</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bl>
    <w:p w:rsidR="00EB7954" w:rsidRPr="00592522" w:rsidRDefault="00AD1F88" w:rsidP="00B9140A">
      <w:pPr>
        <w:pStyle w:val="Nagwek2"/>
        <w:numPr>
          <w:ilvl w:val="0"/>
          <w:numId w:val="0"/>
        </w:numPr>
        <w:ind w:left="714"/>
        <w:rPr>
          <w:i w:val="0"/>
        </w:rPr>
      </w:pPr>
      <w:bookmarkStart w:id="12" w:name="_Toc529171071"/>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29171072"/>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 xml:space="preserve">Miejscem składania wniosków o przyznanie pomocy jest Biuro LGD: </w:t>
            </w:r>
            <w:proofErr w:type="spellStart"/>
            <w:r w:rsidRPr="00714F6C">
              <w:rPr>
                <w:sz w:val="16"/>
                <w:szCs w:val="16"/>
              </w:rPr>
              <w:t>Gądecz</w:t>
            </w:r>
            <w:proofErr w:type="spellEnd"/>
            <w:r w:rsidRPr="00714F6C">
              <w:rPr>
                <w:sz w:val="16"/>
                <w:szCs w:val="16"/>
              </w:rPr>
              <w:t xml:space="preserve">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29171073"/>
      <w:r w:rsidRPr="00714F6C">
        <w:rPr>
          <w:color w:val="auto"/>
        </w:rPr>
        <w:t>PRZYJĘCIE WNIOSKU</w:t>
      </w:r>
      <w:bookmarkEnd w:id="14"/>
    </w:p>
    <w:tbl>
      <w:tblPr>
        <w:tblStyle w:val="Tabela-Siatka"/>
        <w:tblW w:w="0" w:type="auto"/>
        <w:tblLook w:val="04A0" w:firstRow="1" w:lastRow="0" w:firstColumn="1" w:lastColumn="0" w:noHBand="0" w:noVBand="1"/>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Pr="00714F6C">
              <w:rPr>
                <w:rFonts w:eastAsia="Times New Roman" w:cs="Century Gothic"/>
                <w:bCs/>
                <w:i/>
                <w:sz w:val="16"/>
                <w:szCs w:val="16"/>
              </w:rPr>
              <w:t xml:space="preserve"> I.2</w:t>
            </w:r>
          </w:p>
        </w:tc>
      </w:tr>
    </w:tbl>
    <w:p w:rsidR="00475E6B" w:rsidRPr="00475E6B" w:rsidRDefault="003E2E16" w:rsidP="00D91690">
      <w:bookmarkStart w:id="15" w:name="_Toc529171074"/>
      <w:r>
        <w:br w:type="page"/>
      </w:r>
      <w:r w:rsidR="00AD1F88">
        <w:lastRenderedPageBreak/>
        <w:t>III</w:t>
      </w:r>
      <w:r w:rsidR="00754A19">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 xml:space="preserve">Wytyczne </w:t>
            </w:r>
            <w:proofErr w:type="spellStart"/>
            <w:r>
              <w:rPr>
                <w:rFonts w:cs="Century Gothic"/>
                <w:sz w:val="16"/>
                <w:szCs w:val="20"/>
              </w:rPr>
              <w:t>MRiRW</w:t>
            </w:r>
            <w:proofErr w:type="spellEnd"/>
            <w:r>
              <w:rPr>
                <w:rFonts w:cs="Century Gothic"/>
                <w:sz w:val="16"/>
                <w:szCs w:val="20"/>
              </w:rPr>
              <w:t xml:space="preserve">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29171075"/>
      <w:r>
        <w:lastRenderedPageBreak/>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w:t>
            </w:r>
            <w:proofErr w:type="spellStart"/>
            <w:r w:rsidRPr="00C7639D">
              <w:rPr>
                <w:rFonts w:eastAsia="Times New Roman" w:cs="Century Gothic"/>
                <w:sz w:val="16"/>
                <w:szCs w:val="16"/>
              </w:rPr>
              <w:t>meil</w:t>
            </w:r>
            <w:proofErr w:type="spellEnd"/>
            <w:r w:rsidRPr="00C7639D">
              <w:rPr>
                <w:rFonts w:eastAsia="Times New Roman" w:cs="Century Gothic"/>
                <w:sz w:val="16"/>
                <w:szCs w:val="16"/>
              </w:rPr>
              <w:t xml:space="preserve">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I.3</w:t>
            </w:r>
          </w:p>
        </w:tc>
      </w:tr>
    </w:tbl>
    <w:p w:rsidR="002C5499" w:rsidRDefault="00AD1F88" w:rsidP="00B9140A">
      <w:pPr>
        <w:pStyle w:val="Nagwek2"/>
        <w:numPr>
          <w:ilvl w:val="0"/>
          <w:numId w:val="0"/>
        </w:numPr>
        <w:ind w:left="714" w:hanging="357"/>
        <w:rPr>
          <w:i w:val="0"/>
        </w:rPr>
      </w:pPr>
      <w:bookmarkStart w:id="19" w:name="_Toc529171076"/>
      <w:r>
        <w:lastRenderedPageBreak/>
        <w:t>IV</w:t>
      </w:r>
      <w:r>
        <w:rPr>
          <w:i w:val="0"/>
        </w:rPr>
        <w:t>.  PROCES WYBORU I OCENY OPERACJI</w:t>
      </w:r>
      <w:bookmarkEnd w:id="19"/>
    </w:p>
    <w:p w:rsidR="002C5499" w:rsidRDefault="00F64C7B" w:rsidP="002C5499">
      <w:pPr>
        <w:pStyle w:val="Nagwek3"/>
        <w:numPr>
          <w:ilvl w:val="0"/>
          <w:numId w:val="15"/>
        </w:numPr>
        <w:rPr>
          <w:lang w:eastAsia="ar-SA"/>
        </w:rPr>
      </w:pPr>
      <w:bookmarkStart w:id="20" w:name="_Toc529171077"/>
      <w:r w:rsidRPr="00C7639D">
        <w:rPr>
          <w:color w:val="auto"/>
          <w:lang w:eastAsia="ar-SA"/>
        </w:rPr>
        <w:t>Z</w:t>
      </w:r>
      <w:r>
        <w:rPr>
          <w:color w:val="auto"/>
          <w:lang w:eastAsia="ar-SA"/>
        </w:rPr>
        <w:t>ASADY ZWOŁYWANIA POSIEDZEŃ RADY</w:t>
      </w:r>
      <w:bookmarkEnd w:id="20"/>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1" w:name="_Toc529171078"/>
      <w:r>
        <w:rPr>
          <w:color w:val="auto"/>
        </w:rPr>
        <w:lastRenderedPageBreak/>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3" w:name="_Toc529171079"/>
      <w:r>
        <w:rPr>
          <w:color w:val="auto"/>
        </w:rPr>
        <w:lastRenderedPageBreak/>
        <w:t>PROCES PRZEPROWADZANIA OCENY ZGODNOŚCI OPERACJI Z LSR W TYM Z PROGRAMEM ORAZ WYBORU OPERACJI DO FINANSOWANIA</w:t>
      </w:r>
      <w:bookmarkEnd w:id="23"/>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 xml:space="preserve">Przed przystąpieniem do oceny operacji złożonych w ramach danego naboru, każdy Członek Rady podpisuje deklarację poufności i bezstronności zawierającą informację o ewentualnych </w:t>
            </w:r>
            <w:proofErr w:type="spellStart"/>
            <w:r>
              <w:rPr>
                <w:rFonts w:eastAsia="Times New Roman" w:cs="Century Gothic"/>
                <w:sz w:val="16"/>
                <w:szCs w:val="16"/>
              </w:rPr>
              <w:t>wyłączeniach</w:t>
            </w:r>
            <w:proofErr w:type="spellEnd"/>
            <w:r>
              <w:rPr>
                <w:rFonts w:eastAsia="Times New Roman" w:cs="Century Gothic"/>
                <w:sz w:val="16"/>
                <w:szCs w:val="16"/>
              </w:rPr>
              <w:t xml:space="preserve">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lastRenderedPageBreak/>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5" w:name="_Toc529171080"/>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29171081"/>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 xml:space="preserve">Wytyczne </w:t>
            </w:r>
            <w:proofErr w:type="spellStart"/>
            <w:r w:rsidRPr="00285D24">
              <w:rPr>
                <w:rFonts w:cs="Century Gothic"/>
                <w:i/>
                <w:sz w:val="16"/>
                <w:szCs w:val="20"/>
              </w:rPr>
              <w:t>MRiRW</w:t>
            </w:r>
            <w:proofErr w:type="spellEnd"/>
            <w:r w:rsidRPr="00285D24">
              <w:rPr>
                <w:rFonts w:cs="Century Gothic"/>
                <w:i/>
                <w:sz w:val="16"/>
                <w:szCs w:val="20"/>
              </w:rPr>
              <w:t xml:space="preserve">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8E14AE" w:rsidRPr="00C7639D" w:rsidRDefault="008E14AE" w:rsidP="008E14AE">
            <w:pPr>
              <w:rPr>
                <w:rFonts w:cs="Century Gothic"/>
                <w:b/>
                <w:sz w:val="16"/>
                <w:szCs w:val="20"/>
              </w:rPr>
            </w:pPr>
            <w:r w:rsidRPr="00C7639D">
              <w:rPr>
                <w:rFonts w:cs="Century Gothic"/>
                <w:b/>
                <w:sz w:val="16"/>
                <w:szCs w:val="20"/>
              </w:rPr>
              <w:t xml:space="preserve">2. Wzór listy operacji wybranych wraz z uchwałą zatwierdzającą listę </w:t>
            </w:r>
            <w:r w:rsidRPr="00C7639D">
              <w:rPr>
                <w:rFonts w:cs="Century Gothic"/>
                <w:sz w:val="16"/>
                <w:szCs w:val="20"/>
              </w:rPr>
              <w:t>(</w:t>
            </w:r>
            <w:r w:rsidR="00244A68">
              <w:rPr>
                <w:rFonts w:cs="Century Gothic"/>
                <w:sz w:val="16"/>
                <w:szCs w:val="20"/>
              </w:rPr>
              <w:t>załącznik nr 16i 17</w:t>
            </w:r>
            <w:r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bookmarkStart w:id="28" w:name="_Toc529171082"/>
    </w:p>
    <w:p w:rsidR="00B9140A" w:rsidRDefault="00B9140A" w:rsidP="00F252B7">
      <w:pPr>
        <w:pStyle w:val="Nagwek2"/>
        <w:numPr>
          <w:ilvl w:val="0"/>
          <w:numId w:val="0"/>
        </w:numPr>
        <w:ind w:left="714"/>
      </w:pPr>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F252B7">
              <w:rPr>
                <w:rFonts w:eastAsia="Times New Roman" w:cs="Century Gothic"/>
                <w:color w:val="FF0000"/>
                <w:sz w:val="20"/>
                <w:szCs w:val="20"/>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B9140A" w:rsidRDefault="00A80395" w:rsidP="00F252B7">
            <w:pPr>
              <w:jc w:val="both"/>
              <w:rPr>
                <w:rFonts w:cs="Century Gothic"/>
                <w:sz w:val="16"/>
                <w:szCs w:val="20"/>
              </w:rPr>
            </w:pPr>
            <w:r>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9" w:name="_Toc529171083"/>
      <w:r>
        <w:rPr>
          <w:color w:val="auto"/>
          <w:lang w:eastAsia="ar-SA"/>
        </w:rPr>
        <w:lastRenderedPageBreak/>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 xml:space="preserve">Szczegółowe zestawienie przekazywanych dokumentów (UWAGA: dokument sporządzany przez LGD zgodnie z Wytyczną </w:t>
            </w:r>
            <w:proofErr w:type="spellStart"/>
            <w:r w:rsidRPr="00D62E52">
              <w:rPr>
                <w:rFonts w:eastAsia="Times New Roman" w:cs="Century Gothic"/>
                <w:sz w:val="16"/>
                <w:szCs w:val="16"/>
              </w:rPr>
              <w:t>MRiRW</w:t>
            </w:r>
            <w:proofErr w:type="spellEnd"/>
            <w:r w:rsidRPr="00D62E52">
              <w:rPr>
                <w:rFonts w:eastAsia="Times New Roman" w:cs="Century Gothic"/>
                <w:sz w:val="16"/>
                <w:szCs w:val="16"/>
              </w:rPr>
              <w:t xml:space="preserve">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c.</w:t>
            </w:r>
            <w:r w:rsidR="00F252B7">
              <w:rPr>
                <w:rFonts w:ascii="Century Gothic" w:eastAsia="Times New Roman" w:hAnsi="Century Gothic" w:cs="Century Gothic"/>
                <w:sz w:val="16"/>
                <w:szCs w:val="16"/>
              </w:rPr>
              <w:t xml:space="preserve"> </w:t>
            </w:r>
            <w:r w:rsidR="00D62E52" w:rsidRPr="0033420E">
              <w:rPr>
                <w:rFonts w:ascii="Century Gothic" w:eastAsia="Times New Roman" w:hAnsi="Century Gothic" w:cs="Century Gothic"/>
                <w:sz w:val="16"/>
                <w:szCs w:val="16"/>
              </w:rPr>
              <w:t>zawierającą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 xml:space="preserve">Wytyczne </w:t>
            </w:r>
            <w:proofErr w:type="spellStart"/>
            <w:r w:rsidRPr="00D62E52">
              <w:rPr>
                <w:rFonts w:cs="Century Gothic"/>
                <w:i/>
                <w:sz w:val="16"/>
                <w:szCs w:val="20"/>
              </w:rPr>
              <w:t>MRiRW</w:t>
            </w:r>
            <w:proofErr w:type="spellEnd"/>
            <w:r w:rsidRPr="00D62E52">
              <w:rPr>
                <w:rFonts w:cs="Century Gothic"/>
                <w:i/>
                <w:sz w:val="16"/>
                <w:szCs w:val="20"/>
              </w:rPr>
              <w:t xml:space="preserve">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30" w:name="_Toc529171084"/>
      <w:r w:rsidRPr="006A1B5C">
        <w:rPr>
          <w:color w:val="auto"/>
          <w:lang w:eastAsia="ar-SA"/>
        </w:rPr>
        <w:lastRenderedPageBreak/>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1" w:name="_Toc529171085"/>
      <w:r>
        <w:rPr>
          <w:color w:val="auto"/>
          <w:lang w:eastAsia="ar-SA"/>
        </w:rPr>
        <w:lastRenderedPageBreak/>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2" w:name="_Toc529171086"/>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C7639D" w:rsidRDefault="00EA5D90" w:rsidP="00EA5D90">
            <w:pPr>
              <w:pStyle w:val="Zawartotabeli"/>
              <w:jc w:val="both"/>
              <w:rPr>
                <w:rFonts w:ascii="Century Gothic" w:hAnsi="Century Gothic"/>
                <w:bCs/>
                <w:color w:val="auto"/>
                <w:sz w:val="16"/>
                <w:szCs w:val="16"/>
              </w:rPr>
            </w:pPr>
            <w:r>
              <w:rPr>
                <w:rFonts w:ascii="Century Gothic" w:hAnsi="Century Gothic"/>
                <w:b/>
                <w:bCs/>
                <w:color w:val="auto"/>
                <w:sz w:val="16"/>
                <w:szCs w:val="16"/>
              </w:rPr>
              <w:t>1.</w:t>
            </w:r>
            <w:r w:rsidRPr="00C7639D">
              <w:rPr>
                <w:rFonts w:ascii="Century Gothic" w:hAnsi="Century Gothic"/>
                <w:b/>
                <w:bCs/>
                <w:color w:val="auto"/>
                <w:sz w:val="16"/>
                <w:szCs w:val="16"/>
              </w:rPr>
              <w:t xml:space="preserve">Wzór Oświadczenia o wycofaniu protestu </w:t>
            </w:r>
            <w:r w:rsidR="0034480D" w:rsidRPr="00C7639D">
              <w:rPr>
                <w:rFonts w:ascii="Century Gothic" w:hAnsi="Century Gothic"/>
                <w:bCs/>
                <w:color w:val="auto"/>
                <w:sz w:val="16"/>
                <w:szCs w:val="16"/>
              </w:rPr>
              <w:t>(załącz</w:t>
            </w:r>
            <w:r w:rsidR="00244A68">
              <w:rPr>
                <w:rFonts w:ascii="Century Gothic" w:hAnsi="Century Gothic"/>
                <w:bCs/>
                <w:color w:val="auto"/>
                <w:sz w:val="16"/>
                <w:szCs w:val="16"/>
              </w:rPr>
              <w:t>nik nr  24</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Cs/>
                <w:color w:val="auto"/>
                <w:sz w:val="16"/>
                <w:szCs w:val="16"/>
              </w:rPr>
            </w:pPr>
            <w:bookmarkStart w:id="33" w:name="_Hlk507413284"/>
            <w:r w:rsidRPr="00C7639D">
              <w:rPr>
                <w:rFonts w:ascii="Century Gothic" w:hAnsi="Century Gothic"/>
                <w:b/>
                <w:bCs/>
                <w:color w:val="auto"/>
                <w:sz w:val="16"/>
                <w:szCs w:val="16"/>
              </w:rPr>
              <w:t xml:space="preserve">2.Wzór Zawiadomienia o pozostawieniu protestu bez rozpatrzenia </w:t>
            </w:r>
            <w:r w:rsidR="00244A68">
              <w:rPr>
                <w:rFonts w:ascii="Century Gothic" w:hAnsi="Century Gothic"/>
                <w:bCs/>
                <w:color w:val="auto"/>
                <w:sz w:val="16"/>
                <w:szCs w:val="16"/>
              </w:rPr>
              <w:t>(załącznik nr  25</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
                <w:bCs/>
                <w:color w:val="auto"/>
                <w:sz w:val="16"/>
                <w:szCs w:val="16"/>
              </w:rPr>
            </w:pPr>
          </w:p>
          <w:bookmarkEnd w:id="33"/>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r>
              <w:rPr>
                <w:rFonts w:cs="Century Gothic"/>
                <w:sz w:val="16"/>
                <w:szCs w:val="16"/>
              </w:rPr>
              <w:t xml:space="preserve">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 xml:space="preserve">Wytyczne </w:t>
            </w:r>
            <w:proofErr w:type="spellStart"/>
            <w:r w:rsidRPr="00FF6884">
              <w:rPr>
                <w:rFonts w:eastAsia="Times New Roman" w:cs="Century Gothic"/>
                <w:bCs/>
                <w:i/>
                <w:sz w:val="16"/>
                <w:szCs w:val="16"/>
              </w:rPr>
              <w:t>MRiRW</w:t>
            </w:r>
            <w:proofErr w:type="spellEnd"/>
            <w:r w:rsidRPr="00FF6884">
              <w:rPr>
                <w:rFonts w:eastAsia="Times New Roman" w:cs="Century Gothic"/>
                <w:bCs/>
                <w:i/>
                <w:sz w:val="16"/>
                <w:szCs w:val="16"/>
              </w:rPr>
              <w:t xml:space="preserve">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29171087"/>
      <w:r w:rsidRPr="00F26629">
        <w:rPr>
          <w:i w:val="0"/>
        </w:rPr>
        <w:lastRenderedPageBreak/>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8853E4"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244A68">
              <w:rPr>
                <w:sz w:val="16"/>
                <w:szCs w:val="16"/>
              </w:rPr>
              <w:t>(załącznik nr 26</w:t>
            </w:r>
            <w:r w:rsidR="00EC55D0" w:rsidRPr="00C7639D">
              <w:rPr>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29171088"/>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29171089"/>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w:t>
            </w:r>
            <w:proofErr w:type="spellStart"/>
            <w:r>
              <w:rPr>
                <w:rFonts w:cs="Century Gothic"/>
                <w:bCs/>
                <w:sz w:val="16"/>
                <w:szCs w:val="20"/>
              </w:rPr>
              <w:t>dd</w:t>
            </w:r>
            <w:proofErr w:type="spellEnd"/>
            <w:r>
              <w:rPr>
                <w:rFonts w:cs="Century Gothic"/>
                <w:bCs/>
                <w:sz w:val="16"/>
                <w:szCs w:val="20"/>
              </w:rPr>
              <w:t>/mm/</w:t>
            </w:r>
            <w:proofErr w:type="spellStart"/>
            <w:r>
              <w:rPr>
                <w:rFonts w:cs="Century Gothic"/>
                <w:bCs/>
                <w:sz w:val="16"/>
                <w:szCs w:val="20"/>
              </w:rPr>
              <w:t>rrrr</w:t>
            </w:r>
            <w:proofErr w:type="spellEnd"/>
            <w:r>
              <w:rPr>
                <w:rFonts w:cs="Century Gothic"/>
                <w:bCs/>
                <w:sz w:val="16"/>
                <w:szCs w:val="20"/>
              </w:rPr>
              <w:t>)</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29171090"/>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w:t>
      </w:r>
      <w:proofErr w:type="spellStart"/>
      <w:r w:rsidRPr="0033420E">
        <w:rPr>
          <w:color w:val="auto"/>
          <w:sz w:val="19"/>
          <w:szCs w:val="19"/>
        </w:rPr>
        <w:t>Gądecz</w:t>
      </w:r>
      <w:proofErr w:type="spellEnd"/>
      <w:r w:rsidRPr="0033420E">
        <w:rPr>
          <w:color w:val="auto"/>
          <w:sz w:val="19"/>
          <w:szCs w:val="19"/>
        </w:rPr>
        <w:t xml:space="preserve">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Szczegółowe informacje udzielane są dodatkowo w Biurze Stowarzyszenie  Lokalna Grupa Działania „Trzy Doliny”, </w:t>
      </w:r>
      <w:proofErr w:type="spellStart"/>
      <w:r w:rsidRPr="0033420E">
        <w:rPr>
          <w:color w:val="auto"/>
          <w:sz w:val="19"/>
          <w:szCs w:val="19"/>
        </w:rPr>
        <w:t>Gądecz</w:t>
      </w:r>
      <w:proofErr w:type="spellEnd"/>
      <w:r w:rsidRPr="0033420E">
        <w:rPr>
          <w:color w:val="auto"/>
          <w:sz w:val="19"/>
          <w:szCs w:val="19"/>
        </w:rPr>
        <w:t xml:space="preserve">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29171091"/>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29171092"/>
      <w:r>
        <w:rPr>
          <w:i w:val="0"/>
          <w:u w:val="single"/>
        </w:rPr>
        <w:lastRenderedPageBreak/>
        <w:t>Wzór karty weryfikacji wstępnej wniosku</w:t>
      </w:r>
      <w:bookmarkEnd w:id="40"/>
    </w:p>
    <w:tbl>
      <w:tblPr>
        <w:tblW w:w="12229" w:type="dxa"/>
        <w:tblInd w:w="-356" w:type="dxa"/>
        <w:tblLayout w:type="fixed"/>
        <w:tblCellMar>
          <w:left w:w="70" w:type="dxa"/>
          <w:right w:w="70" w:type="dxa"/>
        </w:tblCellMar>
        <w:tblLook w:val="0000" w:firstRow="0" w:lastRow="0" w:firstColumn="0" w:lastColumn="0" w:noHBand="0" w:noVBand="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4192" behindDoc="0" locked="0" layoutInCell="1" allowOverlap="1" wp14:anchorId="4206935B" wp14:editId="114FE6E6">
                      <wp:simplePos x="0" y="0"/>
                      <wp:positionH relativeFrom="column">
                        <wp:posOffset>110490</wp:posOffset>
                      </wp:positionH>
                      <wp:positionV relativeFrom="paragraph">
                        <wp:posOffset>154305</wp:posOffset>
                      </wp:positionV>
                      <wp:extent cx="285750" cy="330835"/>
                      <wp:effectExtent l="0" t="0" r="19050" b="12065"/>
                      <wp:wrapNone/>
                      <wp:docPr id="1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7pt;margin-top:12.15pt;width:22.5pt;height:26.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mc:Fallback>
              </mc:AlternateConten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3168" behindDoc="0" locked="0" layoutInCell="1" allowOverlap="1" wp14:anchorId="4159BB0E" wp14:editId="2A69D617">
                      <wp:simplePos x="0" y="0"/>
                      <wp:positionH relativeFrom="column">
                        <wp:posOffset>120015</wp:posOffset>
                      </wp:positionH>
                      <wp:positionV relativeFrom="paragraph">
                        <wp:posOffset>-59690</wp:posOffset>
                      </wp:positionV>
                      <wp:extent cx="285750" cy="330835"/>
                      <wp:effectExtent l="0" t="0" r="19050" b="12065"/>
                      <wp:wrapNone/>
                      <wp:docPr id="17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9.45pt;margin-top:-4.7pt;width:22.5pt;height:26.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C05C9B">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1312" behindDoc="0" locked="0" layoutInCell="1" allowOverlap="1" wp14:anchorId="3946E734" wp14:editId="70208E3A">
                      <wp:simplePos x="0" y="0"/>
                      <wp:positionH relativeFrom="column">
                        <wp:posOffset>201930</wp:posOffset>
                      </wp:positionH>
                      <wp:positionV relativeFrom="paragraph">
                        <wp:posOffset>-3810</wp:posOffset>
                      </wp:positionV>
                      <wp:extent cx="285750" cy="330835"/>
                      <wp:effectExtent l="11430" t="5715" r="7620" b="6350"/>
                      <wp:wrapNone/>
                      <wp:docPr id="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3pt;width:22.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2336" behindDoc="0" locked="0" layoutInCell="1" allowOverlap="1" wp14:anchorId="2BFD4D32" wp14:editId="2F873009">
                      <wp:simplePos x="0" y="0"/>
                      <wp:positionH relativeFrom="column">
                        <wp:posOffset>201930</wp:posOffset>
                      </wp:positionH>
                      <wp:positionV relativeFrom="paragraph">
                        <wp:posOffset>-24765</wp:posOffset>
                      </wp:positionV>
                      <wp:extent cx="285750" cy="330835"/>
                      <wp:effectExtent l="11430" t="13335" r="7620" b="8255"/>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9pt;margin-top:-1.95pt;width:22.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3360" behindDoc="0" locked="0" layoutInCell="1" allowOverlap="1" wp14:anchorId="704A9DF0" wp14:editId="7999E3C4">
                      <wp:simplePos x="0" y="0"/>
                      <wp:positionH relativeFrom="column">
                        <wp:posOffset>194310</wp:posOffset>
                      </wp:positionH>
                      <wp:positionV relativeFrom="paragraph">
                        <wp:posOffset>146685</wp:posOffset>
                      </wp:positionV>
                      <wp:extent cx="330835" cy="323850"/>
                      <wp:effectExtent l="13335" t="13335" r="8255" b="5715"/>
                      <wp:wrapNone/>
                      <wp:docPr id="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3238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3pt;margin-top:11.55pt;width:2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4384" behindDoc="0" locked="0" layoutInCell="1" allowOverlap="1" wp14:anchorId="1FC3BF7B" wp14:editId="33958D1A">
                      <wp:simplePos x="0" y="0"/>
                      <wp:positionH relativeFrom="column">
                        <wp:posOffset>172720</wp:posOffset>
                      </wp:positionH>
                      <wp:positionV relativeFrom="paragraph">
                        <wp:posOffset>-71120</wp:posOffset>
                      </wp:positionV>
                      <wp:extent cx="353060" cy="330835"/>
                      <wp:effectExtent l="10795" t="5080" r="7620" b="6985"/>
                      <wp:wrapNone/>
                      <wp:docPr id="1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6pt;margin-top:-5.6pt;width:27.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pkt 2 lit. a rozporządzenia4), a o pomoc ubiega się wyłącznie podmiot spełniający warunki I.1,3 i 4 (§ 3 ust. </w:t>
            </w:r>
            <w:r w:rsidR="0086729A">
              <w:rPr>
                <w:rFonts w:cs="Times New Roman"/>
                <w:sz w:val="20"/>
                <w:szCs w:val="20"/>
              </w:rPr>
              <w:t>1 pkt 1 lit. a–c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6432" behindDoc="0" locked="0" layoutInCell="1" allowOverlap="1" wp14:anchorId="0B52F9DD" wp14:editId="0948377B">
                      <wp:simplePos x="0" y="0"/>
                      <wp:positionH relativeFrom="column">
                        <wp:posOffset>-20320</wp:posOffset>
                      </wp:positionH>
                      <wp:positionV relativeFrom="paragraph">
                        <wp:posOffset>-1905</wp:posOffset>
                      </wp:positionV>
                      <wp:extent cx="372110" cy="379095"/>
                      <wp:effectExtent l="0" t="0" r="27940" b="20955"/>
                      <wp:wrapNone/>
                      <wp:docPr id="1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79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15pt;width:29.3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5408" behindDoc="0" locked="0" layoutInCell="1" allowOverlap="1" wp14:anchorId="328512E5" wp14:editId="3632B149">
                      <wp:simplePos x="0" y="0"/>
                      <wp:positionH relativeFrom="column">
                        <wp:posOffset>172085</wp:posOffset>
                      </wp:positionH>
                      <wp:positionV relativeFrom="paragraph">
                        <wp:posOffset>-24765</wp:posOffset>
                      </wp:positionV>
                      <wp:extent cx="350520" cy="377825"/>
                      <wp:effectExtent l="10160" t="13335" r="10795" b="8890"/>
                      <wp:wrapNone/>
                      <wp:docPr id="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5pt;margin-top:-1.95pt;width:27.6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5216" behindDoc="0" locked="0" layoutInCell="1" allowOverlap="1" wp14:anchorId="51C80C0B" wp14:editId="0282E9A0">
                      <wp:simplePos x="0" y="0"/>
                      <wp:positionH relativeFrom="column">
                        <wp:posOffset>54610</wp:posOffset>
                      </wp:positionH>
                      <wp:positionV relativeFrom="paragraph">
                        <wp:posOffset>122555</wp:posOffset>
                      </wp:positionV>
                      <wp:extent cx="349250" cy="308610"/>
                      <wp:effectExtent l="0" t="0" r="12700" b="15240"/>
                      <wp:wrapNone/>
                      <wp:docPr id="17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3pt;margin-top:9.65pt;width:27.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6240" behindDoc="0" locked="0" layoutInCell="1" allowOverlap="1" wp14:anchorId="73495A9E" wp14:editId="602641C8">
                      <wp:simplePos x="0" y="0"/>
                      <wp:positionH relativeFrom="column">
                        <wp:posOffset>-13970</wp:posOffset>
                      </wp:positionH>
                      <wp:positionV relativeFrom="paragraph">
                        <wp:posOffset>117475</wp:posOffset>
                      </wp:positionV>
                      <wp:extent cx="368935" cy="306070"/>
                      <wp:effectExtent l="0" t="0" r="12065" b="17780"/>
                      <wp:wrapNone/>
                      <wp:docPr id="16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1pt;margin-top:9.25pt;width:29.05pt;height:24.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7456" behindDoc="0" locked="0" layoutInCell="1" allowOverlap="1" wp14:anchorId="36B67318" wp14:editId="106A269B">
                      <wp:simplePos x="0" y="0"/>
                      <wp:positionH relativeFrom="column">
                        <wp:posOffset>205105</wp:posOffset>
                      </wp:positionH>
                      <wp:positionV relativeFrom="paragraph">
                        <wp:posOffset>161925</wp:posOffset>
                      </wp:positionV>
                      <wp:extent cx="340360" cy="330835"/>
                      <wp:effectExtent l="5080" t="9525" r="6985" b="12065"/>
                      <wp:wrapNone/>
                      <wp:docPr id="1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15pt;margin-top:12.75pt;width:26.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iOQ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8480" behindDoc="0" locked="0" layoutInCell="1" allowOverlap="1" wp14:anchorId="5357B557" wp14:editId="66D4AAD0">
                      <wp:simplePos x="0" y="0"/>
                      <wp:positionH relativeFrom="column">
                        <wp:posOffset>288290</wp:posOffset>
                      </wp:positionH>
                      <wp:positionV relativeFrom="paragraph">
                        <wp:posOffset>3810</wp:posOffset>
                      </wp:positionV>
                      <wp:extent cx="343535" cy="330835"/>
                      <wp:effectExtent l="12065" t="13335" r="6350" b="8255"/>
                      <wp:wrapNone/>
                      <wp:docPr id="1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7pt;margin-top:.3pt;width:27.0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9504" behindDoc="0" locked="0" layoutInCell="1" allowOverlap="1" wp14:anchorId="07A9D019" wp14:editId="18A0FD17">
                      <wp:simplePos x="0" y="0"/>
                      <wp:positionH relativeFrom="column">
                        <wp:posOffset>301625</wp:posOffset>
                      </wp:positionH>
                      <wp:positionV relativeFrom="paragraph">
                        <wp:posOffset>-59690</wp:posOffset>
                      </wp:positionV>
                      <wp:extent cx="330200" cy="334010"/>
                      <wp:effectExtent l="6350" t="6985" r="6350" b="11430"/>
                      <wp:wrapNone/>
                      <wp:docPr id="1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75pt;margin-top:-4.7pt;width:26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1360" behindDoc="0" locked="0" layoutInCell="1" allowOverlap="1" wp14:anchorId="731A230F" wp14:editId="4CBFF022">
                      <wp:simplePos x="0" y="0"/>
                      <wp:positionH relativeFrom="column">
                        <wp:posOffset>-13335</wp:posOffset>
                      </wp:positionH>
                      <wp:positionV relativeFrom="paragraph">
                        <wp:posOffset>43815</wp:posOffset>
                      </wp:positionV>
                      <wp:extent cx="349250" cy="330835"/>
                      <wp:effectExtent l="0" t="0" r="12700" b="12065"/>
                      <wp:wrapNone/>
                      <wp:docPr id="1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05pt;margin-top:3.45pt;width:27.5pt;height:26.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2384" behindDoc="0" locked="0" layoutInCell="1" allowOverlap="1" wp14:anchorId="7A6C2197" wp14:editId="21518482">
                      <wp:simplePos x="0" y="0"/>
                      <wp:positionH relativeFrom="column">
                        <wp:posOffset>62865</wp:posOffset>
                      </wp:positionH>
                      <wp:positionV relativeFrom="paragraph">
                        <wp:posOffset>36195</wp:posOffset>
                      </wp:positionV>
                      <wp:extent cx="349250" cy="330835"/>
                      <wp:effectExtent l="0" t="0" r="12700" b="12065"/>
                      <wp:wrapNone/>
                      <wp:docPr id="1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4.95pt;margin-top:2.85pt;width:27.5pt;height:2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0528" behindDoc="0" locked="0" layoutInCell="1" allowOverlap="1" wp14:anchorId="4F55435F" wp14:editId="15066CAE">
                      <wp:simplePos x="0" y="0"/>
                      <wp:positionH relativeFrom="column">
                        <wp:posOffset>298450</wp:posOffset>
                      </wp:positionH>
                      <wp:positionV relativeFrom="paragraph">
                        <wp:posOffset>147320</wp:posOffset>
                      </wp:positionV>
                      <wp:extent cx="370840" cy="330835"/>
                      <wp:effectExtent l="12700" t="13970" r="6985" b="7620"/>
                      <wp:wrapNone/>
                      <wp:docPr id="1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5pt;margin-top:11.6pt;width:29.2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0336" behindDoc="0" locked="0" layoutInCell="1" allowOverlap="1" wp14:anchorId="32840888" wp14:editId="0E482186">
                      <wp:simplePos x="0" y="0"/>
                      <wp:positionH relativeFrom="column">
                        <wp:posOffset>20320</wp:posOffset>
                      </wp:positionH>
                      <wp:positionV relativeFrom="paragraph">
                        <wp:posOffset>131445</wp:posOffset>
                      </wp:positionV>
                      <wp:extent cx="349250" cy="330835"/>
                      <wp:effectExtent l="0" t="0" r="12700" b="12065"/>
                      <wp:wrapNone/>
                      <wp:docPr id="16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6pt;margin-top:10.35pt;width:27.5pt;height:26.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4432" behindDoc="0" locked="0" layoutInCell="1" allowOverlap="1" wp14:anchorId="003ADC8A" wp14:editId="6D2B38DA">
                      <wp:simplePos x="0" y="0"/>
                      <wp:positionH relativeFrom="column">
                        <wp:posOffset>26670</wp:posOffset>
                      </wp:positionH>
                      <wp:positionV relativeFrom="paragraph">
                        <wp:posOffset>-80645</wp:posOffset>
                      </wp:positionV>
                      <wp:extent cx="349250" cy="330835"/>
                      <wp:effectExtent l="0" t="0" r="12700" b="12065"/>
                      <wp:wrapNone/>
                      <wp:docPr id="1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1pt;margin-top:-6.35pt;width:27.5pt;height:2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1552" behindDoc="0" locked="0" layoutInCell="1" allowOverlap="1" wp14:anchorId="2E30EF2B" wp14:editId="2654231C">
                      <wp:simplePos x="0" y="0"/>
                      <wp:positionH relativeFrom="column">
                        <wp:posOffset>330200</wp:posOffset>
                      </wp:positionH>
                      <wp:positionV relativeFrom="paragraph">
                        <wp:posOffset>146050</wp:posOffset>
                      </wp:positionV>
                      <wp:extent cx="383540" cy="339090"/>
                      <wp:effectExtent l="6350" t="12700" r="10160" b="1016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390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pt;margin-top:11.5pt;width:30.2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2576" behindDoc="0" locked="0" layoutInCell="1" allowOverlap="1" wp14:anchorId="04D39E86" wp14:editId="45753ABE">
                      <wp:simplePos x="0" y="0"/>
                      <wp:positionH relativeFrom="column">
                        <wp:posOffset>334645</wp:posOffset>
                      </wp:positionH>
                      <wp:positionV relativeFrom="paragraph">
                        <wp:posOffset>332740</wp:posOffset>
                      </wp:positionV>
                      <wp:extent cx="367665" cy="335280"/>
                      <wp:effectExtent l="10795" t="8890" r="12065" b="8255"/>
                      <wp:wrapNone/>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352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6.35pt;margin-top:26.2pt;width:28.95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5456" behindDoc="0" locked="0" layoutInCell="1" allowOverlap="1" wp14:anchorId="3D5B707A" wp14:editId="77F6CFE9">
                      <wp:simplePos x="0" y="0"/>
                      <wp:positionH relativeFrom="column">
                        <wp:posOffset>57150</wp:posOffset>
                      </wp:positionH>
                      <wp:positionV relativeFrom="paragraph">
                        <wp:posOffset>142240</wp:posOffset>
                      </wp:positionV>
                      <wp:extent cx="349250" cy="330835"/>
                      <wp:effectExtent l="0" t="0" r="12700" b="12065"/>
                      <wp:wrapNone/>
                      <wp:docPr id="15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pt;margin-top:11.2pt;width:27.5pt;height:26.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3408" behindDoc="0" locked="0" layoutInCell="1" allowOverlap="1" wp14:anchorId="52930472" wp14:editId="6D1E6B58">
                      <wp:simplePos x="0" y="0"/>
                      <wp:positionH relativeFrom="column">
                        <wp:posOffset>-8890</wp:posOffset>
                      </wp:positionH>
                      <wp:positionV relativeFrom="paragraph">
                        <wp:posOffset>-46355</wp:posOffset>
                      </wp:positionV>
                      <wp:extent cx="349250" cy="330835"/>
                      <wp:effectExtent l="0" t="0" r="12700" b="12065"/>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pt;margin-top:-3.65pt;width:27.5pt;height:2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prowadzi mikroprzedsiębiorstwo albo małe przedsiębiorstwo w rozumieniu przepisów  rozporządzenia 651/20147.</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4624" behindDoc="0" locked="0" layoutInCell="1" allowOverlap="1" wp14:anchorId="4308F851" wp14:editId="4A2B2440">
                      <wp:simplePos x="0" y="0"/>
                      <wp:positionH relativeFrom="column">
                        <wp:posOffset>19050</wp:posOffset>
                      </wp:positionH>
                      <wp:positionV relativeFrom="paragraph">
                        <wp:posOffset>-36830</wp:posOffset>
                      </wp:positionV>
                      <wp:extent cx="339090" cy="365760"/>
                      <wp:effectExtent l="0" t="0" r="22860" b="15240"/>
                      <wp:wrapNone/>
                      <wp:docPr id="1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pt;margin-top:-2.9pt;width:26.7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5648" behindDoc="0" locked="0" layoutInCell="1" allowOverlap="1" wp14:anchorId="741A8982" wp14:editId="391A2D66">
                      <wp:simplePos x="0" y="0"/>
                      <wp:positionH relativeFrom="column">
                        <wp:posOffset>-15240</wp:posOffset>
                      </wp:positionH>
                      <wp:positionV relativeFrom="paragraph">
                        <wp:posOffset>-59055</wp:posOffset>
                      </wp:positionV>
                      <wp:extent cx="344805" cy="365760"/>
                      <wp:effectExtent l="0" t="0" r="17145" b="15240"/>
                      <wp:wrapNone/>
                      <wp:docPr id="1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pt;margin-top:-4.65pt;width:27.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3600" behindDoc="0" locked="0" layoutInCell="1" allowOverlap="1" wp14:anchorId="3C4C6E8F" wp14:editId="5B3A28E2">
                      <wp:simplePos x="0" y="0"/>
                      <wp:positionH relativeFrom="column">
                        <wp:posOffset>345440</wp:posOffset>
                      </wp:positionH>
                      <wp:positionV relativeFrom="paragraph">
                        <wp:posOffset>-50165</wp:posOffset>
                      </wp:positionV>
                      <wp:extent cx="334645" cy="365760"/>
                      <wp:effectExtent l="12065" t="6985" r="5715" b="8255"/>
                      <wp:wrapNone/>
                      <wp:docPr id="1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2pt;margin-top:-3.95pt;width:26.3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7264" behindDoc="0" locked="0" layoutInCell="1" allowOverlap="1" wp14:anchorId="613F4423" wp14:editId="5325CAFB">
                      <wp:simplePos x="0" y="0"/>
                      <wp:positionH relativeFrom="column">
                        <wp:posOffset>63500</wp:posOffset>
                      </wp:positionH>
                      <wp:positionV relativeFrom="paragraph">
                        <wp:posOffset>132080</wp:posOffset>
                      </wp:positionV>
                      <wp:extent cx="349250" cy="330835"/>
                      <wp:effectExtent l="0" t="0" r="12700" b="12065"/>
                      <wp:wrapNone/>
                      <wp:docPr id="15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5pt;margin-top:10.4pt;width:27.5pt;height:26.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8288" behindDoc="0" locked="0" layoutInCell="1" allowOverlap="1" wp14:anchorId="6BE8D7F9" wp14:editId="5EB24EA9">
                      <wp:simplePos x="0" y="0"/>
                      <wp:positionH relativeFrom="column">
                        <wp:posOffset>59690</wp:posOffset>
                      </wp:positionH>
                      <wp:positionV relativeFrom="paragraph">
                        <wp:posOffset>121920</wp:posOffset>
                      </wp:positionV>
                      <wp:extent cx="349250" cy="330835"/>
                      <wp:effectExtent l="0" t="0" r="12700" b="12065"/>
                      <wp:wrapNone/>
                      <wp:docPr id="15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4.7pt;margin-top:9.6pt;width:27.5pt;height:26.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w:t>
            </w:r>
            <w:proofErr w:type="spellStart"/>
            <w:r w:rsidRPr="00820B77">
              <w:rPr>
                <w:rFonts w:cs="Times New Roman"/>
                <w:sz w:val="20"/>
                <w:szCs w:val="20"/>
              </w:rPr>
              <w:t>ami</w:t>
            </w:r>
            <w:proofErr w:type="spellEnd"/>
            <w:r w:rsidRPr="00820B77">
              <w:rPr>
                <w:rFonts w:cs="Times New Roman"/>
                <w:sz w:val="20"/>
                <w:szCs w:val="20"/>
              </w:rPr>
              <w:t>) określonym (-</w:t>
            </w:r>
            <w:proofErr w:type="spellStart"/>
            <w:r w:rsidRPr="00820B77">
              <w:rPr>
                <w:rFonts w:cs="Times New Roman"/>
                <w:sz w:val="20"/>
                <w:szCs w:val="20"/>
              </w:rPr>
              <w:t>ymi</w:t>
            </w:r>
            <w:proofErr w:type="spellEnd"/>
            <w:r w:rsidRPr="00820B77">
              <w:rPr>
                <w:rFonts w:cs="Times New Roman"/>
                <w:sz w:val="20"/>
                <w:szCs w:val="20"/>
              </w:rPr>
              <w:t>)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6672" behindDoc="0" locked="0" layoutInCell="1" allowOverlap="1" wp14:anchorId="7980961D" wp14:editId="550BC5E1">
                      <wp:simplePos x="0" y="0"/>
                      <wp:positionH relativeFrom="column">
                        <wp:posOffset>374015</wp:posOffset>
                      </wp:positionH>
                      <wp:positionV relativeFrom="paragraph">
                        <wp:posOffset>-64135</wp:posOffset>
                      </wp:positionV>
                      <wp:extent cx="334645" cy="373380"/>
                      <wp:effectExtent l="12065" t="12065" r="5715" b="5080"/>
                      <wp:wrapNone/>
                      <wp:docPr id="1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9.45pt;margin-top:-5.05pt;width:26.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2560" behindDoc="0" locked="0" layoutInCell="1" allowOverlap="1" wp14:anchorId="3FB31F95" wp14:editId="55CF5E9C">
                      <wp:simplePos x="0" y="0"/>
                      <wp:positionH relativeFrom="column">
                        <wp:posOffset>56515</wp:posOffset>
                      </wp:positionH>
                      <wp:positionV relativeFrom="paragraph">
                        <wp:posOffset>7620</wp:posOffset>
                      </wp:positionV>
                      <wp:extent cx="335915" cy="363855"/>
                      <wp:effectExtent l="0" t="0" r="26035" b="17145"/>
                      <wp:wrapNone/>
                      <wp:docPr id="15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4.45pt;margin-top:.6pt;width:26.45pt;height:28.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3584" behindDoc="0" locked="0" layoutInCell="1" allowOverlap="1" wp14:anchorId="0F6D6B74" wp14:editId="73C00061">
                      <wp:simplePos x="0" y="0"/>
                      <wp:positionH relativeFrom="column">
                        <wp:posOffset>5080</wp:posOffset>
                      </wp:positionH>
                      <wp:positionV relativeFrom="paragraph">
                        <wp:posOffset>11430</wp:posOffset>
                      </wp:positionV>
                      <wp:extent cx="335915" cy="363855"/>
                      <wp:effectExtent l="0" t="0" r="26035" b="17145"/>
                      <wp:wrapNone/>
                      <wp:docPr id="14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pt;margin-top:.9pt;width:26.45pt;height:28.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color w:val="00B050"/>
                <w:sz w:val="20"/>
                <w:szCs w:val="20"/>
              </w:rPr>
              <mc:AlternateContent>
                <mc:Choice Requires="wps">
                  <w:drawing>
                    <wp:anchor distT="0" distB="0" distL="114300" distR="114300" simplePos="0" relativeHeight="251677696" behindDoc="0" locked="0" layoutInCell="1" allowOverlap="1" wp14:anchorId="27DB6EC5" wp14:editId="283533D7">
                      <wp:simplePos x="0" y="0"/>
                      <wp:positionH relativeFrom="column">
                        <wp:posOffset>283210</wp:posOffset>
                      </wp:positionH>
                      <wp:positionV relativeFrom="paragraph">
                        <wp:posOffset>15875</wp:posOffset>
                      </wp:positionV>
                      <wp:extent cx="335915" cy="363855"/>
                      <wp:effectExtent l="6985" t="6350" r="9525" b="10795"/>
                      <wp:wrapNone/>
                      <wp:docPr id="1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3pt;margin-top:1.25pt;width:26.4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HFOwIAAHU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5632" behindDoc="0" locked="0" layoutInCell="1" allowOverlap="1" wp14:anchorId="1C128265" wp14:editId="0D211484">
                      <wp:simplePos x="0" y="0"/>
                      <wp:positionH relativeFrom="column">
                        <wp:posOffset>33020</wp:posOffset>
                      </wp:positionH>
                      <wp:positionV relativeFrom="paragraph">
                        <wp:posOffset>169545</wp:posOffset>
                      </wp:positionV>
                      <wp:extent cx="335915" cy="363855"/>
                      <wp:effectExtent l="0" t="0" r="26035" b="17145"/>
                      <wp:wrapNone/>
                      <wp:docPr id="14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6pt;margin-top:13.35pt;width:26.45pt;height:28.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6656" behindDoc="0" locked="0" layoutInCell="1" allowOverlap="1" wp14:anchorId="491CCBCB" wp14:editId="70C2FB4B">
                      <wp:simplePos x="0" y="0"/>
                      <wp:positionH relativeFrom="column">
                        <wp:posOffset>71755</wp:posOffset>
                      </wp:positionH>
                      <wp:positionV relativeFrom="paragraph">
                        <wp:posOffset>165735</wp:posOffset>
                      </wp:positionV>
                      <wp:extent cx="335915" cy="363855"/>
                      <wp:effectExtent l="0" t="0" r="26035" b="17145"/>
                      <wp:wrapNone/>
                      <wp:docPr id="14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5.65pt;margin-top:13.05pt;width:26.45pt;height:28.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8720" behindDoc="0" locked="0" layoutInCell="1" allowOverlap="1" wp14:anchorId="032F5034" wp14:editId="49249A5B">
                      <wp:simplePos x="0" y="0"/>
                      <wp:positionH relativeFrom="column">
                        <wp:posOffset>283210</wp:posOffset>
                      </wp:positionH>
                      <wp:positionV relativeFrom="paragraph">
                        <wp:posOffset>165735</wp:posOffset>
                      </wp:positionV>
                      <wp:extent cx="335915" cy="363855"/>
                      <wp:effectExtent l="6985" t="13335" r="9525" b="13335"/>
                      <wp:wrapNone/>
                      <wp:docPr id="1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2.3pt;margin-top:13.05pt;width:26.45pt;height:2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4608" behindDoc="0" locked="0" layoutInCell="1" allowOverlap="1" wp14:anchorId="1C426922" wp14:editId="3AC80030">
                      <wp:simplePos x="0" y="0"/>
                      <wp:positionH relativeFrom="column">
                        <wp:posOffset>56515</wp:posOffset>
                      </wp:positionH>
                      <wp:positionV relativeFrom="paragraph">
                        <wp:posOffset>-17145</wp:posOffset>
                      </wp:positionV>
                      <wp:extent cx="335915" cy="363855"/>
                      <wp:effectExtent l="0" t="0" r="26035" b="17145"/>
                      <wp:wrapNone/>
                      <wp:docPr id="1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4.45pt;margin-top:-1.35pt;width:26.45pt;height:28.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9744" behindDoc="0" locked="0" layoutInCell="1" allowOverlap="1" wp14:anchorId="25BC0C2D" wp14:editId="3A2BF2EA">
                      <wp:simplePos x="0" y="0"/>
                      <wp:positionH relativeFrom="column">
                        <wp:posOffset>283210</wp:posOffset>
                      </wp:positionH>
                      <wp:positionV relativeFrom="paragraph">
                        <wp:posOffset>155575</wp:posOffset>
                      </wp:positionV>
                      <wp:extent cx="335915" cy="363855"/>
                      <wp:effectExtent l="6985" t="12700" r="9525" b="13970"/>
                      <wp:wrapNone/>
                      <wp:docPr id="1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3pt;margin-top:12.25pt;width:26.45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0768" behindDoc="0" locked="0" layoutInCell="1" allowOverlap="1" wp14:anchorId="4312C94F" wp14:editId="42C1AE6C">
                      <wp:simplePos x="0" y="0"/>
                      <wp:positionH relativeFrom="column">
                        <wp:posOffset>256540</wp:posOffset>
                      </wp:positionH>
                      <wp:positionV relativeFrom="paragraph">
                        <wp:posOffset>158750</wp:posOffset>
                      </wp:positionV>
                      <wp:extent cx="348615" cy="366395"/>
                      <wp:effectExtent l="8890" t="6350" r="13970" b="8255"/>
                      <wp:wrapNone/>
                      <wp:docPr id="1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6639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2pt;margin-top:12.5pt;width:27.4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1792" behindDoc="0" locked="0" layoutInCell="1" allowOverlap="1" wp14:anchorId="1B4D2D18" wp14:editId="7AC7AC9C">
                      <wp:simplePos x="0" y="0"/>
                      <wp:positionH relativeFrom="column">
                        <wp:posOffset>353695</wp:posOffset>
                      </wp:positionH>
                      <wp:positionV relativeFrom="paragraph">
                        <wp:posOffset>2540</wp:posOffset>
                      </wp:positionV>
                      <wp:extent cx="310515" cy="356235"/>
                      <wp:effectExtent l="10795" t="12065" r="12065" b="12700"/>
                      <wp:wrapNone/>
                      <wp:docPr id="1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562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85pt;margin-top:.2pt;width:24.45pt;height:2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" strokecolor="black [3213]"/>
                  </w:pict>
                </mc:Fallback>
              </mc:AlternateConten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6480" behindDoc="0" locked="0" layoutInCell="1" allowOverlap="1" wp14:anchorId="5935D408" wp14:editId="01141E63">
                      <wp:simplePos x="0" y="0"/>
                      <wp:positionH relativeFrom="column">
                        <wp:posOffset>55245</wp:posOffset>
                      </wp:positionH>
                      <wp:positionV relativeFrom="paragraph">
                        <wp:posOffset>29210</wp:posOffset>
                      </wp:positionV>
                      <wp:extent cx="349250" cy="330835"/>
                      <wp:effectExtent l="0" t="0" r="12700" b="12065"/>
                      <wp:wrapNone/>
                      <wp:docPr id="14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4.35pt;margin-top:2.3pt;width:27.5pt;height:26.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7504" behindDoc="0" locked="0" layoutInCell="1" allowOverlap="1" wp14:anchorId="7BDE6985" wp14:editId="1E82FDF1">
                      <wp:simplePos x="0" y="0"/>
                      <wp:positionH relativeFrom="column">
                        <wp:posOffset>-11430</wp:posOffset>
                      </wp:positionH>
                      <wp:positionV relativeFrom="paragraph">
                        <wp:posOffset>35560</wp:posOffset>
                      </wp:positionV>
                      <wp:extent cx="349250" cy="330835"/>
                      <wp:effectExtent l="0" t="0" r="12700" b="1206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9pt;margin-top:2.8pt;width:27.5pt;height:26.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8528" behindDoc="0" locked="0" layoutInCell="1" allowOverlap="1" wp14:anchorId="2254D7DA" wp14:editId="2BE97CBF">
                      <wp:simplePos x="0" y="0"/>
                      <wp:positionH relativeFrom="column">
                        <wp:posOffset>68580</wp:posOffset>
                      </wp:positionH>
                      <wp:positionV relativeFrom="paragraph">
                        <wp:posOffset>5080</wp:posOffset>
                      </wp:positionV>
                      <wp:extent cx="349250" cy="330835"/>
                      <wp:effectExtent l="0" t="0" r="12700" b="1206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5.4pt;margin-top:.4pt;width:27.5pt;height:26.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2816" behindDoc="0" locked="0" layoutInCell="1" allowOverlap="1" wp14:anchorId="376367DB" wp14:editId="7B94066F">
                      <wp:simplePos x="0" y="0"/>
                      <wp:positionH relativeFrom="column">
                        <wp:posOffset>285115</wp:posOffset>
                      </wp:positionH>
                      <wp:positionV relativeFrom="paragraph">
                        <wp:posOffset>16510</wp:posOffset>
                      </wp:positionV>
                      <wp:extent cx="380365" cy="370205"/>
                      <wp:effectExtent l="8890" t="6985" r="10795" b="13335"/>
                      <wp:wrapNone/>
                      <wp:docPr id="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45pt;margin-top:1.3pt;width:29.95pt;height:2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" strokecolor="black [3213]"/>
                  </w:pict>
                </mc:Fallback>
              </mc:AlternateConten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3840" behindDoc="0" locked="0" layoutInCell="1" allowOverlap="1" wp14:anchorId="78C7D445" wp14:editId="25275653">
                      <wp:simplePos x="0" y="0"/>
                      <wp:positionH relativeFrom="column">
                        <wp:posOffset>64770</wp:posOffset>
                      </wp:positionH>
                      <wp:positionV relativeFrom="paragraph">
                        <wp:posOffset>161925</wp:posOffset>
                      </wp:positionV>
                      <wp:extent cx="379095" cy="370840"/>
                      <wp:effectExtent l="7620" t="9525" r="13335" b="10160"/>
                      <wp:wrapNone/>
                      <wp:docPr id="1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1pt;margin-top:12.75pt;width:29.8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4864" behindDoc="0" locked="0" layoutInCell="1" allowOverlap="1" wp14:anchorId="71278059" wp14:editId="1373BA24">
                      <wp:simplePos x="0" y="0"/>
                      <wp:positionH relativeFrom="column">
                        <wp:posOffset>-34925</wp:posOffset>
                      </wp:positionH>
                      <wp:positionV relativeFrom="paragraph">
                        <wp:posOffset>149860</wp:posOffset>
                      </wp:positionV>
                      <wp:extent cx="379095" cy="370840"/>
                      <wp:effectExtent l="12700" t="6985" r="8255" b="12700"/>
                      <wp:wrapNone/>
                      <wp:docPr id="1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75pt;margin-top:11.8pt;width:29.85pt;height:2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5888" behindDoc="0" locked="0" layoutInCell="1" allowOverlap="1" wp14:anchorId="59B8A874" wp14:editId="1C235EE2">
                      <wp:simplePos x="0" y="0"/>
                      <wp:positionH relativeFrom="column">
                        <wp:posOffset>41910</wp:posOffset>
                      </wp:positionH>
                      <wp:positionV relativeFrom="paragraph">
                        <wp:posOffset>135255</wp:posOffset>
                      </wp:positionV>
                      <wp:extent cx="379095" cy="381000"/>
                      <wp:effectExtent l="13335" t="11430" r="7620" b="7620"/>
                      <wp:wrapNone/>
                      <wp:docPr id="1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pt;margin-top:10.65pt;width:29.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df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6912" behindDoc="0" locked="0" layoutInCell="1" allowOverlap="1" wp14:anchorId="13FBB76E" wp14:editId="3AB8BAB2">
                      <wp:simplePos x="0" y="0"/>
                      <wp:positionH relativeFrom="column">
                        <wp:posOffset>284480</wp:posOffset>
                      </wp:positionH>
                      <wp:positionV relativeFrom="paragraph">
                        <wp:posOffset>139700</wp:posOffset>
                      </wp:positionV>
                      <wp:extent cx="379095" cy="381000"/>
                      <wp:effectExtent l="8255" t="6350" r="12700" b="1270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4pt;margin-top:11pt;width:29.8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GS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w § 2 ust.1 pkt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7936" behindDoc="0" locked="0" layoutInCell="1" allowOverlap="1" wp14:anchorId="5BDF204B" wp14:editId="19E6D116">
                      <wp:simplePos x="0" y="0"/>
                      <wp:positionH relativeFrom="column">
                        <wp:posOffset>320675</wp:posOffset>
                      </wp:positionH>
                      <wp:positionV relativeFrom="paragraph">
                        <wp:posOffset>156210</wp:posOffset>
                      </wp:positionV>
                      <wp:extent cx="382270" cy="370840"/>
                      <wp:effectExtent l="6350" t="13335" r="11430" b="6350"/>
                      <wp:wrapNone/>
                      <wp:docPr id="1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5.25pt;margin-top:12.3pt;width:30.1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.1 pkt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8960" behindDoc="0" locked="0" layoutInCell="1" allowOverlap="1" wp14:anchorId="46F00BCA" wp14:editId="02011336">
                      <wp:simplePos x="0" y="0"/>
                      <wp:positionH relativeFrom="column">
                        <wp:posOffset>367030</wp:posOffset>
                      </wp:positionH>
                      <wp:positionV relativeFrom="paragraph">
                        <wp:posOffset>-20320</wp:posOffset>
                      </wp:positionV>
                      <wp:extent cx="382270" cy="371475"/>
                      <wp:effectExtent l="5080" t="8255" r="12700" b="10795"/>
                      <wp:wrapNone/>
                      <wp:docPr id="1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8.9pt;margin-top:-1.6pt;width:30.1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" strokecolor="black [3213]"/>
                  </w:pict>
                </mc:Fallback>
              </mc:AlternateConten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9984" behindDoc="0" locked="0" layoutInCell="1" allowOverlap="1" wp14:anchorId="7E4AB563" wp14:editId="131D8EB5">
                      <wp:simplePos x="0" y="0"/>
                      <wp:positionH relativeFrom="column">
                        <wp:posOffset>364490</wp:posOffset>
                      </wp:positionH>
                      <wp:positionV relativeFrom="paragraph">
                        <wp:posOffset>141605</wp:posOffset>
                      </wp:positionV>
                      <wp:extent cx="383540" cy="371475"/>
                      <wp:effectExtent l="12065" t="8255" r="13970" b="10795"/>
                      <wp:wrapNone/>
                      <wp:docPr id="1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8.7pt;margin-top:11.15pt;width:30.2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Koszty kwalifikowalne określone we wniosku są zgodne z zakresem kosztów kwalifikowalnych określonych dla poddziałania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Uzasadnienie do pkt. 11 (w przypadku zaznaczenia odpowiedzi "NIE") ze wskazaniem rodzaju i wysokości kosztów niekwalifikowalnych</w:t>
            </w:r>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9552" behindDoc="0" locked="0" layoutInCell="1" allowOverlap="1" wp14:anchorId="6FF863FB" wp14:editId="27209729">
                      <wp:simplePos x="0" y="0"/>
                      <wp:positionH relativeFrom="column">
                        <wp:posOffset>102235</wp:posOffset>
                      </wp:positionH>
                      <wp:positionV relativeFrom="paragraph">
                        <wp:posOffset>161290</wp:posOffset>
                      </wp:positionV>
                      <wp:extent cx="386715" cy="384175"/>
                      <wp:effectExtent l="0" t="0" r="13335" b="15875"/>
                      <wp:wrapNone/>
                      <wp:docPr id="1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05pt;margin-top:12.7pt;width:30.45pt;height:3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0576" behindDoc="0" locked="0" layoutInCell="1" allowOverlap="1" wp14:anchorId="2853C6DA" wp14:editId="3100738F">
                      <wp:simplePos x="0" y="0"/>
                      <wp:positionH relativeFrom="column">
                        <wp:posOffset>-6985</wp:posOffset>
                      </wp:positionH>
                      <wp:positionV relativeFrom="paragraph">
                        <wp:posOffset>139065</wp:posOffset>
                      </wp:positionV>
                      <wp:extent cx="408305" cy="400050"/>
                      <wp:effectExtent l="0" t="0" r="10795" b="19050"/>
                      <wp:wrapNone/>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55pt;margin-top:10.95pt;width:32.15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3232" behindDoc="0" locked="0" layoutInCell="1" allowOverlap="1" wp14:anchorId="795E1108" wp14:editId="28C0692D">
                      <wp:simplePos x="0" y="0"/>
                      <wp:positionH relativeFrom="column">
                        <wp:posOffset>64135</wp:posOffset>
                      </wp:positionH>
                      <wp:positionV relativeFrom="paragraph">
                        <wp:posOffset>-137160</wp:posOffset>
                      </wp:positionV>
                      <wp:extent cx="383540" cy="370840"/>
                      <wp:effectExtent l="0" t="0" r="16510" b="10160"/>
                      <wp:wrapNone/>
                      <wp:docPr id="1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5.05pt;margin-top:-10.8pt;width:30.2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4256" behindDoc="0" locked="0" layoutInCell="1" allowOverlap="1" wp14:anchorId="788FB431" wp14:editId="3C00BBA1">
                      <wp:simplePos x="0" y="0"/>
                      <wp:positionH relativeFrom="column">
                        <wp:posOffset>21590</wp:posOffset>
                      </wp:positionH>
                      <wp:positionV relativeFrom="paragraph">
                        <wp:posOffset>-173990</wp:posOffset>
                      </wp:positionV>
                      <wp:extent cx="383540" cy="370840"/>
                      <wp:effectExtent l="0" t="0" r="16510" b="10160"/>
                      <wp:wrapNone/>
                      <wp:docPr id="1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7pt;margin-top:-13.7pt;width:30.2pt;height:29.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w:t>
            </w:r>
            <w:r w:rsidR="004920F8">
              <w:rPr>
                <w:rFonts w:cs="Times New Roman"/>
                <w:sz w:val="20"/>
                <w:szCs w:val="20"/>
              </w:rPr>
              <w:lastRenderedPageBreak/>
              <w:t xml:space="preserve">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1008" behindDoc="0" locked="0" layoutInCell="1" allowOverlap="1" wp14:anchorId="032AE4D6" wp14:editId="1F9994F3">
                      <wp:simplePos x="0" y="0"/>
                      <wp:positionH relativeFrom="column">
                        <wp:posOffset>227965</wp:posOffset>
                      </wp:positionH>
                      <wp:positionV relativeFrom="paragraph">
                        <wp:posOffset>-16510</wp:posOffset>
                      </wp:positionV>
                      <wp:extent cx="383540" cy="370840"/>
                      <wp:effectExtent l="8890" t="12065" r="7620" b="7620"/>
                      <wp:wrapNone/>
                      <wp:docPr id="1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7.95pt;margin-top:-1.3pt;width:30.2pt;height:2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" strokecolor="black [3213]"/>
                  </w:pict>
                </mc:Fallback>
              </mc:AlternateConten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2032" behindDoc="0" locked="0" layoutInCell="1" allowOverlap="1" wp14:anchorId="61F3F263" wp14:editId="66A6B513">
                      <wp:simplePos x="0" y="0"/>
                      <wp:positionH relativeFrom="column">
                        <wp:posOffset>225425</wp:posOffset>
                      </wp:positionH>
                      <wp:positionV relativeFrom="paragraph">
                        <wp:posOffset>-7620</wp:posOffset>
                      </wp:positionV>
                      <wp:extent cx="384810" cy="371475"/>
                      <wp:effectExtent l="6350" t="11430" r="8890" b="7620"/>
                      <wp:wrapNone/>
                      <wp:docPr id="1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75pt;margin-top:-.6pt;width:30.3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" strokecolor="black [3213]"/>
                  </w:pict>
                </mc:Fallback>
              </mc:AlternateConten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4080" behindDoc="0" locked="0" layoutInCell="1" allowOverlap="1" wp14:anchorId="247D966F" wp14:editId="0100F5D2">
                      <wp:simplePos x="0" y="0"/>
                      <wp:positionH relativeFrom="column">
                        <wp:posOffset>227965</wp:posOffset>
                      </wp:positionH>
                      <wp:positionV relativeFrom="paragraph">
                        <wp:posOffset>151765</wp:posOffset>
                      </wp:positionV>
                      <wp:extent cx="382270" cy="391160"/>
                      <wp:effectExtent l="8890" t="8890" r="8890" b="9525"/>
                      <wp:wrapNone/>
                      <wp:docPr id="1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7.95pt;margin-top:11.95pt;width:30.1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3056" behindDoc="0" locked="0" layoutInCell="1" allowOverlap="1" wp14:anchorId="1CE3366F" wp14:editId="53ABFC31">
                      <wp:simplePos x="0" y="0"/>
                      <wp:positionH relativeFrom="column">
                        <wp:posOffset>226695</wp:posOffset>
                      </wp:positionH>
                      <wp:positionV relativeFrom="paragraph">
                        <wp:posOffset>155575</wp:posOffset>
                      </wp:positionV>
                      <wp:extent cx="384810" cy="391160"/>
                      <wp:effectExtent l="7620" t="12700" r="7620" b="5715"/>
                      <wp:wrapNone/>
                      <wp:docPr id="1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7.85pt;margin-top:12.25pt;width:30.3pt;height:3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5104" behindDoc="0" locked="0" layoutInCell="1" allowOverlap="1" wp14:anchorId="07F6CE2A" wp14:editId="224FE1B3">
                      <wp:simplePos x="0" y="0"/>
                      <wp:positionH relativeFrom="column">
                        <wp:posOffset>219075</wp:posOffset>
                      </wp:positionH>
                      <wp:positionV relativeFrom="paragraph">
                        <wp:posOffset>122555</wp:posOffset>
                      </wp:positionV>
                      <wp:extent cx="389890" cy="391160"/>
                      <wp:effectExtent l="9525" t="8255" r="10160" b="10160"/>
                      <wp:wrapNone/>
                      <wp:docPr id="1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25pt;margin-top:9.65pt;width:30.7pt;height: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6128" behindDoc="0" locked="0" layoutInCell="1" allowOverlap="1" wp14:anchorId="6D924B98" wp14:editId="206AEF92">
                      <wp:simplePos x="0" y="0"/>
                      <wp:positionH relativeFrom="column">
                        <wp:posOffset>226695</wp:posOffset>
                      </wp:positionH>
                      <wp:positionV relativeFrom="paragraph">
                        <wp:posOffset>12065</wp:posOffset>
                      </wp:positionV>
                      <wp:extent cx="389890" cy="378460"/>
                      <wp:effectExtent l="7620" t="12065" r="12065" b="9525"/>
                      <wp:wrapNone/>
                      <wp:docPr id="1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85pt;margin-top:.95pt;width:30.7pt;height:2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tnOwIAAHU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" strokecolor="black [3213]"/>
                  </w:pict>
                </mc:Fallback>
              </mc:AlternateConten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Biznesplan jest racjonalny i uzasadniony zakresem operacji,                            </w:t>
            </w:r>
            <w:r w:rsidRPr="00820B77">
              <w:rPr>
                <w:rFonts w:cs="Times New Roman"/>
                <w:sz w:val="20"/>
                <w:szCs w:val="20"/>
              </w:rPr>
              <w:lastRenderedPageBreak/>
              <w:t>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7152" behindDoc="0" locked="0" layoutInCell="1" allowOverlap="1" wp14:anchorId="41757680" wp14:editId="524FEAC2">
                      <wp:simplePos x="0" y="0"/>
                      <wp:positionH relativeFrom="column">
                        <wp:posOffset>133985</wp:posOffset>
                      </wp:positionH>
                      <wp:positionV relativeFrom="paragraph">
                        <wp:posOffset>-93345</wp:posOffset>
                      </wp:positionV>
                      <wp:extent cx="391160" cy="378460"/>
                      <wp:effectExtent l="10160" t="11430" r="8255" b="10160"/>
                      <wp:wrapNone/>
                      <wp:docPr id="1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0.55pt;margin-top:-7.35pt;width:30.8pt;height:2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glOQIAAHU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" strokecolor="black [3213]"/>
                  </w:pict>
                </mc:Fallback>
              </mc:AlternateConten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6304" behindDoc="0" locked="0" layoutInCell="1" allowOverlap="1" wp14:anchorId="5EEE01A5" wp14:editId="6BC209BB">
                      <wp:simplePos x="0" y="0"/>
                      <wp:positionH relativeFrom="column">
                        <wp:posOffset>88900</wp:posOffset>
                      </wp:positionH>
                      <wp:positionV relativeFrom="paragraph">
                        <wp:posOffset>153670</wp:posOffset>
                      </wp:positionV>
                      <wp:extent cx="391160" cy="378460"/>
                      <wp:effectExtent l="0" t="0" r="27940" b="21590"/>
                      <wp:wrapNone/>
                      <wp:docPr id="1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7pt;margin-top:12.1pt;width:30.8pt;height:2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5280" behindDoc="0" locked="0" layoutInCell="1" allowOverlap="1" wp14:anchorId="0DFC2F44" wp14:editId="1EADFF93">
                      <wp:simplePos x="0" y="0"/>
                      <wp:positionH relativeFrom="column">
                        <wp:posOffset>-37465</wp:posOffset>
                      </wp:positionH>
                      <wp:positionV relativeFrom="paragraph">
                        <wp:posOffset>-184150</wp:posOffset>
                      </wp:positionV>
                      <wp:extent cx="391160" cy="378460"/>
                      <wp:effectExtent l="0" t="0" r="27940" b="21590"/>
                      <wp:wrapNone/>
                      <wp:docPr id="1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95pt;margin-top:-14.5pt;width:30.8pt;height:2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8176" behindDoc="0" locked="0" layoutInCell="1" allowOverlap="1" wp14:anchorId="143262E7" wp14:editId="6C08E9BE">
                      <wp:simplePos x="0" y="0"/>
                      <wp:positionH relativeFrom="column">
                        <wp:posOffset>331470</wp:posOffset>
                      </wp:positionH>
                      <wp:positionV relativeFrom="paragraph">
                        <wp:posOffset>158115</wp:posOffset>
                      </wp:positionV>
                      <wp:extent cx="391160" cy="377190"/>
                      <wp:effectExtent l="7620" t="5715" r="10795" b="7620"/>
                      <wp:wrapNone/>
                      <wp:docPr id="1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6.1pt;margin-top:12.45pt;width:30.8pt;height:2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Z informacji dostępnych LGD wynika, iż Wnioskodawcy nie została dotychczas przyznana pomoc na operację w zakresie określonym w § 2 ust. 1 pkt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9200" behindDoc="0" locked="0" layoutInCell="1" allowOverlap="1" wp14:anchorId="2CFC1636" wp14:editId="5DECD694">
                      <wp:simplePos x="0" y="0"/>
                      <wp:positionH relativeFrom="column">
                        <wp:posOffset>327025</wp:posOffset>
                      </wp:positionH>
                      <wp:positionV relativeFrom="paragraph">
                        <wp:posOffset>162560</wp:posOffset>
                      </wp:positionV>
                      <wp:extent cx="392430" cy="377190"/>
                      <wp:effectExtent l="12700" t="10160" r="13970" b="12700"/>
                      <wp:wrapNone/>
                      <wp:docPr id="1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75pt;margin-top:12.8pt;width:30.9pt;height:2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0224" behindDoc="0" locked="0" layoutInCell="1" allowOverlap="1" wp14:anchorId="61F0D81C" wp14:editId="6F9F9D09">
                      <wp:simplePos x="0" y="0"/>
                      <wp:positionH relativeFrom="column">
                        <wp:posOffset>324485</wp:posOffset>
                      </wp:positionH>
                      <wp:positionV relativeFrom="paragraph">
                        <wp:posOffset>198755</wp:posOffset>
                      </wp:positionV>
                      <wp:extent cx="394970" cy="377825"/>
                      <wp:effectExtent l="10160" t="8255" r="13970" b="13970"/>
                      <wp:wrapNone/>
                      <wp:docPr id="1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5.55pt;margin-top:15.65pt;width:31.1pt;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Biznesplan nie zakłada osiągania zysków z działalności prowadzonej w ramach inkubatorów, w przypadku gdy operacja będzie realizowana w zakresie określonym § 2 ust. 1 pkt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1248" behindDoc="0" locked="0" layoutInCell="1" allowOverlap="1" wp14:anchorId="59584D91" wp14:editId="2BA491B6">
                      <wp:simplePos x="0" y="0"/>
                      <wp:positionH relativeFrom="column">
                        <wp:posOffset>328295</wp:posOffset>
                      </wp:positionH>
                      <wp:positionV relativeFrom="paragraph">
                        <wp:posOffset>147320</wp:posOffset>
                      </wp:positionV>
                      <wp:extent cx="389890" cy="377825"/>
                      <wp:effectExtent l="13970" t="13970" r="5715" b="8255"/>
                      <wp:wrapNone/>
                      <wp:docPr id="1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5.85pt;margin-top:11.6pt;width:30.7pt;height:2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pkt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7328" behindDoc="0" locked="0" layoutInCell="1" allowOverlap="1" wp14:anchorId="6376CB62" wp14:editId="5F654764">
                      <wp:simplePos x="0" y="0"/>
                      <wp:positionH relativeFrom="column">
                        <wp:posOffset>78105</wp:posOffset>
                      </wp:positionH>
                      <wp:positionV relativeFrom="paragraph">
                        <wp:posOffset>-111760</wp:posOffset>
                      </wp:positionV>
                      <wp:extent cx="391160" cy="378460"/>
                      <wp:effectExtent l="0" t="0" r="27940" b="21590"/>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6.15pt;margin-top:-8.8pt;width:30.8pt;height:2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8352" behindDoc="0" locked="0" layoutInCell="1" allowOverlap="1" wp14:anchorId="4B70AA88" wp14:editId="3C4B1021">
                      <wp:simplePos x="0" y="0"/>
                      <wp:positionH relativeFrom="column">
                        <wp:posOffset>43815</wp:posOffset>
                      </wp:positionH>
                      <wp:positionV relativeFrom="paragraph">
                        <wp:posOffset>-112395</wp:posOffset>
                      </wp:positionV>
                      <wp:extent cx="391160" cy="378460"/>
                      <wp:effectExtent l="0" t="0" r="27940" b="21590"/>
                      <wp:wrapNone/>
                      <wp:docPr id="11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5pt;margin-top:-8.85pt;width:30.8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2272" behindDoc="0" locked="0" layoutInCell="1" allowOverlap="1" wp14:anchorId="26B68AF8" wp14:editId="43FE22C9">
                      <wp:simplePos x="0" y="0"/>
                      <wp:positionH relativeFrom="column">
                        <wp:posOffset>220345</wp:posOffset>
                      </wp:positionH>
                      <wp:positionV relativeFrom="paragraph">
                        <wp:posOffset>164465</wp:posOffset>
                      </wp:positionV>
                      <wp:extent cx="389890" cy="377825"/>
                      <wp:effectExtent l="10795" t="12065" r="8890" b="10160"/>
                      <wp:wrapNone/>
                      <wp:docPr id="1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7.35pt;margin-top:12.95pt;width:30.7pt;height:2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8704" behindDoc="0" locked="0" layoutInCell="1" allowOverlap="1" wp14:anchorId="078958EE" wp14:editId="3B25691E">
                      <wp:simplePos x="0" y="0"/>
                      <wp:positionH relativeFrom="column">
                        <wp:posOffset>-9525</wp:posOffset>
                      </wp:positionH>
                      <wp:positionV relativeFrom="paragraph">
                        <wp:posOffset>113030</wp:posOffset>
                      </wp:positionV>
                      <wp:extent cx="335915" cy="363855"/>
                      <wp:effectExtent l="0" t="0" r="26035" b="17145"/>
                      <wp:wrapNone/>
                      <wp:docPr id="1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75pt;margin-top:8.9pt;width:26.45pt;height:28.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Z informacji dostępnych LGD wynika, iż Wnioskodawcy nie została dotychczas przyznana pomoc  w zakresie określonym w </w:t>
            </w:r>
            <w:r w:rsidRPr="00820B77">
              <w:rPr>
                <w:rFonts w:cs="Times New Roman"/>
                <w:sz w:val="20"/>
                <w:szCs w:val="20"/>
              </w:rPr>
              <w:lastRenderedPageBreak/>
              <w:t>§ 2 ust. 1 pkt 2 lit. a rozporządzenia4  albo upłynęło co najmniej 2 lata od dnia przyznania temu podmiotowi pomocy na operację w zakresie określonym w § 2 ust</w:t>
            </w:r>
            <w:r w:rsidR="00CF5768">
              <w:rPr>
                <w:rFonts w:cs="Times New Roman"/>
                <w:sz w:val="20"/>
                <w:szCs w:val="20"/>
              </w:rPr>
              <w:t>. 1 pkt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w:lastRenderedPageBreak/>
              <mc:AlternateContent>
                <mc:Choice Requires="wps">
                  <w:drawing>
                    <wp:anchor distT="0" distB="0" distL="114300" distR="114300" simplePos="0" relativeHeight="251847680" behindDoc="0" locked="0" layoutInCell="1" allowOverlap="1" wp14:anchorId="253E88C1" wp14:editId="6B111A52">
                      <wp:simplePos x="0" y="0"/>
                      <wp:positionH relativeFrom="column">
                        <wp:posOffset>57785</wp:posOffset>
                      </wp:positionH>
                      <wp:positionV relativeFrom="paragraph">
                        <wp:posOffset>-29845</wp:posOffset>
                      </wp:positionV>
                      <wp:extent cx="335915" cy="363855"/>
                      <wp:effectExtent l="0" t="0" r="26035" b="17145"/>
                      <wp:wrapNone/>
                      <wp:docPr id="1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4.55pt;margin-top:-2.35pt;width:26.45pt;height:2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3296" behindDoc="0" locked="0" layoutInCell="1" allowOverlap="1" wp14:anchorId="0A2B9D33" wp14:editId="463A6619">
                      <wp:simplePos x="0" y="0"/>
                      <wp:positionH relativeFrom="column">
                        <wp:posOffset>167005</wp:posOffset>
                      </wp:positionH>
                      <wp:positionV relativeFrom="paragraph">
                        <wp:posOffset>-73025</wp:posOffset>
                      </wp:positionV>
                      <wp:extent cx="391160" cy="411480"/>
                      <wp:effectExtent l="5080" t="12700" r="13335" b="13970"/>
                      <wp:wrapNone/>
                      <wp:docPr id="10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3.15pt;margin-top:-5.75pt;width:30.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" strokecolor="black [3213]"/>
                  </w:pict>
                </mc:Fallback>
              </mc:AlternateConten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4320" behindDoc="0" locked="0" layoutInCell="1" allowOverlap="1" wp14:anchorId="496BAC3E" wp14:editId="42BB9439">
                      <wp:simplePos x="0" y="0"/>
                      <wp:positionH relativeFrom="column">
                        <wp:posOffset>226695</wp:posOffset>
                      </wp:positionH>
                      <wp:positionV relativeFrom="paragraph">
                        <wp:posOffset>-3175</wp:posOffset>
                      </wp:positionV>
                      <wp:extent cx="392430" cy="412115"/>
                      <wp:effectExtent l="7620" t="6350" r="9525" b="1016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85pt;margin-top:-.25pt;width:30.9pt;height:3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" strokecolor="black [3213]"/>
                  </w:pict>
                </mc:Fallback>
              </mc:AlternateConten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5344" behindDoc="0" locked="0" layoutInCell="1" allowOverlap="1" wp14:anchorId="31323669" wp14:editId="6E5E1C9A">
                      <wp:simplePos x="0" y="0"/>
                      <wp:positionH relativeFrom="column">
                        <wp:posOffset>194310</wp:posOffset>
                      </wp:positionH>
                      <wp:positionV relativeFrom="paragraph">
                        <wp:posOffset>-94615</wp:posOffset>
                      </wp:positionV>
                      <wp:extent cx="391160" cy="416560"/>
                      <wp:effectExtent l="13335" t="10160" r="5080" b="11430"/>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65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5.3pt;margin-top:-7.45pt;width:30.8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2624" behindDoc="0" locked="0" layoutInCell="1" allowOverlap="1" wp14:anchorId="2B7C4492" wp14:editId="595F5BFF">
                      <wp:simplePos x="0" y="0"/>
                      <wp:positionH relativeFrom="column">
                        <wp:posOffset>118110</wp:posOffset>
                      </wp:positionH>
                      <wp:positionV relativeFrom="paragraph">
                        <wp:posOffset>137795</wp:posOffset>
                      </wp:positionV>
                      <wp:extent cx="349250" cy="330835"/>
                      <wp:effectExtent l="0" t="0" r="12700" b="12065"/>
                      <wp:wrapNone/>
                      <wp:docPr id="1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9.3pt;margin-top:10.85pt;width:27.5pt;height:26.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Operacja dotyczy rozwoju przedsiębiorczości na obszarze wiejskim objętym LSR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1600" behindDoc="0" locked="0" layoutInCell="1" allowOverlap="1" wp14:anchorId="3A592000" wp14:editId="082D7C17">
                      <wp:simplePos x="0" y="0"/>
                      <wp:positionH relativeFrom="column">
                        <wp:posOffset>76200</wp:posOffset>
                      </wp:positionH>
                      <wp:positionV relativeFrom="paragraph">
                        <wp:posOffset>-64135</wp:posOffset>
                      </wp:positionV>
                      <wp:extent cx="349250" cy="330835"/>
                      <wp:effectExtent l="0" t="0" r="12700" b="12065"/>
                      <wp:wrapNone/>
                      <wp:docPr id="10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6pt;margin-top:-5.05pt;width:27.5pt;height:26.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6368" behindDoc="0" locked="0" layoutInCell="1" allowOverlap="1" wp14:anchorId="53FE3AE6" wp14:editId="5B265A67">
                      <wp:simplePos x="0" y="0"/>
                      <wp:positionH relativeFrom="column">
                        <wp:posOffset>257175</wp:posOffset>
                      </wp:positionH>
                      <wp:positionV relativeFrom="paragraph">
                        <wp:posOffset>169545</wp:posOffset>
                      </wp:positionV>
                      <wp:extent cx="392430" cy="412115"/>
                      <wp:effectExtent l="9525" t="7620" r="7620" b="8890"/>
                      <wp:wrapNone/>
                      <wp:docPr id="10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0.25pt;margin-top:13.35pt;width:30.9pt;height:3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4672" behindDoc="0" locked="0" layoutInCell="1" allowOverlap="1" wp14:anchorId="6966FAE1" wp14:editId="2EB3854C">
                      <wp:simplePos x="0" y="0"/>
                      <wp:positionH relativeFrom="column">
                        <wp:posOffset>118110</wp:posOffset>
                      </wp:positionH>
                      <wp:positionV relativeFrom="paragraph">
                        <wp:posOffset>151130</wp:posOffset>
                      </wp:positionV>
                      <wp:extent cx="349250" cy="330835"/>
                      <wp:effectExtent l="0" t="0" r="12700" b="12065"/>
                      <wp:wrapNone/>
                      <wp:docPr id="10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3pt;margin-top:11.9pt;width:27.5pt;height:26.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realizujących operacje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3648" behindDoc="0" locked="0" layoutInCell="1" allowOverlap="1" wp14:anchorId="380D7C3E" wp14:editId="786422DF">
                      <wp:simplePos x="0" y="0"/>
                      <wp:positionH relativeFrom="column">
                        <wp:posOffset>120650</wp:posOffset>
                      </wp:positionH>
                      <wp:positionV relativeFrom="paragraph">
                        <wp:posOffset>-40640</wp:posOffset>
                      </wp:positionV>
                      <wp:extent cx="349250" cy="330835"/>
                      <wp:effectExtent l="0" t="0" r="12700" b="12065"/>
                      <wp:wrapNone/>
                      <wp:docPr id="10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9.5pt;margin-top:-3.2pt;width:27.5pt;height:26.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1 pkt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7392" behindDoc="0" locked="0" layoutInCell="1" allowOverlap="1" wp14:anchorId="349AC8BD" wp14:editId="3113BABA">
                      <wp:simplePos x="0" y="0"/>
                      <wp:positionH relativeFrom="column">
                        <wp:posOffset>-32385</wp:posOffset>
                      </wp:positionH>
                      <wp:positionV relativeFrom="paragraph">
                        <wp:posOffset>-179705</wp:posOffset>
                      </wp:positionV>
                      <wp:extent cx="344170" cy="412115"/>
                      <wp:effectExtent l="0" t="0" r="17780" b="26035"/>
                      <wp:wrapNone/>
                      <wp:docPr id="9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55pt;margin-top:-14.15pt;width:27.1pt;height:3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8416" behindDoc="0" locked="0" layoutInCell="1" allowOverlap="1" wp14:anchorId="5CEF30A9" wp14:editId="5F2A9AFC">
                      <wp:simplePos x="0" y="0"/>
                      <wp:positionH relativeFrom="column">
                        <wp:posOffset>42545</wp:posOffset>
                      </wp:positionH>
                      <wp:positionV relativeFrom="paragraph">
                        <wp:posOffset>-161290</wp:posOffset>
                      </wp:positionV>
                      <wp:extent cx="334010" cy="403860"/>
                      <wp:effectExtent l="0" t="0" r="27940" b="15240"/>
                      <wp:wrapNone/>
                      <wp:docPr id="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35pt;margin-top:-12.7pt;width:26.3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9440" behindDoc="0" locked="0" layoutInCell="1" allowOverlap="1" wp14:anchorId="00889C5A" wp14:editId="13E2E444">
                      <wp:simplePos x="0" y="0"/>
                      <wp:positionH relativeFrom="column">
                        <wp:posOffset>302260</wp:posOffset>
                      </wp:positionH>
                      <wp:positionV relativeFrom="paragraph">
                        <wp:posOffset>-129540</wp:posOffset>
                      </wp:positionV>
                      <wp:extent cx="392430" cy="393065"/>
                      <wp:effectExtent l="6985" t="13335" r="10160" b="1270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3.8pt;margin-top:-10.2pt;width:30.9pt;height:3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" strokecolor="black [3213]"/>
                  </w:pict>
                </mc:Fallback>
              </mc:AlternateConten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6720" behindDoc="0" locked="0" layoutInCell="1" allowOverlap="1" wp14:anchorId="025BC7B2" wp14:editId="16089F1E">
                      <wp:simplePos x="0" y="0"/>
                      <wp:positionH relativeFrom="column">
                        <wp:posOffset>31115</wp:posOffset>
                      </wp:positionH>
                      <wp:positionV relativeFrom="paragraph">
                        <wp:posOffset>172720</wp:posOffset>
                      </wp:positionV>
                      <wp:extent cx="349250" cy="330835"/>
                      <wp:effectExtent l="0" t="0" r="12700" b="12065"/>
                      <wp:wrapNone/>
                      <wp:docPr id="9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45pt;margin-top:13.6pt;width:27.5pt;height: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mc:Fallback>
              </mc:AlternateConten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5696" behindDoc="0" locked="0" layoutInCell="1" allowOverlap="1" wp14:anchorId="63CCFA82" wp14:editId="49B333B1">
                      <wp:simplePos x="0" y="0"/>
                      <wp:positionH relativeFrom="column">
                        <wp:posOffset>120650</wp:posOffset>
                      </wp:positionH>
                      <wp:positionV relativeFrom="paragraph">
                        <wp:posOffset>-186055</wp:posOffset>
                      </wp:positionV>
                      <wp:extent cx="349250" cy="330835"/>
                      <wp:effectExtent l="0" t="0" r="12700" b="12065"/>
                      <wp:wrapNone/>
                      <wp:docPr id="9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9.5pt;margin-top:-14.65pt;width:27.5pt;height:26.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2512" behindDoc="0" locked="0" layoutInCell="1" allowOverlap="1" wp14:anchorId="7AD2E304" wp14:editId="075C08DE">
                      <wp:simplePos x="0" y="0"/>
                      <wp:positionH relativeFrom="column">
                        <wp:posOffset>350520</wp:posOffset>
                      </wp:positionH>
                      <wp:positionV relativeFrom="paragraph">
                        <wp:posOffset>43180</wp:posOffset>
                      </wp:positionV>
                      <wp:extent cx="394970" cy="393065"/>
                      <wp:effectExtent l="7620" t="5080" r="6985" b="1143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7.6pt;margin-top:3.4pt;width:31.1pt;height:3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" strokecolor="black [3213]"/>
                  </w:pict>
                </mc:Fallback>
              </mc:AlternateConten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3536" behindDoc="0" locked="0" layoutInCell="1" allowOverlap="1" wp14:anchorId="70CCDC3A" wp14:editId="7E298405">
                      <wp:simplePos x="0" y="0"/>
                      <wp:positionH relativeFrom="column">
                        <wp:posOffset>344170</wp:posOffset>
                      </wp:positionH>
                      <wp:positionV relativeFrom="paragraph">
                        <wp:posOffset>124460</wp:posOffset>
                      </wp:positionV>
                      <wp:extent cx="393700" cy="389255"/>
                      <wp:effectExtent l="10795" t="10160" r="5080" b="10160"/>
                      <wp:wrapNone/>
                      <wp:docPr id="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92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7.1pt;margin-top:9.8pt;width:31pt;height:3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ramach krótkich łańcuchów dostaw w rozumieniu art. 2 ust. 1 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4560" behindDoc="0" locked="0" layoutInCell="1" allowOverlap="1" wp14:anchorId="19BAA3D6" wp14:editId="282C1180">
                      <wp:simplePos x="0" y="0"/>
                      <wp:positionH relativeFrom="column">
                        <wp:posOffset>345440</wp:posOffset>
                      </wp:positionH>
                      <wp:positionV relativeFrom="paragraph">
                        <wp:posOffset>177800</wp:posOffset>
                      </wp:positionV>
                      <wp:extent cx="396240" cy="393065"/>
                      <wp:effectExtent l="12065" t="6350" r="10795" b="10160"/>
                      <wp:wrapNone/>
                      <wp:docPr id="9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7.2pt;margin-top:14pt;width:31.2pt;height:3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EfOQ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5584" behindDoc="0" locked="0" layoutInCell="1" allowOverlap="1" wp14:anchorId="3DA81D4A" wp14:editId="757865CA">
                      <wp:simplePos x="0" y="0"/>
                      <wp:positionH relativeFrom="column">
                        <wp:posOffset>342900</wp:posOffset>
                      </wp:positionH>
                      <wp:positionV relativeFrom="paragraph">
                        <wp:posOffset>136525</wp:posOffset>
                      </wp:positionV>
                      <wp:extent cx="394970" cy="393065"/>
                      <wp:effectExtent l="9525" t="12700" r="5080" b="13335"/>
                      <wp:wrapNone/>
                      <wp:docPr id="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7pt;margin-top:10.75pt;width:31.1pt;height:3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fWOw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6608" behindDoc="0" locked="0" layoutInCell="1" allowOverlap="1" wp14:anchorId="26E5E248" wp14:editId="5C26AD36">
                      <wp:simplePos x="0" y="0"/>
                      <wp:positionH relativeFrom="column">
                        <wp:posOffset>346710</wp:posOffset>
                      </wp:positionH>
                      <wp:positionV relativeFrom="paragraph">
                        <wp:posOffset>-71755</wp:posOffset>
                      </wp:positionV>
                      <wp:extent cx="396240" cy="393065"/>
                      <wp:effectExtent l="13335" t="13970" r="9525" b="12065"/>
                      <wp:wrapNone/>
                      <wp:docPr id="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3pt;margin-top:-5.65pt;width:31.2pt;height:3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MiOA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8768" behindDoc="0" locked="0" layoutInCell="1" allowOverlap="1" wp14:anchorId="52CFCE47" wp14:editId="09295595">
                      <wp:simplePos x="0" y="0"/>
                      <wp:positionH relativeFrom="column">
                        <wp:posOffset>73660</wp:posOffset>
                      </wp:positionH>
                      <wp:positionV relativeFrom="paragraph">
                        <wp:posOffset>81280</wp:posOffset>
                      </wp:positionV>
                      <wp:extent cx="344170" cy="317500"/>
                      <wp:effectExtent l="0" t="0" r="17780" b="25400"/>
                      <wp:wrapNone/>
                      <wp:docPr id="8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5.8pt;margin-top:6.4pt;width:27.1pt;height: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9792" behindDoc="0" locked="0" layoutInCell="1" allowOverlap="1" wp14:anchorId="11C4FC2A" wp14:editId="4D0A923A">
                      <wp:simplePos x="0" y="0"/>
                      <wp:positionH relativeFrom="column">
                        <wp:posOffset>81915</wp:posOffset>
                      </wp:positionH>
                      <wp:positionV relativeFrom="paragraph">
                        <wp:posOffset>73025</wp:posOffset>
                      </wp:positionV>
                      <wp:extent cx="344170" cy="317500"/>
                      <wp:effectExtent l="0" t="0" r="17780" b="25400"/>
                      <wp:wrapNone/>
                      <wp:docPr id="8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6.45pt;margin-top:5.75pt;width:27.1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mc:Fallback>
              </mc:AlternateConten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7744" behindDoc="0" locked="0" layoutInCell="1" allowOverlap="1" wp14:anchorId="2998930A" wp14:editId="5D4DA38C">
                      <wp:simplePos x="0" y="0"/>
                      <wp:positionH relativeFrom="column">
                        <wp:posOffset>341630</wp:posOffset>
                      </wp:positionH>
                      <wp:positionV relativeFrom="paragraph">
                        <wp:posOffset>86360</wp:posOffset>
                      </wp:positionV>
                      <wp:extent cx="398780" cy="311150"/>
                      <wp:effectExtent l="8255" t="10160" r="12065" b="12065"/>
                      <wp:wrapNone/>
                      <wp:docPr id="8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6.9pt;margin-top:6.8pt;width:31.4pt;height: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8656" behindDoc="0" locked="0" layoutInCell="1" allowOverlap="1" wp14:anchorId="0688258D" wp14:editId="30155715">
                      <wp:simplePos x="0" y="0"/>
                      <wp:positionH relativeFrom="column">
                        <wp:posOffset>349250</wp:posOffset>
                      </wp:positionH>
                      <wp:positionV relativeFrom="paragraph">
                        <wp:posOffset>-34925</wp:posOffset>
                      </wp:positionV>
                      <wp:extent cx="398780" cy="343535"/>
                      <wp:effectExtent l="6350" t="12700" r="13970" b="5715"/>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7.5pt;margin-top:-2.75pt;width:31.4pt;height:2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1840" behindDoc="0" locked="0" layoutInCell="1" allowOverlap="1" wp14:anchorId="3DBA97B2" wp14:editId="3A5A640D">
                      <wp:simplePos x="0" y="0"/>
                      <wp:positionH relativeFrom="column">
                        <wp:posOffset>75565</wp:posOffset>
                      </wp:positionH>
                      <wp:positionV relativeFrom="paragraph">
                        <wp:posOffset>139065</wp:posOffset>
                      </wp:positionV>
                      <wp:extent cx="344170" cy="317500"/>
                      <wp:effectExtent l="0" t="0" r="17780" b="25400"/>
                      <wp:wrapNone/>
                      <wp:docPr id="8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5.95pt;margin-top:10.95pt;width:27.1pt;height: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0816" behindDoc="0" locked="0" layoutInCell="1" allowOverlap="1" wp14:anchorId="38BD1F24" wp14:editId="4A606871">
                      <wp:simplePos x="0" y="0"/>
                      <wp:positionH relativeFrom="column">
                        <wp:posOffset>118110</wp:posOffset>
                      </wp:positionH>
                      <wp:positionV relativeFrom="paragraph">
                        <wp:posOffset>-91440</wp:posOffset>
                      </wp:positionV>
                      <wp:extent cx="344170" cy="317500"/>
                      <wp:effectExtent l="0" t="0" r="17780" b="25400"/>
                      <wp:wrapNone/>
                      <wp:docPr id="8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9.3pt;margin-top:-7.2pt;width:27.1pt;height: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9680" behindDoc="0" locked="0" layoutInCell="1" allowOverlap="1" wp14:anchorId="6F939203" wp14:editId="0B556A90">
                      <wp:simplePos x="0" y="0"/>
                      <wp:positionH relativeFrom="column">
                        <wp:posOffset>302260</wp:posOffset>
                      </wp:positionH>
                      <wp:positionV relativeFrom="paragraph">
                        <wp:posOffset>-50800</wp:posOffset>
                      </wp:positionV>
                      <wp:extent cx="395605" cy="337185"/>
                      <wp:effectExtent l="6985" t="6350" r="6985" b="8890"/>
                      <wp:wrapNone/>
                      <wp:docPr id="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8pt;margin-top:-4pt;width:31.15pt;height:2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dotyczy operacji polegających na budowie lub modernizacji targowisk objętych zakresem wsparcia w ramach działania, o którym mowa w art. 3 ust. 1 pkt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1728" behindDoc="0" locked="0" layoutInCell="1" allowOverlap="1" wp14:anchorId="66E5D853" wp14:editId="1AA8C2F8">
                      <wp:simplePos x="0" y="0"/>
                      <wp:positionH relativeFrom="column">
                        <wp:posOffset>302260</wp:posOffset>
                      </wp:positionH>
                      <wp:positionV relativeFrom="paragraph">
                        <wp:posOffset>15240</wp:posOffset>
                      </wp:positionV>
                      <wp:extent cx="395605" cy="321945"/>
                      <wp:effectExtent l="6985" t="5715" r="6985" b="5715"/>
                      <wp:wrapNone/>
                      <wp:docPr id="8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3.8pt;margin-top:1.2pt;width:31.15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IzOg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2864" behindDoc="0" locked="0" layoutInCell="1" allowOverlap="1" wp14:anchorId="574C5D43" wp14:editId="27A2C3E2">
                      <wp:simplePos x="0" y="0"/>
                      <wp:positionH relativeFrom="column">
                        <wp:posOffset>118110</wp:posOffset>
                      </wp:positionH>
                      <wp:positionV relativeFrom="paragraph">
                        <wp:posOffset>149860</wp:posOffset>
                      </wp:positionV>
                      <wp:extent cx="344170" cy="317500"/>
                      <wp:effectExtent l="0" t="0" r="17780" b="25400"/>
                      <wp:wrapNone/>
                      <wp:docPr id="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9.3pt;margin-top:11.8pt;width:27.1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3888" behindDoc="0" locked="0" layoutInCell="1" allowOverlap="1" wp14:anchorId="2A418833" wp14:editId="2F12D0DD">
                      <wp:simplePos x="0" y="0"/>
                      <wp:positionH relativeFrom="column">
                        <wp:posOffset>1270</wp:posOffset>
                      </wp:positionH>
                      <wp:positionV relativeFrom="paragraph">
                        <wp:posOffset>142240</wp:posOffset>
                      </wp:positionV>
                      <wp:extent cx="344170" cy="317500"/>
                      <wp:effectExtent l="0" t="0" r="17780" b="25400"/>
                      <wp:wrapNone/>
                      <wp:docPr id="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11.2pt;width:27.1pt;height: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2752" behindDoc="0" locked="0" layoutInCell="1" allowOverlap="1" wp14:anchorId="7FE37AEF" wp14:editId="54F01C0F">
                      <wp:simplePos x="0" y="0"/>
                      <wp:positionH relativeFrom="column">
                        <wp:posOffset>346710</wp:posOffset>
                      </wp:positionH>
                      <wp:positionV relativeFrom="paragraph">
                        <wp:posOffset>-60960</wp:posOffset>
                      </wp:positionV>
                      <wp:extent cx="395605" cy="321945"/>
                      <wp:effectExtent l="13335" t="5715" r="10160" b="5715"/>
                      <wp:wrapNone/>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7.3pt;margin-top:-4.8pt;width:31.15pt;height:2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lastRenderedPageBreak/>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4912" behindDoc="0" locked="0" layoutInCell="1" allowOverlap="1" wp14:anchorId="1A714165" wp14:editId="05E68049">
                      <wp:simplePos x="0" y="0"/>
                      <wp:positionH relativeFrom="column">
                        <wp:posOffset>-8890</wp:posOffset>
                      </wp:positionH>
                      <wp:positionV relativeFrom="paragraph">
                        <wp:posOffset>1270</wp:posOffset>
                      </wp:positionV>
                      <wp:extent cx="344170" cy="317500"/>
                      <wp:effectExtent l="0" t="0" r="17780" b="25400"/>
                      <wp:wrapNone/>
                      <wp:docPr id="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pt;margin-top:.1pt;width:27.1pt;height: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5936" behindDoc="0" locked="0" layoutInCell="1" allowOverlap="1" wp14:anchorId="76D413A8" wp14:editId="41031B80">
                      <wp:simplePos x="0" y="0"/>
                      <wp:positionH relativeFrom="column">
                        <wp:posOffset>-1270</wp:posOffset>
                      </wp:positionH>
                      <wp:positionV relativeFrom="paragraph">
                        <wp:posOffset>-49530</wp:posOffset>
                      </wp:positionV>
                      <wp:extent cx="344170" cy="317500"/>
                      <wp:effectExtent l="0" t="0" r="17780" b="25400"/>
                      <wp:wrapNone/>
                      <wp:docPr id="7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pt;margin-top:-3.9pt;width:27.1pt;height: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3776" behindDoc="0" locked="0" layoutInCell="1" allowOverlap="1" wp14:anchorId="2F42E6ED" wp14:editId="34A1DB61">
                      <wp:simplePos x="0" y="0"/>
                      <wp:positionH relativeFrom="column">
                        <wp:posOffset>349885</wp:posOffset>
                      </wp:positionH>
                      <wp:positionV relativeFrom="paragraph">
                        <wp:posOffset>-45720</wp:posOffset>
                      </wp:positionV>
                      <wp:extent cx="398780" cy="321945"/>
                      <wp:effectExtent l="6985" t="11430" r="13335" b="9525"/>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7.55pt;margin-top:-3.6pt;width:31.4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4800" behindDoc="0" locked="0" layoutInCell="1" allowOverlap="1" wp14:anchorId="4069E471" wp14:editId="396D927A">
                      <wp:simplePos x="0" y="0"/>
                      <wp:positionH relativeFrom="column">
                        <wp:posOffset>353060</wp:posOffset>
                      </wp:positionH>
                      <wp:positionV relativeFrom="paragraph">
                        <wp:posOffset>-29210</wp:posOffset>
                      </wp:positionV>
                      <wp:extent cx="392430" cy="321945"/>
                      <wp:effectExtent l="10160" t="8890" r="6985" b="12065"/>
                      <wp:wrapNone/>
                      <wp:docPr id="7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8pt;margin-top:-2.3pt;width:30.9pt;height:2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5824" behindDoc="0" locked="0" layoutInCell="1" allowOverlap="1" wp14:anchorId="3B991A7A" wp14:editId="7B999115">
                      <wp:simplePos x="0" y="0"/>
                      <wp:positionH relativeFrom="column">
                        <wp:posOffset>359410</wp:posOffset>
                      </wp:positionH>
                      <wp:positionV relativeFrom="paragraph">
                        <wp:posOffset>148590</wp:posOffset>
                      </wp:positionV>
                      <wp:extent cx="389255" cy="321945"/>
                      <wp:effectExtent l="6985" t="5715" r="13335" b="5715"/>
                      <wp:wrapNone/>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8.3pt;margin-top:11.7pt;width:30.65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6960" behindDoc="0" locked="0" layoutInCell="1" allowOverlap="1" wp14:anchorId="4D5FDFDE" wp14:editId="721C309F">
                      <wp:simplePos x="0" y="0"/>
                      <wp:positionH relativeFrom="column">
                        <wp:posOffset>74930</wp:posOffset>
                      </wp:positionH>
                      <wp:positionV relativeFrom="paragraph">
                        <wp:posOffset>-64770</wp:posOffset>
                      </wp:positionV>
                      <wp:extent cx="344170" cy="317500"/>
                      <wp:effectExtent l="0" t="0" r="17780" b="25400"/>
                      <wp:wrapNone/>
                      <wp:docPr id="7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9pt;margin-top:-5.1pt;width:27.1pt;height: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7984" behindDoc="0" locked="0" layoutInCell="1" allowOverlap="1" wp14:anchorId="3E822FF5" wp14:editId="2376AEEF">
                      <wp:simplePos x="0" y="0"/>
                      <wp:positionH relativeFrom="column">
                        <wp:posOffset>1905</wp:posOffset>
                      </wp:positionH>
                      <wp:positionV relativeFrom="paragraph">
                        <wp:posOffset>-57785</wp:posOffset>
                      </wp:positionV>
                      <wp:extent cx="344170" cy="317500"/>
                      <wp:effectExtent l="0" t="0" r="17780" b="25400"/>
                      <wp:wrapNone/>
                      <wp:docPr id="7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5pt;margin-top:-4.55pt;width:27.1pt;height: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6848" behindDoc="0" locked="0" layoutInCell="1" allowOverlap="1" wp14:anchorId="1B21D401" wp14:editId="7BCEE148">
                      <wp:simplePos x="0" y="0"/>
                      <wp:positionH relativeFrom="column">
                        <wp:posOffset>343535</wp:posOffset>
                      </wp:positionH>
                      <wp:positionV relativeFrom="paragraph">
                        <wp:posOffset>-36195</wp:posOffset>
                      </wp:positionV>
                      <wp:extent cx="389255" cy="373380"/>
                      <wp:effectExtent l="10160" t="11430" r="10160" b="5715"/>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7.05pt;margin-top:-2.85pt;width:30.65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OVOwIAAHQ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7872" behindDoc="0" locked="0" layoutInCell="1" allowOverlap="1" wp14:anchorId="4AA58CD4" wp14:editId="4C187CA7">
                      <wp:simplePos x="0" y="0"/>
                      <wp:positionH relativeFrom="column">
                        <wp:posOffset>343535</wp:posOffset>
                      </wp:positionH>
                      <wp:positionV relativeFrom="paragraph">
                        <wp:posOffset>148590</wp:posOffset>
                      </wp:positionV>
                      <wp:extent cx="405130" cy="389890"/>
                      <wp:effectExtent l="10160" t="5715" r="13335" b="1397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7.05pt;margin-top:11.7pt;width:31.9pt;height:3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0032" behindDoc="0" locked="0" layoutInCell="1" allowOverlap="1" wp14:anchorId="6272F220" wp14:editId="6EBF9F32">
                      <wp:simplePos x="0" y="0"/>
                      <wp:positionH relativeFrom="column">
                        <wp:posOffset>39370</wp:posOffset>
                      </wp:positionH>
                      <wp:positionV relativeFrom="paragraph">
                        <wp:posOffset>139700</wp:posOffset>
                      </wp:positionV>
                      <wp:extent cx="344170" cy="317500"/>
                      <wp:effectExtent l="0" t="0" r="17780" b="25400"/>
                      <wp:wrapNone/>
                      <wp:docPr id="6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1pt;margin-top:11pt;width:27.1pt;height: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9008" behindDoc="0" locked="0" layoutInCell="1" allowOverlap="1" wp14:anchorId="484B3EBE" wp14:editId="09B2E95A">
                      <wp:simplePos x="0" y="0"/>
                      <wp:positionH relativeFrom="column">
                        <wp:posOffset>48895</wp:posOffset>
                      </wp:positionH>
                      <wp:positionV relativeFrom="paragraph">
                        <wp:posOffset>-94615</wp:posOffset>
                      </wp:positionV>
                      <wp:extent cx="344170" cy="317500"/>
                      <wp:effectExtent l="0" t="0" r="17780" b="25400"/>
                      <wp:wrapNone/>
                      <wp:docPr id="6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85pt;margin-top:-7.45pt;width:27.1pt;height: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0704" behindDoc="0" locked="0" layoutInCell="1" allowOverlap="1" wp14:anchorId="2FAECB82" wp14:editId="5FC1FB56">
                      <wp:simplePos x="0" y="0"/>
                      <wp:positionH relativeFrom="column">
                        <wp:posOffset>288290</wp:posOffset>
                      </wp:positionH>
                      <wp:positionV relativeFrom="paragraph">
                        <wp:posOffset>156845</wp:posOffset>
                      </wp:positionV>
                      <wp:extent cx="392430" cy="390525"/>
                      <wp:effectExtent l="12065" t="13970" r="5080" b="5080"/>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2.7pt;margin-top:12.35pt;width:30.9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8896" behindDoc="0" locked="0" layoutInCell="1" allowOverlap="1" wp14:anchorId="2FD40C87" wp14:editId="74F15B4D">
                      <wp:simplePos x="0" y="0"/>
                      <wp:positionH relativeFrom="column">
                        <wp:posOffset>288290</wp:posOffset>
                      </wp:positionH>
                      <wp:positionV relativeFrom="paragraph">
                        <wp:posOffset>26035</wp:posOffset>
                      </wp:positionV>
                      <wp:extent cx="389255" cy="361315"/>
                      <wp:effectExtent l="12065" t="6985" r="8255" b="12700"/>
                      <wp:wrapNone/>
                      <wp:docPr id="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2.7pt;margin-top:2.05pt;width:30.65pt;height:2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1056" behindDoc="0" locked="0" layoutInCell="1" allowOverlap="1" wp14:anchorId="6A488504" wp14:editId="7B23E7F4">
                      <wp:simplePos x="0" y="0"/>
                      <wp:positionH relativeFrom="column">
                        <wp:posOffset>79375</wp:posOffset>
                      </wp:positionH>
                      <wp:positionV relativeFrom="paragraph">
                        <wp:posOffset>149860</wp:posOffset>
                      </wp:positionV>
                      <wp:extent cx="391160" cy="378460"/>
                      <wp:effectExtent l="0" t="0" r="27940" b="21590"/>
                      <wp:wrapNone/>
                      <wp:docPr id="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6.25pt;margin-top:11.8pt;width:30.8pt;height:2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2080" behindDoc="0" locked="0" layoutInCell="1" allowOverlap="1" wp14:anchorId="2B86855C" wp14:editId="62B6EEDD">
                      <wp:simplePos x="0" y="0"/>
                      <wp:positionH relativeFrom="column">
                        <wp:posOffset>-635</wp:posOffset>
                      </wp:positionH>
                      <wp:positionV relativeFrom="paragraph">
                        <wp:posOffset>149860</wp:posOffset>
                      </wp:positionV>
                      <wp:extent cx="391160" cy="378460"/>
                      <wp:effectExtent l="0" t="0" r="27940" b="21590"/>
                      <wp:wrapNone/>
                      <wp:docPr id="6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05pt;margin-top:11.8pt;width:30.8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3104" behindDoc="0" locked="0" layoutInCell="1" allowOverlap="1" wp14:anchorId="1EF68953" wp14:editId="72FF0459">
                      <wp:simplePos x="0" y="0"/>
                      <wp:positionH relativeFrom="column">
                        <wp:posOffset>5715</wp:posOffset>
                      </wp:positionH>
                      <wp:positionV relativeFrom="paragraph">
                        <wp:posOffset>149860</wp:posOffset>
                      </wp:positionV>
                      <wp:extent cx="391160" cy="378460"/>
                      <wp:effectExtent l="0" t="0" r="27940" b="21590"/>
                      <wp:wrapNone/>
                      <wp:docPr id="6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45pt;margin-top:11.8pt;width:30.8pt;height:29.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9920" behindDoc="0" locked="0" layoutInCell="1" allowOverlap="1" wp14:anchorId="3C56CA4F" wp14:editId="689C1BD4">
                      <wp:simplePos x="0" y="0"/>
                      <wp:positionH relativeFrom="column">
                        <wp:posOffset>222885</wp:posOffset>
                      </wp:positionH>
                      <wp:positionV relativeFrom="paragraph">
                        <wp:posOffset>158115</wp:posOffset>
                      </wp:positionV>
                      <wp:extent cx="389255" cy="369570"/>
                      <wp:effectExtent l="13335" t="5715" r="6985" b="5715"/>
                      <wp:wrapNone/>
                      <wp:docPr id="6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7.55pt;margin-top:12.45pt;width:30.65pt;height:29.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2928" behindDoc="0" locked="0" layoutInCell="1" allowOverlap="1" wp14:anchorId="47E479C5" wp14:editId="232047AB">
                      <wp:simplePos x="0" y="0"/>
                      <wp:positionH relativeFrom="column">
                        <wp:posOffset>78105</wp:posOffset>
                      </wp:positionH>
                      <wp:positionV relativeFrom="paragraph">
                        <wp:posOffset>160655</wp:posOffset>
                      </wp:positionV>
                      <wp:extent cx="391160" cy="378460"/>
                      <wp:effectExtent l="0" t="0" r="27940" b="21590"/>
                      <wp:wrapNone/>
                      <wp:docPr id="6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6.15pt;margin-top:12.65pt;width:30.8pt;height:2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3952" behindDoc="0" locked="0" layoutInCell="1" allowOverlap="1" wp14:anchorId="286A4171" wp14:editId="0F5D491F">
                      <wp:simplePos x="0" y="0"/>
                      <wp:positionH relativeFrom="column">
                        <wp:posOffset>-3810</wp:posOffset>
                      </wp:positionH>
                      <wp:positionV relativeFrom="paragraph">
                        <wp:posOffset>-161925</wp:posOffset>
                      </wp:positionV>
                      <wp:extent cx="391160" cy="378460"/>
                      <wp:effectExtent l="0" t="0" r="27940" b="21590"/>
                      <wp:wrapNone/>
                      <wp:docPr id="6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pt;margin-top:-12.75pt;width:30.8pt;height:2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4976" behindDoc="0" locked="0" layoutInCell="1" allowOverlap="1" wp14:anchorId="08CADF2A" wp14:editId="69E00ADF">
                      <wp:simplePos x="0" y="0"/>
                      <wp:positionH relativeFrom="column">
                        <wp:posOffset>3810</wp:posOffset>
                      </wp:positionH>
                      <wp:positionV relativeFrom="paragraph">
                        <wp:posOffset>-176530</wp:posOffset>
                      </wp:positionV>
                      <wp:extent cx="391160" cy="378460"/>
                      <wp:effectExtent l="0" t="0" r="27940" b="21590"/>
                      <wp:wrapNone/>
                      <wp:docPr id="5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pt;margin-top:-13.9pt;width:30.8pt;height:2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0944" behindDoc="0" locked="0" layoutInCell="1" allowOverlap="1" wp14:anchorId="530E0B31" wp14:editId="5CD02C25">
                      <wp:simplePos x="0" y="0"/>
                      <wp:positionH relativeFrom="column">
                        <wp:posOffset>235585</wp:posOffset>
                      </wp:positionH>
                      <wp:positionV relativeFrom="paragraph">
                        <wp:posOffset>-70485</wp:posOffset>
                      </wp:positionV>
                      <wp:extent cx="382905" cy="369570"/>
                      <wp:effectExtent l="6985" t="5715" r="10160" b="5715"/>
                      <wp:wrapNone/>
                      <wp:docPr id="5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8.55pt;margin-top:-5.55pt;width:30.15pt;height:2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4128" behindDoc="0" locked="0" layoutInCell="1" allowOverlap="1" wp14:anchorId="393A5D03" wp14:editId="0F0F0034">
                      <wp:simplePos x="0" y="0"/>
                      <wp:positionH relativeFrom="column">
                        <wp:posOffset>79375</wp:posOffset>
                      </wp:positionH>
                      <wp:positionV relativeFrom="paragraph">
                        <wp:posOffset>125095</wp:posOffset>
                      </wp:positionV>
                      <wp:extent cx="391160" cy="378460"/>
                      <wp:effectExtent l="0" t="0" r="27940" b="21590"/>
                      <wp:wrapNone/>
                      <wp:docPr id="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6.25pt;margin-top:9.85pt;width:30.8pt;height:2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5152" behindDoc="0" locked="0" layoutInCell="1" allowOverlap="1" wp14:anchorId="4D8782A3" wp14:editId="62AB8672">
                      <wp:simplePos x="0" y="0"/>
                      <wp:positionH relativeFrom="column">
                        <wp:posOffset>2540</wp:posOffset>
                      </wp:positionH>
                      <wp:positionV relativeFrom="paragraph">
                        <wp:posOffset>125095</wp:posOffset>
                      </wp:positionV>
                      <wp:extent cx="391160" cy="378460"/>
                      <wp:effectExtent l="0" t="0" r="27940" b="21590"/>
                      <wp:wrapNone/>
                      <wp:docPr id="5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pt;margin-top:9.85pt;width:30.8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6176" behindDoc="0" locked="0" layoutInCell="1" allowOverlap="1" wp14:anchorId="6951BE72" wp14:editId="0003FEFF">
                      <wp:simplePos x="0" y="0"/>
                      <wp:positionH relativeFrom="column">
                        <wp:posOffset>8890</wp:posOffset>
                      </wp:positionH>
                      <wp:positionV relativeFrom="paragraph">
                        <wp:posOffset>113030</wp:posOffset>
                      </wp:positionV>
                      <wp:extent cx="391160" cy="378460"/>
                      <wp:effectExtent l="0" t="0" r="27940" b="21590"/>
                      <wp:wrapNone/>
                      <wp:docPr id="5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7pt;margin-top:8.9pt;width:30.8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1968" behindDoc="0" locked="0" layoutInCell="1" allowOverlap="1" wp14:anchorId="345A3F79" wp14:editId="0541DFB3">
                      <wp:simplePos x="0" y="0"/>
                      <wp:positionH relativeFrom="column">
                        <wp:posOffset>241935</wp:posOffset>
                      </wp:positionH>
                      <wp:positionV relativeFrom="paragraph">
                        <wp:posOffset>137160</wp:posOffset>
                      </wp:positionV>
                      <wp:extent cx="379730" cy="370205"/>
                      <wp:effectExtent l="13335" t="13335" r="6985" b="698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9.05pt;margin-top:10.8pt;width:29.9pt;height:29.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HUOw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8832" behindDoc="0" locked="0" layoutInCell="1" allowOverlap="1" wp14:anchorId="4B2F960E" wp14:editId="7B9C65DF">
                      <wp:simplePos x="0" y="0"/>
                      <wp:positionH relativeFrom="column">
                        <wp:posOffset>-43180</wp:posOffset>
                      </wp:positionH>
                      <wp:positionV relativeFrom="paragraph">
                        <wp:posOffset>-144145</wp:posOffset>
                      </wp:positionV>
                      <wp:extent cx="391160" cy="378460"/>
                      <wp:effectExtent l="0" t="0" r="27940" b="21590"/>
                      <wp:wrapNone/>
                      <wp:docPr id="5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4pt;margin-top:-11.35pt;width:30.8pt;height:2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9856" behindDoc="0" locked="0" layoutInCell="1" allowOverlap="1" wp14:anchorId="39FD08CF" wp14:editId="3B47BD26">
                      <wp:simplePos x="0" y="0"/>
                      <wp:positionH relativeFrom="column">
                        <wp:posOffset>-6985</wp:posOffset>
                      </wp:positionH>
                      <wp:positionV relativeFrom="paragraph">
                        <wp:posOffset>-144145</wp:posOffset>
                      </wp:positionV>
                      <wp:extent cx="391160" cy="378460"/>
                      <wp:effectExtent l="0" t="0" r="27940" b="21590"/>
                      <wp:wrapNone/>
                      <wp:docPr id="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5pt;margin-top:-11.35pt;width:30.8pt;height:29.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0880" behindDoc="0" locked="0" layoutInCell="1" allowOverlap="1" wp14:anchorId="4A302D60" wp14:editId="35499C29">
                      <wp:simplePos x="0" y="0"/>
                      <wp:positionH relativeFrom="column">
                        <wp:posOffset>2540</wp:posOffset>
                      </wp:positionH>
                      <wp:positionV relativeFrom="paragraph">
                        <wp:posOffset>-151765</wp:posOffset>
                      </wp:positionV>
                      <wp:extent cx="391160" cy="378460"/>
                      <wp:effectExtent l="0" t="0" r="27940" b="21590"/>
                      <wp:wrapNone/>
                      <wp:docPr id="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pt;margin-top:-11.95pt;width:30.8pt;height:2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2992" behindDoc="0" locked="0" layoutInCell="1" allowOverlap="1" wp14:anchorId="63F89407" wp14:editId="5253C727">
                      <wp:simplePos x="0" y="0"/>
                      <wp:positionH relativeFrom="column">
                        <wp:posOffset>267335</wp:posOffset>
                      </wp:positionH>
                      <wp:positionV relativeFrom="paragraph">
                        <wp:posOffset>-78105</wp:posOffset>
                      </wp:positionV>
                      <wp:extent cx="379730" cy="370205"/>
                      <wp:effectExtent l="10160" t="7620" r="10160" b="1270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1.05pt;margin-top:-6.15pt;width:29.9pt;height:2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ikOg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6784" behindDoc="0" locked="0" layoutInCell="1" allowOverlap="1" wp14:anchorId="730C119C" wp14:editId="310C83D6">
                      <wp:simplePos x="0" y="0"/>
                      <wp:positionH relativeFrom="column">
                        <wp:posOffset>38100</wp:posOffset>
                      </wp:positionH>
                      <wp:positionV relativeFrom="paragraph">
                        <wp:posOffset>-36830</wp:posOffset>
                      </wp:positionV>
                      <wp:extent cx="391160" cy="378460"/>
                      <wp:effectExtent l="0" t="0" r="27940" b="21590"/>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pt;margin-top:-2.9pt;width:30.8pt;height:2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7808" behindDoc="0" locked="0" layoutInCell="1" allowOverlap="1" wp14:anchorId="482A6D74" wp14:editId="1EB5C446">
                      <wp:simplePos x="0" y="0"/>
                      <wp:positionH relativeFrom="column">
                        <wp:posOffset>46355</wp:posOffset>
                      </wp:positionH>
                      <wp:positionV relativeFrom="paragraph">
                        <wp:posOffset>-71755</wp:posOffset>
                      </wp:positionV>
                      <wp:extent cx="391160" cy="378460"/>
                      <wp:effectExtent l="0" t="0" r="27940" b="21590"/>
                      <wp:wrapNone/>
                      <wp:docPr id="4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65pt;margin-top:-5.65pt;width:30.8pt;height:2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1904" behindDoc="0" locked="0" layoutInCell="1" allowOverlap="1" wp14:anchorId="3E376FB2" wp14:editId="6FC4D754">
                      <wp:simplePos x="0" y="0"/>
                      <wp:positionH relativeFrom="column">
                        <wp:posOffset>6985</wp:posOffset>
                      </wp:positionH>
                      <wp:positionV relativeFrom="paragraph">
                        <wp:posOffset>-101600</wp:posOffset>
                      </wp:positionV>
                      <wp:extent cx="391160" cy="378460"/>
                      <wp:effectExtent l="0" t="0" r="27940" b="21590"/>
                      <wp:wrapNone/>
                      <wp:docPr id="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55pt;margin-top:-8pt;width:30.8pt;height:2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4016" behindDoc="0" locked="0" layoutInCell="1" allowOverlap="1" wp14:anchorId="6D859F48" wp14:editId="3A3C9168">
                      <wp:simplePos x="0" y="0"/>
                      <wp:positionH relativeFrom="column">
                        <wp:posOffset>273685</wp:posOffset>
                      </wp:positionH>
                      <wp:positionV relativeFrom="paragraph">
                        <wp:posOffset>-95885</wp:posOffset>
                      </wp:positionV>
                      <wp:extent cx="379730" cy="370205"/>
                      <wp:effectExtent l="6985" t="8890" r="13335" b="11430"/>
                      <wp:wrapNone/>
                      <wp:docPr id="4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1.55pt;margin-top:-7.55pt;width:29.9pt;height:2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96PA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3712" behindDoc="0" locked="0" layoutInCell="1" allowOverlap="1" wp14:anchorId="40A30D2F" wp14:editId="4A3DAC13">
                      <wp:simplePos x="0" y="0"/>
                      <wp:positionH relativeFrom="column">
                        <wp:posOffset>33655</wp:posOffset>
                      </wp:positionH>
                      <wp:positionV relativeFrom="paragraph">
                        <wp:posOffset>-118110</wp:posOffset>
                      </wp:positionV>
                      <wp:extent cx="391160" cy="378460"/>
                      <wp:effectExtent l="0" t="0" r="27940" b="21590"/>
                      <wp:wrapNone/>
                      <wp:docPr id="4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65pt;margin-top:-9.3pt;width:30.8pt;height:2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4736" behindDoc="0" locked="0" layoutInCell="1" allowOverlap="1" wp14:anchorId="3AFF333D" wp14:editId="6B5D78EF">
                      <wp:simplePos x="0" y="0"/>
                      <wp:positionH relativeFrom="column">
                        <wp:posOffset>-29845</wp:posOffset>
                      </wp:positionH>
                      <wp:positionV relativeFrom="paragraph">
                        <wp:posOffset>-153035</wp:posOffset>
                      </wp:positionV>
                      <wp:extent cx="391160" cy="378460"/>
                      <wp:effectExtent l="0" t="0" r="27940" b="21590"/>
                      <wp:wrapNone/>
                      <wp:docPr id="4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2.35pt;margin-top:-12.05pt;width:30.8pt;height:2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mc:Fallback>
              </mc:AlternateConten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5760" behindDoc="0" locked="0" layoutInCell="1" allowOverlap="1" wp14:anchorId="7BF5577D" wp14:editId="0E2A618E">
                      <wp:simplePos x="0" y="0"/>
                      <wp:positionH relativeFrom="column">
                        <wp:posOffset>3810</wp:posOffset>
                      </wp:positionH>
                      <wp:positionV relativeFrom="paragraph">
                        <wp:posOffset>-170815</wp:posOffset>
                      </wp:positionV>
                      <wp:extent cx="391160" cy="378460"/>
                      <wp:effectExtent l="0" t="0" r="27940" b="21590"/>
                      <wp:wrapNone/>
                      <wp:docPr id="4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pt;margin-top:-13.45pt;width:30.8pt;height:2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5040" behindDoc="0" locked="0" layoutInCell="1" allowOverlap="1" wp14:anchorId="0AED43E7" wp14:editId="4B52BB0D">
                      <wp:simplePos x="0" y="0"/>
                      <wp:positionH relativeFrom="column">
                        <wp:posOffset>248285</wp:posOffset>
                      </wp:positionH>
                      <wp:positionV relativeFrom="paragraph">
                        <wp:posOffset>-137160</wp:posOffset>
                      </wp:positionV>
                      <wp:extent cx="379730" cy="370205"/>
                      <wp:effectExtent l="10160" t="5715" r="10160" b="5080"/>
                      <wp:wrapNone/>
                      <wp:docPr id="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9.55pt;margin-top:-10.8pt;width:29.9pt;height:29.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" strokecolor="black [3213]"/>
                  </w:pict>
                </mc:Fallback>
              </mc:AlternateConten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0640" behindDoc="0" locked="0" layoutInCell="1" allowOverlap="1" wp14:anchorId="3FDEBC29" wp14:editId="5EE553F3">
                      <wp:simplePos x="0" y="0"/>
                      <wp:positionH relativeFrom="column">
                        <wp:posOffset>36830</wp:posOffset>
                      </wp:positionH>
                      <wp:positionV relativeFrom="paragraph">
                        <wp:posOffset>-31750</wp:posOffset>
                      </wp:positionV>
                      <wp:extent cx="391160" cy="378460"/>
                      <wp:effectExtent l="0" t="0" r="27940" b="21590"/>
                      <wp:wrapNone/>
                      <wp:docPr id="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2.9pt;margin-top:-2.5pt;width:30.8pt;height:2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1664" behindDoc="0" locked="0" layoutInCell="1" allowOverlap="1" wp14:anchorId="1ED27010" wp14:editId="0A21E70A">
                      <wp:simplePos x="0" y="0"/>
                      <wp:positionH relativeFrom="column">
                        <wp:posOffset>-26670</wp:posOffset>
                      </wp:positionH>
                      <wp:positionV relativeFrom="paragraph">
                        <wp:posOffset>-96520</wp:posOffset>
                      </wp:positionV>
                      <wp:extent cx="391160" cy="378460"/>
                      <wp:effectExtent l="0" t="0" r="27940" b="21590"/>
                      <wp:wrapNone/>
                      <wp:docPr id="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1pt;margin-top:-7.6pt;width:30.8pt;height:2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2688" behindDoc="0" locked="0" layoutInCell="1" allowOverlap="1" wp14:anchorId="51A91A36" wp14:editId="5F5F7091">
                      <wp:simplePos x="0" y="0"/>
                      <wp:positionH relativeFrom="column">
                        <wp:posOffset>5080</wp:posOffset>
                      </wp:positionH>
                      <wp:positionV relativeFrom="paragraph">
                        <wp:posOffset>-122555</wp:posOffset>
                      </wp:positionV>
                      <wp:extent cx="391160" cy="378460"/>
                      <wp:effectExtent l="0" t="0" r="27940" b="21590"/>
                      <wp:wrapNone/>
                      <wp:docPr id="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pt;margin-top:-9.65pt;width:30.8pt;height:2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6064" behindDoc="0" locked="0" layoutInCell="1" allowOverlap="1" wp14:anchorId="6B6E5A8B" wp14:editId="0394679B">
                      <wp:simplePos x="0" y="0"/>
                      <wp:positionH relativeFrom="column">
                        <wp:posOffset>229235</wp:posOffset>
                      </wp:positionH>
                      <wp:positionV relativeFrom="paragraph">
                        <wp:posOffset>-103505</wp:posOffset>
                      </wp:positionV>
                      <wp:extent cx="379730" cy="370205"/>
                      <wp:effectExtent l="10160" t="10795" r="10160" b="9525"/>
                      <wp:wrapNone/>
                      <wp:docPr id="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8.05pt;margin-top:-8.15pt;width:29.9pt;height:2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7200" behindDoc="0" locked="0" layoutInCell="1" allowOverlap="1" wp14:anchorId="6F57685E" wp14:editId="074BCDCC">
                      <wp:simplePos x="0" y="0"/>
                      <wp:positionH relativeFrom="column">
                        <wp:posOffset>-6350</wp:posOffset>
                      </wp:positionH>
                      <wp:positionV relativeFrom="paragraph">
                        <wp:posOffset>159385</wp:posOffset>
                      </wp:positionV>
                      <wp:extent cx="391160" cy="378460"/>
                      <wp:effectExtent l="0" t="0" r="27940" b="21590"/>
                      <wp:wrapNone/>
                      <wp:docPr id="3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5pt;margin-top:12.55pt;width:30.8pt;height:29.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8224" behindDoc="0" locked="0" layoutInCell="1" allowOverlap="1" wp14:anchorId="0222B11A" wp14:editId="07F0E972">
                      <wp:simplePos x="0" y="0"/>
                      <wp:positionH relativeFrom="column">
                        <wp:posOffset>-26670</wp:posOffset>
                      </wp:positionH>
                      <wp:positionV relativeFrom="paragraph">
                        <wp:posOffset>159385</wp:posOffset>
                      </wp:positionV>
                      <wp:extent cx="391160" cy="378460"/>
                      <wp:effectExtent l="0" t="0" r="27940" b="21590"/>
                      <wp:wrapNone/>
                      <wp:docPr id="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1pt;margin-top:12.55pt;width:30.8pt;height:2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9248" behindDoc="0" locked="0" layoutInCell="1" allowOverlap="1" wp14:anchorId="40387A55" wp14:editId="51B9D706">
                      <wp:simplePos x="0" y="0"/>
                      <wp:positionH relativeFrom="column">
                        <wp:posOffset>10160</wp:posOffset>
                      </wp:positionH>
                      <wp:positionV relativeFrom="paragraph">
                        <wp:posOffset>151130</wp:posOffset>
                      </wp:positionV>
                      <wp:extent cx="391160" cy="378460"/>
                      <wp:effectExtent l="0" t="0" r="27940" b="21590"/>
                      <wp:wrapNone/>
                      <wp:docPr id="3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8pt;margin-top:11.9pt;width:30.8pt;height:29.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7088" behindDoc="0" locked="0" layoutInCell="1" allowOverlap="1" wp14:anchorId="617AEF06" wp14:editId="44309DF5">
                      <wp:simplePos x="0" y="0"/>
                      <wp:positionH relativeFrom="column">
                        <wp:posOffset>216535</wp:posOffset>
                      </wp:positionH>
                      <wp:positionV relativeFrom="paragraph">
                        <wp:posOffset>163195</wp:posOffset>
                      </wp:positionV>
                      <wp:extent cx="379730" cy="370205"/>
                      <wp:effectExtent l="6985" t="10795" r="13335" b="952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7.05pt;margin-top:12.85pt;width:29.9pt;height:2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8592" behindDoc="0" locked="0" layoutInCell="1" allowOverlap="1" wp14:anchorId="1828A59C" wp14:editId="6A6610D6">
                      <wp:simplePos x="0" y="0"/>
                      <wp:positionH relativeFrom="column">
                        <wp:posOffset>14605</wp:posOffset>
                      </wp:positionH>
                      <wp:positionV relativeFrom="paragraph">
                        <wp:posOffset>163195</wp:posOffset>
                      </wp:positionV>
                      <wp:extent cx="391160" cy="378460"/>
                      <wp:effectExtent l="0" t="0" r="27940" b="2159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15pt;margin-top:12.85pt;width:30.8pt;height:2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7568" behindDoc="0" locked="0" layoutInCell="1" allowOverlap="1" wp14:anchorId="68A0C04D" wp14:editId="79FE2CA6">
                      <wp:simplePos x="0" y="0"/>
                      <wp:positionH relativeFrom="column">
                        <wp:posOffset>-7620</wp:posOffset>
                      </wp:positionH>
                      <wp:positionV relativeFrom="paragraph">
                        <wp:posOffset>-168275</wp:posOffset>
                      </wp:positionV>
                      <wp:extent cx="391160" cy="378460"/>
                      <wp:effectExtent l="0" t="0" r="27940" b="21590"/>
                      <wp:wrapNone/>
                      <wp:docPr id="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6pt;margin-top:-13.25pt;width:30.8pt;height:2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9616" behindDoc="0" locked="0" layoutInCell="1" allowOverlap="1" wp14:anchorId="2703E4FA" wp14:editId="5B740A49">
                      <wp:simplePos x="0" y="0"/>
                      <wp:positionH relativeFrom="column">
                        <wp:posOffset>13335</wp:posOffset>
                      </wp:positionH>
                      <wp:positionV relativeFrom="paragraph">
                        <wp:posOffset>-149225</wp:posOffset>
                      </wp:positionV>
                      <wp:extent cx="391160" cy="378460"/>
                      <wp:effectExtent l="0" t="0" r="27940" b="21590"/>
                      <wp:wrapNone/>
                      <wp:docPr id="3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05pt;margin-top:-11.75pt;width:30.8pt;height:2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8112" behindDoc="0" locked="0" layoutInCell="1" allowOverlap="1" wp14:anchorId="0DBB6698" wp14:editId="695B810D">
                      <wp:simplePos x="0" y="0"/>
                      <wp:positionH relativeFrom="column">
                        <wp:posOffset>346710</wp:posOffset>
                      </wp:positionH>
                      <wp:positionV relativeFrom="paragraph">
                        <wp:posOffset>-147320</wp:posOffset>
                      </wp:positionV>
                      <wp:extent cx="379730" cy="370205"/>
                      <wp:effectExtent l="13335" t="5080" r="6985" b="5715"/>
                      <wp:wrapNone/>
                      <wp:docPr id="3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7.3pt;margin-top:-11.6pt;width:29.9pt;height:29.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4496" behindDoc="0" locked="0" layoutInCell="1" allowOverlap="1" wp14:anchorId="7672B386" wp14:editId="295E19C9">
                      <wp:simplePos x="0" y="0"/>
                      <wp:positionH relativeFrom="column">
                        <wp:posOffset>-7620</wp:posOffset>
                      </wp:positionH>
                      <wp:positionV relativeFrom="paragraph">
                        <wp:posOffset>-193675</wp:posOffset>
                      </wp:positionV>
                      <wp:extent cx="391160" cy="378460"/>
                      <wp:effectExtent l="0" t="0" r="27940" b="21590"/>
                      <wp:wrapNone/>
                      <wp:docPr id="2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pt;margin-top:-15.25pt;width:30.8pt;height:2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5520" behindDoc="0" locked="0" layoutInCell="1" allowOverlap="1" wp14:anchorId="1A100279" wp14:editId="733B9640">
                      <wp:simplePos x="0" y="0"/>
                      <wp:positionH relativeFrom="column">
                        <wp:posOffset>50800</wp:posOffset>
                      </wp:positionH>
                      <wp:positionV relativeFrom="paragraph">
                        <wp:posOffset>-201930</wp:posOffset>
                      </wp:positionV>
                      <wp:extent cx="391160" cy="378460"/>
                      <wp:effectExtent l="0" t="0" r="27940" b="2159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pt;margin-top:-15.9pt;width:30.8pt;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6544" behindDoc="0" locked="0" layoutInCell="1" allowOverlap="1" wp14:anchorId="4FFFFB3A" wp14:editId="2A55C227">
                      <wp:simplePos x="0" y="0"/>
                      <wp:positionH relativeFrom="column">
                        <wp:posOffset>-34290</wp:posOffset>
                      </wp:positionH>
                      <wp:positionV relativeFrom="paragraph">
                        <wp:posOffset>-200025</wp:posOffset>
                      </wp:positionV>
                      <wp:extent cx="391160" cy="378460"/>
                      <wp:effectExtent l="0" t="0" r="27940" b="21590"/>
                      <wp:wrapNone/>
                      <wp:docPr id="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7pt;margin-top:-15.75pt;width:30.8pt;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9136" behindDoc="0" locked="0" layoutInCell="1" allowOverlap="1" wp14:anchorId="37062317" wp14:editId="017D09CB">
                      <wp:simplePos x="0" y="0"/>
                      <wp:positionH relativeFrom="column">
                        <wp:posOffset>343535</wp:posOffset>
                      </wp:positionH>
                      <wp:positionV relativeFrom="paragraph">
                        <wp:posOffset>-190500</wp:posOffset>
                      </wp:positionV>
                      <wp:extent cx="379730" cy="370205"/>
                      <wp:effectExtent l="10160" t="9525" r="10160" b="10795"/>
                      <wp:wrapNone/>
                      <wp:docPr id="2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7.05pt;margin-top:-15pt;width:29.9pt;height:2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1424" behindDoc="0" locked="0" layoutInCell="1" allowOverlap="1" wp14:anchorId="34ED5B75" wp14:editId="10DA5F84">
                      <wp:simplePos x="0" y="0"/>
                      <wp:positionH relativeFrom="column">
                        <wp:posOffset>-4445</wp:posOffset>
                      </wp:positionH>
                      <wp:positionV relativeFrom="paragraph">
                        <wp:posOffset>-150495</wp:posOffset>
                      </wp:positionV>
                      <wp:extent cx="391160" cy="378460"/>
                      <wp:effectExtent l="0" t="0" r="27940" b="21590"/>
                      <wp:wrapNone/>
                      <wp:docPr id="2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5pt;margin-top:-11.85pt;width:30.8pt;height:2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2448" behindDoc="0" locked="0" layoutInCell="1" allowOverlap="1" wp14:anchorId="248EF8EC" wp14:editId="1BF04D24">
                      <wp:simplePos x="0" y="0"/>
                      <wp:positionH relativeFrom="column">
                        <wp:posOffset>50165</wp:posOffset>
                      </wp:positionH>
                      <wp:positionV relativeFrom="paragraph">
                        <wp:posOffset>-163195</wp:posOffset>
                      </wp:positionV>
                      <wp:extent cx="391160" cy="378460"/>
                      <wp:effectExtent l="0" t="0" r="27940" b="21590"/>
                      <wp:wrapNone/>
                      <wp:docPr id="2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5pt;margin-top:-12.85pt;width:30.8pt;height:2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3472" behindDoc="0" locked="0" layoutInCell="1" allowOverlap="1" wp14:anchorId="6CCC2046" wp14:editId="6DFF1CD8">
                      <wp:simplePos x="0" y="0"/>
                      <wp:positionH relativeFrom="column">
                        <wp:posOffset>55880</wp:posOffset>
                      </wp:positionH>
                      <wp:positionV relativeFrom="paragraph">
                        <wp:posOffset>-174625</wp:posOffset>
                      </wp:positionV>
                      <wp:extent cx="391160" cy="378460"/>
                      <wp:effectExtent l="0" t="0" r="27940" b="21590"/>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pt;margin-top:-13.75pt;width:30.8pt;height:2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0160" behindDoc="0" locked="0" layoutInCell="1" allowOverlap="1" wp14:anchorId="6F0272FE" wp14:editId="4C026319">
                      <wp:simplePos x="0" y="0"/>
                      <wp:positionH relativeFrom="column">
                        <wp:posOffset>349885</wp:posOffset>
                      </wp:positionH>
                      <wp:positionV relativeFrom="paragraph">
                        <wp:posOffset>-122555</wp:posOffset>
                      </wp:positionV>
                      <wp:extent cx="379730" cy="370205"/>
                      <wp:effectExtent l="6985" t="10795" r="13335" b="9525"/>
                      <wp:wrapNone/>
                      <wp:docPr id="2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27.55pt;margin-top:-9.65pt;width:29.9pt;height:2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1184" behindDoc="0" locked="0" layoutInCell="1" allowOverlap="1" wp14:anchorId="12A0946B" wp14:editId="356A9AA6">
                      <wp:simplePos x="0" y="0"/>
                      <wp:positionH relativeFrom="column">
                        <wp:posOffset>356235</wp:posOffset>
                      </wp:positionH>
                      <wp:positionV relativeFrom="paragraph">
                        <wp:posOffset>-85725</wp:posOffset>
                      </wp:positionV>
                      <wp:extent cx="379730" cy="370205"/>
                      <wp:effectExtent l="13335" t="9525" r="6985" b="10795"/>
                      <wp:wrapNone/>
                      <wp:docPr id="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8.05pt;margin-top:-6.75pt;width:29.9pt;height:2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2208" behindDoc="0" locked="0" layoutInCell="1" allowOverlap="1" wp14:anchorId="55BB9A9C" wp14:editId="19273761">
                      <wp:simplePos x="0" y="0"/>
                      <wp:positionH relativeFrom="column">
                        <wp:posOffset>803910</wp:posOffset>
                      </wp:positionH>
                      <wp:positionV relativeFrom="paragraph">
                        <wp:posOffset>310515</wp:posOffset>
                      </wp:positionV>
                      <wp:extent cx="379730" cy="370205"/>
                      <wp:effectExtent l="13335" t="5715" r="6985" b="5080"/>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63.3pt;margin-top:24.45pt;width:29.9pt;height:2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9376" behindDoc="0" locked="0" layoutInCell="1" allowOverlap="1" wp14:anchorId="10843C83" wp14:editId="3C1230E0">
                      <wp:simplePos x="0" y="0"/>
                      <wp:positionH relativeFrom="column">
                        <wp:posOffset>-34290</wp:posOffset>
                      </wp:positionH>
                      <wp:positionV relativeFrom="paragraph">
                        <wp:posOffset>635</wp:posOffset>
                      </wp:positionV>
                      <wp:extent cx="391160" cy="378460"/>
                      <wp:effectExtent l="0" t="0" r="27940" b="21590"/>
                      <wp:wrapNone/>
                      <wp:docPr id="1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7pt;margin-top:.05pt;width:30.8pt;height:2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mc:Fallback>
              </mc:AlternateConten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305499"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0400" behindDoc="0" locked="0" layoutInCell="1" allowOverlap="1" wp14:anchorId="20E9DF90" wp14:editId="47325727">
                      <wp:simplePos x="0" y="0"/>
                      <wp:positionH relativeFrom="column">
                        <wp:posOffset>0</wp:posOffset>
                      </wp:positionH>
                      <wp:positionV relativeFrom="paragraph">
                        <wp:posOffset>635</wp:posOffset>
                      </wp:positionV>
                      <wp:extent cx="391160" cy="378460"/>
                      <wp:effectExtent l="0" t="0" r="27940" b="21590"/>
                      <wp:wrapNone/>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0;margin-top:.05pt;width:30.8pt;height:2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mc:Fallback>
              </mc:AlternateConten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lastRenderedPageBreak/>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r w:rsidR="00C94F22" w:rsidRPr="00C94F22">
              <w:rPr>
                <w:rFonts w:cs="Times New Roman"/>
                <w:color w:val="FF0000"/>
                <w:sz w:val="20"/>
                <w:szCs w:val="20"/>
              </w:rPr>
              <w:t xml:space="preserve">Dz.U. z 2018 r. </w:t>
            </w:r>
            <w:proofErr w:type="spellStart"/>
            <w:r w:rsidR="00C94F22" w:rsidRPr="00C94F22">
              <w:rPr>
                <w:rFonts w:cs="Times New Roman"/>
                <w:color w:val="FF0000"/>
                <w:sz w:val="20"/>
                <w:szCs w:val="20"/>
              </w:rPr>
              <w:t>poz</w:t>
            </w:r>
            <w:proofErr w:type="spellEnd"/>
            <w:r w:rsidR="00C94F22" w:rsidRPr="00C94F22">
              <w:rPr>
                <w:rFonts w:cs="Times New Roman"/>
                <w:color w:val="FF0000"/>
                <w:sz w:val="20"/>
                <w:szCs w:val="20"/>
              </w:rPr>
              <w:t xml:space="preserve">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AA24EB" w:rsidRDefault="00B42F39" w:rsidP="00AA24EB">
            <w:pPr>
              <w:pStyle w:val="Nagwek1"/>
              <w:rPr>
                <w:b w:val="0"/>
              </w:rPr>
            </w:pPr>
            <w:r w:rsidRPr="00AA24EB">
              <w:rPr>
                <w:b w:val="0"/>
              </w:rPr>
              <w:t xml:space="preserve">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E42955" w:rsidRPr="00AA24EB">
              <w:rPr>
                <w:b w:val="0"/>
              </w:rPr>
              <w:t>(</w:t>
            </w:r>
            <w:r w:rsidR="00E42955" w:rsidRPr="00AA24EB">
              <w:rPr>
                <w:rFonts w:cs="Century Gothic"/>
                <w:b w:val="0"/>
              </w:rPr>
              <w:t xml:space="preserve"> </w:t>
            </w:r>
            <w:r w:rsidR="00AA24EB" w:rsidRPr="00AA24EB">
              <w:rPr>
                <w:b w:val="0"/>
                <w:color w:val="FF0000"/>
              </w:rPr>
              <w:t>Dz. U. 2018 poz. 861</w:t>
            </w:r>
            <w:r w:rsidR="00AA24EB">
              <w:rPr>
                <w:b w:val="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820B77">
              <w:rPr>
                <w:rFonts w:cs="Times New Roman"/>
                <w:sz w:val="20"/>
                <w:szCs w:val="20"/>
              </w:rPr>
              <w:t>późn</w:t>
            </w:r>
            <w:proofErr w:type="spellEnd"/>
            <w:r w:rsidRPr="00820B77">
              <w:rPr>
                <w:rFonts w:cs="Times New Roman"/>
                <w:sz w:val="20"/>
                <w:szCs w:val="20"/>
              </w:rPr>
              <w:t xml:space="preserve">. zm.; Dz. Urz. UE Polskie wydanie  specjalne, rozdz. 15, t. 6, str. 463,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29171093"/>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w:t>
      </w:r>
      <w:proofErr w:type="spellStart"/>
      <w:r w:rsidRPr="00350578">
        <w:rPr>
          <w:rFonts w:cs="Calibri"/>
          <w:sz w:val="18"/>
          <w:szCs w:val="18"/>
        </w:rPr>
        <w:t>Gądecz</w:t>
      </w:r>
      <w:proofErr w:type="spellEnd"/>
      <w:r w:rsidRPr="00350578">
        <w:rPr>
          <w:rFonts w:cs="Calibri"/>
          <w:sz w:val="18"/>
          <w:szCs w:val="18"/>
        </w:rPr>
        <w:t xml:space="preserve">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29171094"/>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305499"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14:anchorId="6CDBEF99" wp14:editId="4C83B0AD">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29171095"/>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 xml:space="preserve">o </w:t>
      </w:r>
      <w:proofErr w:type="spellStart"/>
      <w:r>
        <w:rPr>
          <w:rFonts w:ascii="Century Gothic" w:hAnsi="Century Gothic" w:cs="Century Gothic"/>
          <w:sz w:val="20"/>
          <w:szCs w:val="20"/>
        </w:rPr>
        <w:t>godz</w:t>
      </w:r>
      <w:proofErr w:type="spellEnd"/>
      <w:r>
        <w:rPr>
          <w:rFonts w:ascii="Century Gothic" w:hAnsi="Century Gothic" w:cs="Century Gothic"/>
          <w:sz w:val="20"/>
          <w:szCs w:val="20"/>
        </w:rPr>
        <w:t xml:space="preserve">…………………. w siedzibie Biura LGD w </w:t>
      </w:r>
      <w:proofErr w:type="spellStart"/>
      <w:r>
        <w:rPr>
          <w:rFonts w:ascii="Century Gothic" w:hAnsi="Century Gothic" w:cs="Century Gothic"/>
          <w:sz w:val="20"/>
          <w:szCs w:val="20"/>
        </w:rPr>
        <w:t>Gądeczu</w:t>
      </w:r>
      <w:proofErr w:type="spellEnd"/>
      <w:r>
        <w:rPr>
          <w:rFonts w:ascii="Century Gothic" w:hAnsi="Century Gothic" w:cs="Century Gothic"/>
          <w:sz w:val="20"/>
          <w:szCs w:val="20"/>
        </w:rPr>
        <w:t xml:space="preserve">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29171096"/>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 xml:space="preserve">Oświadczenie jest składane pod rygorem odpowiedzialności karnej za składanie fałszywych zeznań, zgodnie z art. 233 § 1, § 2, § 6 ustawy z dnia 6 czerwca 1997 r. – Kodeks karny (Dz. U. Nr 88, poz. 553, z </w:t>
      </w:r>
      <w:proofErr w:type="spellStart"/>
      <w:r>
        <w:rPr>
          <w:rFonts w:cs="Century Gothic"/>
          <w:i/>
          <w:sz w:val="20"/>
          <w:szCs w:val="20"/>
        </w:rPr>
        <w:t>późn</w:t>
      </w:r>
      <w:proofErr w:type="spellEnd"/>
      <w:r>
        <w:rPr>
          <w:rFonts w:cs="Century Gothic"/>
          <w:i/>
          <w:sz w:val="20"/>
          <w:szCs w:val="20"/>
        </w:rPr>
        <w:t>.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317B53" w:rsidRPr="00444087" w:rsidRDefault="00317B53" w:rsidP="00505A79">
      <w:pPr>
        <w:pStyle w:val="Nagwek2"/>
        <w:numPr>
          <w:ilvl w:val="0"/>
          <w:numId w:val="0"/>
        </w:numPr>
        <w:ind w:left="786"/>
        <w:rPr>
          <w:i w:val="0"/>
          <w:u w:val="single"/>
        </w:rPr>
      </w:pPr>
      <w:bookmarkStart w:id="48" w:name="_Toc529171097"/>
      <w:r w:rsidRPr="00444087">
        <w:rPr>
          <w:i w:val="0"/>
          <w:u w:val="single"/>
        </w:rPr>
        <w:lastRenderedPageBreak/>
        <w:t>9.</w:t>
      </w:r>
      <w:bookmarkStart w:id="49" w:name="_Toc507483790"/>
      <w:r w:rsidRPr="00444087">
        <w:rPr>
          <w:i w:val="0"/>
          <w:u w:val="single"/>
        </w:rPr>
        <w:t xml:space="preserve"> Wzór rejestru interesów członków Rady </w:t>
      </w:r>
      <w:bookmarkEnd w:id="49"/>
      <w:r w:rsidRPr="00444087">
        <w:rPr>
          <w:i w:val="0"/>
          <w:u w:val="single"/>
        </w:rPr>
        <w:t>LGD</w:t>
      </w:r>
      <w:bookmarkEnd w:id="48"/>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50" w:name="_Toc507483791"/>
      <w:r w:rsidRPr="00642DF4">
        <w:lastRenderedPageBreak/>
        <w:t xml:space="preserve"> </w:t>
      </w:r>
      <w:bookmarkStart w:id="51" w:name="_Toc529171098"/>
      <w:r w:rsidRPr="00444087">
        <w:rPr>
          <w:i w:val="0"/>
          <w:u w:val="single"/>
        </w:rPr>
        <w:t xml:space="preserve">Wzór karty oceny zgodności operacji z </w:t>
      </w:r>
      <w:bookmarkEnd w:id="50"/>
      <w:r w:rsidRPr="00444087">
        <w:rPr>
          <w:i w:val="0"/>
          <w:u w:val="single"/>
        </w:rPr>
        <w:t>LSR</w:t>
      </w:r>
      <w:bookmarkEnd w:id="51"/>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2" w:name="Wybór2"/>
            <w:r w:rsidR="00642DF4" w:rsidRPr="00B05B85">
              <w:rPr>
                <w:sz w:val="16"/>
                <w:szCs w:val="20"/>
              </w:rPr>
              <w:instrText xml:space="preserve"> FORMCHECKBOX </w:instrText>
            </w:r>
            <w:r w:rsidR="008853E4">
              <w:rPr>
                <w:sz w:val="16"/>
                <w:szCs w:val="20"/>
              </w:rPr>
            </w:r>
            <w:r w:rsidR="008853E4">
              <w:rPr>
                <w:sz w:val="16"/>
                <w:szCs w:val="20"/>
              </w:rPr>
              <w:fldChar w:fldCharType="separate"/>
            </w:r>
            <w:r w:rsidRPr="00B05B85">
              <w:rPr>
                <w:sz w:val="16"/>
                <w:szCs w:val="20"/>
              </w:rPr>
              <w:fldChar w:fldCharType="end"/>
            </w:r>
            <w:bookmarkEnd w:id="52"/>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8853E4">
              <w:rPr>
                <w:sz w:val="16"/>
                <w:szCs w:val="20"/>
                <w:highlight w:val="lightGray"/>
              </w:rPr>
            </w:r>
            <w:r w:rsidR="008853E4">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305499"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305499"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3" w:name="_Toc512236392"/>
      <w:r w:rsidRPr="004F6A6C">
        <w:rPr>
          <w:sz w:val="16"/>
          <w:szCs w:val="16"/>
        </w:rPr>
        <w:t>4.Operacje niezgodne z LSR  nie podlegają dalszej ocenie i wyborowi.</w:t>
      </w:r>
      <w:bookmarkEnd w:id="53"/>
    </w:p>
    <w:p w:rsidR="004F6A6C" w:rsidRDefault="004F6A6C" w:rsidP="004F6A6C"/>
    <w:p w:rsidR="00524CF7" w:rsidRPr="00444087" w:rsidRDefault="00524CF7" w:rsidP="00444087">
      <w:pPr>
        <w:pStyle w:val="Nagwek2"/>
        <w:rPr>
          <w:i w:val="0"/>
          <w:u w:val="single"/>
        </w:rPr>
      </w:pPr>
      <w:bookmarkStart w:id="54" w:name="_Toc507483792"/>
      <w:r w:rsidRPr="00444087">
        <w:rPr>
          <w:i w:val="0"/>
          <w:u w:val="single"/>
        </w:rPr>
        <w:lastRenderedPageBreak/>
        <w:t xml:space="preserve"> </w:t>
      </w:r>
      <w:bookmarkStart w:id="55" w:name="_Toc529171099"/>
      <w:r w:rsidR="00496851" w:rsidRPr="00444087">
        <w:rPr>
          <w:i w:val="0"/>
          <w:u w:val="single"/>
        </w:rPr>
        <w:t xml:space="preserve">Wzór uchwały o ocenie zgodności operacji z </w:t>
      </w:r>
      <w:bookmarkEnd w:id="54"/>
      <w:r w:rsidR="00496851">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Na podstawie Art. 21 ust. 4 pkt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305499"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8" w:name="_Toc529171100"/>
      <w:r w:rsidRPr="00444087">
        <w:rPr>
          <w:i w:val="0"/>
          <w:u w:val="single"/>
        </w:rPr>
        <w:t>12</w:t>
      </w:r>
      <w:r w:rsidR="00B05B85">
        <w:rPr>
          <w:i w:val="0"/>
          <w:u w:val="single"/>
        </w:rPr>
        <w:t>. Wzór uchwały zatwierdzające</w:t>
      </w:r>
      <w:r w:rsidR="00496851" w:rsidRPr="00444087">
        <w:rPr>
          <w:i w:val="0"/>
          <w:u w:val="single"/>
        </w:rPr>
        <w:t xml:space="preserve"> listę operacji zgodnych z </w:t>
      </w:r>
      <w:r w:rsidR="00496851">
        <w:rPr>
          <w:i w:val="0"/>
          <w:u w:val="single"/>
        </w:rPr>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Na podstawie Art. 21 ust. 4 pkt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9" w:name="_Toc529171101"/>
      <w:r w:rsidRPr="00444087">
        <w:rPr>
          <w:i w:val="0"/>
          <w:u w:val="single"/>
        </w:rPr>
        <w:t>13.</w:t>
      </w:r>
      <w:bookmarkStart w:id="60" w:name="_Toc507483794"/>
      <w:r w:rsidRPr="00444087">
        <w:rPr>
          <w:i w:val="0"/>
          <w:u w:val="single"/>
        </w:rPr>
        <w:t xml:space="preserve"> </w:t>
      </w:r>
      <w:r w:rsidR="00496851" w:rsidRPr="00444087">
        <w:rPr>
          <w:i w:val="0"/>
          <w:u w:val="single"/>
        </w:rPr>
        <w:t xml:space="preserve">Wzór załącznika - lista operacji zgodnych z </w:t>
      </w:r>
      <w:bookmarkEnd w:id="60"/>
      <w:r w:rsidR="00496851">
        <w:rPr>
          <w:i w:val="0"/>
          <w:u w:val="single"/>
        </w:rPr>
        <w:t>LSR</w:t>
      </w:r>
      <w:bookmarkEnd w:id="59"/>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305499"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244A68" w:rsidP="00391C81">
      <w:pPr>
        <w:pStyle w:val="Nagwek2"/>
        <w:numPr>
          <w:ilvl w:val="0"/>
          <w:numId w:val="0"/>
        </w:numPr>
        <w:ind w:left="360"/>
        <w:rPr>
          <w:i w:val="0"/>
          <w:u w:val="single"/>
        </w:rPr>
      </w:pPr>
      <w:bookmarkStart w:id="61" w:name="_Toc529171102"/>
      <w:r>
        <w:rPr>
          <w:i w:val="0"/>
          <w:u w:val="single"/>
        </w:rPr>
        <w:t>14</w:t>
      </w:r>
      <w:r w:rsidR="00391C81" w:rsidRPr="00391C81">
        <w:rPr>
          <w:i w:val="0"/>
          <w:u w:val="single"/>
        </w:rPr>
        <w:t>.</w:t>
      </w:r>
      <w:r w:rsidR="00391C81">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8853E4">
        <w:rPr>
          <w:rFonts w:cs="Century Gothic"/>
          <w:sz w:val="20"/>
          <w:szCs w:val="20"/>
        </w:rPr>
      </w:r>
      <w:r w:rsidR="008853E4">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sidR="008853E4">
        <w:rPr>
          <w:rFonts w:cs="Century Gothic"/>
          <w:sz w:val="20"/>
          <w:szCs w:val="20"/>
        </w:rPr>
      </w:r>
      <w:r w:rsidR="008853E4">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8853E4">
        <w:rPr>
          <w:rFonts w:cs="Century Gothic"/>
          <w:sz w:val="20"/>
          <w:szCs w:val="20"/>
        </w:rPr>
      </w:r>
      <w:r w:rsidR="008853E4">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8853E4">
        <w:rPr>
          <w:rFonts w:cs="Century Gothic"/>
          <w:sz w:val="20"/>
          <w:szCs w:val="20"/>
        </w:rPr>
      </w:r>
      <w:r w:rsidR="008853E4">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244A68" w:rsidP="005573B8">
      <w:pPr>
        <w:pStyle w:val="Nagwek1"/>
        <w:rPr>
          <w:u w:val="single"/>
        </w:rPr>
      </w:pPr>
      <w:bookmarkStart w:id="62" w:name="_Toc529171103"/>
      <w:r>
        <w:rPr>
          <w:i/>
          <w:u w:val="single"/>
        </w:rPr>
        <w:t>15</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244A68" w:rsidP="004C7900">
      <w:pPr>
        <w:pStyle w:val="Nagwek1"/>
        <w:rPr>
          <w:rFonts w:cs="Century Gothic"/>
          <w:b w:val="0"/>
        </w:rPr>
      </w:pPr>
      <w:bookmarkStart w:id="65" w:name="_Toc529171104"/>
      <w:r w:rsidRPr="00244A68">
        <w:rPr>
          <w:u w:val="single"/>
        </w:rPr>
        <w:t>16</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 xml:space="preserve">Wysokość kosztów </w:t>
            </w:r>
            <w:proofErr w:type="spellStart"/>
            <w:r>
              <w:rPr>
                <w:b/>
                <w:sz w:val="14"/>
                <w:szCs w:val="14"/>
              </w:rPr>
              <w:t>kwalifikowalych</w:t>
            </w:r>
            <w:proofErr w:type="spellEnd"/>
            <w:r>
              <w:rPr>
                <w:b/>
                <w:sz w:val="14"/>
                <w:szCs w:val="14"/>
              </w:rPr>
              <w:t xml:space="preserve">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305499"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244A68" w:rsidP="00376C85">
      <w:pPr>
        <w:pStyle w:val="Nagwek1"/>
        <w:rPr>
          <w:rFonts w:cs="Century Gothic"/>
        </w:rPr>
      </w:pPr>
      <w:bookmarkStart w:id="67" w:name="_Toc529171105"/>
      <w:r>
        <w:rPr>
          <w:i/>
          <w:u w:val="single"/>
        </w:rPr>
        <w:t>17</w:t>
      </w:r>
      <w:r w:rsidR="00376C85">
        <w:rPr>
          <w:i/>
          <w:u w:val="single"/>
        </w:rPr>
        <w:t>.</w:t>
      </w:r>
      <w:bookmarkStart w:id="68" w:name="_Toc507483804"/>
      <w:bookmarkStart w:id="69" w:name="ZAWIADOMIENIE_O_WYNIKACH_NABORU_niezgodn"/>
      <w:r w:rsidR="00376C85" w:rsidRPr="00376C85">
        <w:t xml:space="preserve"> </w:t>
      </w:r>
      <w:r w:rsidR="00496851" w:rsidRPr="00496851">
        <w:rPr>
          <w:rStyle w:val="Nagwek2Znak"/>
          <w:b/>
          <w:i w:val="0"/>
          <w:u w:val="single"/>
        </w:rPr>
        <w:t>Wzór zawiadomienia o wyniku wyboru operacji niezgodnych z ogłoszeniem</w:t>
      </w:r>
      <w:bookmarkEnd w:id="67"/>
      <w:bookmarkEnd w:id="68"/>
    </w:p>
    <w:bookmarkEnd w:id="69"/>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Jednocześnie informuję, iż decyzja Rady Stowarzyszenia jest ostateczna. Podmiotowi ubiegającemu się o wsparcie nie przysługuje prawo wniesienia protestu na podst. art. 22 ustawy        z dnia 20 lutego 2015 r. o rozwoju lokalnym z udziałem lokalnej społeczności (</w:t>
      </w:r>
      <w:r w:rsidRPr="00C94F22">
        <w:rPr>
          <w:rFonts w:cs="Century Gothic"/>
          <w:color w:val="FF0000"/>
          <w:sz w:val="20"/>
          <w:szCs w:val="20"/>
        </w:rPr>
        <w:t xml:space="preserve">Dz. 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oraz ustawy z dnia 11 lipca 2014 r. o zasadach realizacji programów w zakresie polityki spójności finansowanych w perspektywie finansowej 2014–2020 (</w:t>
      </w:r>
      <w:r w:rsidRPr="00C94F22">
        <w:rPr>
          <w:rFonts w:cs="Century Gothic"/>
          <w:color w:val="FF0000"/>
          <w:sz w:val="20"/>
          <w:szCs w:val="20"/>
        </w:rPr>
        <w:t xml:space="preserve">Dz. U. </w:t>
      </w:r>
      <w:r w:rsidR="00C94F22" w:rsidRPr="00C94F22">
        <w:rPr>
          <w:rFonts w:cs="Century Gothic"/>
          <w:color w:val="FF0000"/>
          <w:sz w:val="20"/>
          <w:szCs w:val="20"/>
        </w:rPr>
        <w:t xml:space="preserve">z 2017r. </w:t>
      </w:r>
      <w:r w:rsidRPr="00C94F22">
        <w:rPr>
          <w:rFonts w:cs="Century Gothic"/>
          <w:color w:val="FF0000"/>
          <w:sz w:val="20"/>
          <w:szCs w:val="20"/>
        </w:rPr>
        <w:t xml:space="preserve">poz. </w:t>
      </w:r>
      <w:r w:rsidR="00C94F22" w:rsidRPr="00C94F22">
        <w:rPr>
          <w:rFonts w:cs="Century Gothic"/>
          <w:color w:val="FF0000"/>
          <w:sz w:val="20"/>
          <w:szCs w:val="20"/>
        </w:rPr>
        <w:t>1460, 1475, 2433</w:t>
      </w:r>
      <w:r>
        <w:rPr>
          <w:rFonts w:cs="Century Gothic"/>
          <w:sz w:val="20"/>
          <w:szCs w:val="20"/>
        </w:rPr>
        <w:t xml:space="preserve">).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305499" w:rsidP="00376C85">
      <w:pPr>
        <w:tabs>
          <w:tab w:val="left" w:pos="5103"/>
        </w:tabs>
        <w:jc w:val="right"/>
        <w:rPr>
          <w:rFonts w:cs="Century Gothic"/>
          <w:i/>
          <w:sz w:val="20"/>
          <w:szCs w:val="20"/>
        </w:rPr>
      </w:pPr>
      <w:r>
        <w:rPr>
          <w:rFonts w:cs="Century Gothic"/>
          <w:noProof/>
          <w:sz w:val="20"/>
          <w:szCs w:val="20"/>
        </w:rPr>
        <mc:AlternateContent>
          <mc:Choice Requires="wps">
            <w:drawing>
              <wp:anchor distT="4294967295" distB="4294967295" distL="114300" distR="114300" simplePos="0" relativeHeight="251831296" behindDoc="0" locked="0" layoutInCell="1" allowOverlap="1">
                <wp:simplePos x="0" y="0"/>
                <wp:positionH relativeFrom="column">
                  <wp:posOffset>193040</wp:posOffset>
                </wp:positionH>
                <wp:positionV relativeFrom="paragraph">
                  <wp:posOffset>219709</wp:posOffset>
                </wp:positionV>
                <wp:extent cx="1695450" cy="0"/>
                <wp:effectExtent l="0" t="0" r="19050" b="19050"/>
                <wp:wrapNone/>
                <wp:docPr id="1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5.2pt;margin-top:17.3pt;width:133.5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mc:Fallback>
        </mc:AlternateConten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70" w:name="_Toc529171106"/>
      <w:r>
        <w:rPr>
          <w:i/>
          <w:u w:val="single"/>
        </w:rPr>
        <w:t>18</w:t>
      </w:r>
      <w:r w:rsidR="004C1E9B">
        <w:rPr>
          <w:i/>
          <w:u w:val="single"/>
        </w:rPr>
        <w:t>.</w:t>
      </w:r>
      <w:bookmarkStart w:id="71" w:name="_Toc507483805"/>
      <w:r w:rsidR="004C1E9B" w:rsidRPr="004C1E9B">
        <w:t xml:space="preserve"> </w:t>
      </w:r>
      <w:r w:rsidR="00496851" w:rsidRPr="00496851">
        <w:rPr>
          <w:rStyle w:val="Nagwek2Znak"/>
          <w:b/>
          <w:i w:val="0"/>
          <w:u w:val="single"/>
        </w:rPr>
        <w:t>Wzór zawiadomienia o wyniku wyboru operacji zgodnych z ogłoszeniem</w:t>
      </w:r>
      <w:bookmarkEnd w:id="70"/>
      <w:bookmarkEnd w:id="71"/>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305499">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244A68" w:rsidP="002029E5">
      <w:pPr>
        <w:pStyle w:val="Nagwek2"/>
        <w:numPr>
          <w:ilvl w:val="0"/>
          <w:numId w:val="0"/>
        </w:numPr>
        <w:spacing w:before="0" w:after="0"/>
        <w:rPr>
          <w:i w:val="0"/>
          <w:u w:val="single"/>
        </w:rPr>
      </w:pPr>
      <w:bookmarkStart w:id="72" w:name="_Toc529171107"/>
      <w:r>
        <w:rPr>
          <w:i w:val="0"/>
          <w:u w:val="single"/>
        </w:rPr>
        <w:lastRenderedPageBreak/>
        <w:t>19</w:t>
      </w:r>
      <w:r w:rsidR="00055AD5" w:rsidRPr="00055AD5">
        <w:rPr>
          <w:i w:val="0"/>
          <w:u w:val="single"/>
        </w:rPr>
        <w:t>.</w:t>
      </w:r>
      <w:r w:rsidR="00055AD5">
        <w:rPr>
          <w:i w:val="0"/>
          <w:u w:val="single"/>
        </w:rPr>
        <w:t>Wzór wykazu dokumentów przekazywanych do ZW</w:t>
      </w:r>
      <w:bookmarkEnd w:id="72"/>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firstRow="1" w:lastRow="0" w:firstColumn="1" w:lastColumn="0" w:noHBand="0" w:noVBand="1"/>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proofErr w:type="spellStart"/>
            <w:r w:rsidRPr="00EB6605">
              <w:rPr>
                <w:b/>
                <w:sz w:val="16"/>
                <w:szCs w:val="16"/>
              </w:rPr>
              <w:t>Lp</w:t>
            </w:r>
            <w:proofErr w:type="spellEnd"/>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0A0695" w:rsidRDefault="00EB6605" w:rsidP="00EB6605">
            <w:pPr>
              <w:jc w:val="both"/>
              <w:rPr>
                <w:rFonts w:eastAsia="Times New Roman" w:cs="Century Gothic"/>
                <w:sz w:val="16"/>
                <w:szCs w:val="16"/>
              </w:rPr>
            </w:pPr>
            <w:r w:rsidRPr="000A0695">
              <w:rPr>
                <w:rFonts w:eastAsia="Times New Roman" w:cs="Century Gothic"/>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0A0695" w:rsidRDefault="00EB6605" w:rsidP="00EB6605">
            <w:pPr>
              <w:jc w:val="both"/>
              <w:rPr>
                <w:sz w:val="16"/>
                <w:szCs w:val="16"/>
              </w:rPr>
            </w:pPr>
            <w:r w:rsidRPr="000A0695">
              <w:rPr>
                <w:rFonts w:eastAsia="Times New Roman" w:cs="Century Gothic"/>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bookmarkStart w:id="73" w:name="_Toc512236405"/>
    <w:p w:rsidR="00055AD5" w:rsidRDefault="00305499" w:rsidP="00055AD5">
      <w:pPr>
        <w:pStyle w:val="Nagwek2"/>
        <w:numPr>
          <w:ilvl w:val="0"/>
          <w:numId w:val="0"/>
        </w:numPr>
        <w:ind w:left="720"/>
        <w:rPr>
          <w:i w:val="0"/>
          <w:u w:val="single"/>
        </w:rPr>
      </w:pPr>
      <w:r>
        <w:rPr>
          <w:i w:val="0"/>
          <w:noProof/>
          <w:u w:val="single"/>
          <w:lang w:eastAsia="pl-PL"/>
        </w:rPr>
        <mc:AlternateContent>
          <mc:Choice Requires="wps">
            <w:drawing>
              <wp:anchor distT="0" distB="0" distL="114300" distR="114300" simplePos="0" relativeHeight="251834368" behindDoc="0" locked="0" layoutInCell="1" allowOverlap="1">
                <wp:simplePos x="0" y="0"/>
                <wp:positionH relativeFrom="column">
                  <wp:posOffset>3650615</wp:posOffset>
                </wp:positionH>
                <wp:positionV relativeFrom="paragraph">
                  <wp:posOffset>297180</wp:posOffset>
                </wp:positionV>
                <wp:extent cx="2828925" cy="485775"/>
                <wp:effectExtent l="0" t="0" r="28575" b="28575"/>
                <wp:wrapNone/>
                <wp:docPr id="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287.45pt;margin-top:23.4pt;width:222.75pt;height:3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mc:Fallback>
        </mc:AlternateContent>
      </w:r>
      <w:r>
        <w:rPr>
          <w:i w:val="0"/>
          <w:noProof/>
          <w:u w:val="single"/>
          <w:lang w:eastAsia="pl-PL"/>
        </w:rPr>
        <mc:AlternateContent>
          <mc:Choice Requires="wps">
            <w:drawing>
              <wp:anchor distT="0" distB="0" distL="114300" distR="114300" simplePos="0" relativeHeight="251833344" behindDoc="0" locked="0" layoutInCell="1" allowOverlap="1">
                <wp:simplePos x="0" y="0"/>
                <wp:positionH relativeFrom="column">
                  <wp:posOffset>2540</wp:posOffset>
                </wp:positionH>
                <wp:positionV relativeFrom="paragraph">
                  <wp:posOffset>297180</wp:posOffset>
                </wp:positionV>
                <wp:extent cx="2771775" cy="485775"/>
                <wp:effectExtent l="0" t="0" r="28575" b="28575"/>
                <wp:wrapNone/>
                <wp:docPr id="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2pt;margin-top:23.4pt;width:218.25pt;height:3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mc:Fallback>
        </mc:AlternateContent>
      </w:r>
      <w:bookmarkEnd w:id="73"/>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244A68" w:rsidP="002029E5">
      <w:pPr>
        <w:pStyle w:val="Nagwek2"/>
        <w:numPr>
          <w:ilvl w:val="0"/>
          <w:numId w:val="0"/>
        </w:numPr>
        <w:rPr>
          <w:i w:val="0"/>
          <w:u w:val="single"/>
        </w:rPr>
      </w:pPr>
      <w:bookmarkStart w:id="74" w:name="_Toc529171108"/>
      <w:r>
        <w:rPr>
          <w:i w:val="0"/>
          <w:u w:val="single"/>
        </w:rPr>
        <w:lastRenderedPageBreak/>
        <w:t>20</w:t>
      </w:r>
      <w:r w:rsidR="00936668" w:rsidRPr="00936668">
        <w:rPr>
          <w:i w:val="0"/>
          <w:u w:val="single"/>
        </w:rPr>
        <w:t>.</w:t>
      </w:r>
      <w:r w:rsidR="00936668">
        <w:rPr>
          <w:i w:val="0"/>
          <w:u w:val="single"/>
        </w:rPr>
        <w:t xml:space="preserve"> Wzór protestu</w:t>
      </w:r>
      <w:bookmarkEnd w:id="74"/>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305499"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 xml:space="preserve">nieuzyskania przez operację wybraną liczby punktów wystarczającej do zmieszczenia się w limicie środków </w:t>
                  </w:r>
                  <w:r>
                    <w:rPr>
                      <w:rFonts w:cs="Century Gothic"/>
                      <w:sz w:val="16"/>
                      <w:szCs w:val="16"/>
                    </w:rPr>
                    <w:lastRenderedPageBreak/>
                    <w:t>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305499"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244A68" w:rsidP="00FD07B7">
      <w:pPr>
        <w:pStyle w:val="Nagwek1"/>
      </w:pPr>
      <w:bookmarkStart w:id="75" w:name="_Toc529171109"/>
      <w:r>
        <w:rPr>
          <w:i/>
          <w:u w:val="single"/>
        </w:rPr>
        <w:t>21</w:t>
      </w:r>
      <w:r w:rsidR="00FD07B7">
        <w:rPr>
          <w:i/>
          <w:u w:val="single"/>
        </w:rPr>
        <w:t>.</w:t>
      </w:r>
      <w:bookmarkStart w:id="76" w:name="_Toc507483808"/>
      <w:r w:rsidR="00FD07B7" w:rsidRPr="00FD07B7">
        <w:t xml:space="preserve"> </w:t>
      </w:r>
      <w:r w:rsidR="00FD07B7" w:rsidRPr="00244A68">
        <w:rPr>
          <w:rStyle w:val="Nagwek2Znak"/>
          <w:b/>
          <w:i w:val="0"/>
          <w:u w:val="single"/>
        </w:rPr>
        <w:t>Wzór rejestru protestów</w:t>
      </w:r>
      <w:bookmarkEnd w:id="75"/>
      <w:bookmarkEnd w:id="76"/>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244A68" w:rsidP="005E0C9F">
      <w:pPr>
        <w:pStyle w:val="Nagwek1"/>
        <w:rPr>
          <w:rStyle w:val="Nagwek2Znak"/>
          <w:i w:val="0"/>
          <w:u w:val="single"/>
        </w:rPr>
      </w:pPr>
      <w:bookmarkStart w:id="77" w:name="_Toc529171110"/>
      <w:r>
        <w:rPr>
          <w:i/>
          <w:u w:val="single"/>
        </w:rPr>
        <w:t>22</w:t>
      </w:r>
      <w:r w:rsidR="00FD07B7" w:rsidRPr="00FD07B7">
        <w:rPr>
          <w:i/>
          <w:u w:val="single"/>
        </w:rPr>
        <w:t>.</w:t>
      </w:r>
      <w:bookmarkStart w:id="78" w:name="_Toc507483809"/>
      <w:r w:rsidR="005E0C9F" w:rsidRPr="005E0C9F">
        <w:t xml:space="preserve"> </w:t>
      </w:r>
      <w:r w:rsidR="005E0C9F" w:rsidRPr="00244A68">
        <w:rPr>
          <w:rStyle w:val="Nagwek2Znak"/>
          <w:b/>
          <w:i w:val="0"/>
          <w:u w:val="single"/>
        </w:rPr>
        <w:t>Wzór uchwały w sprawie rozpatrzenia protestu.</w:t>
      </w:r>
      <w:bookmarkEnd w:id="77"/>
      <w:bookmarkEnd w:id="78"/>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9" w:name="_Toc512236409"/>
    <w:p w:rsidR="005E0C9F" w:rsidRPr="00043BF0" w:rsidRDefault="00305499"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9"/>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244A68" w:rsidP="002029E5">
      <w:pPr>
        <w:pStyle w:val="Nagwek2"/>
        <w:numPr>
          <w:ilvl w:val="0"/>
          <w:numId w:val="0"/>
        </w:numPr>
        <w:rPr>
          <w:i w:val="0"/>
          <w:u w:val="single"/>
        </w:rPr>
      </w:pPr>
      <w:bookmarkStart w:id="80" w:name="_Toc529171111"/>
      <w:r>
        <w:rPr>
          <w:u w:val="single"/>
        </w:rPr>
        <w:lastRenderedPageBreak/>
        <w:t>23</w:t>
      </w:r>
      <w:r w:rsidR="0006018A" w:rsidRPr="0006018A">
        <w:rPr>
          <w:u w:val="single"/>
        </w:rPr>
        <w:t>.</w:t>
      </w:r>
      <w:r w:rsidR="0006018A" w:rsidRPr="0006018A">
        <w:t xml:space="preserve"> </w:t>
      </w:r>
      <w:r w:rsidR="00496851" w:rsidRPr="00496851">
        <w:rPr>
          <w:i w:val="0"/>
          <w:u w:val="single"/>
        </w:rPr>
        <w:t>Wzór oświadczenia wnioskodawcy o wycofaniu protestu</w:t>
      </w:r>
      <w:bookmarkEnd w:id="80"/>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1" w:name="_Hlk507483449"/>
      <w:r w:rsidRPr="0006018A">
        <w:rPr>
          <w:sz w:val="16"/>
          <w:szCs w:val="16"/>
        </w:rPr>
        <w:t xml:space="preserve">                  </w:t>
      </w:r>
      <w:r w:rsidRPr="0006018A">
        <w:rPr>
          <w:i/>
          <w:sz w:val="16"/>
          <w:szCs w:val="16"/>
        </w:rPr>
        <w:t>(dane i adres LGD)</w:t>
      </w:r>
    </w:p>
    <w:bookmarkEnd w:id="81"/>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244A68" w:rsidP="002029E5">
      <w:pPr>
        <w:pStyle w:val="Nagwek2"/>
        <w:numPr>
          <w:ilvl w:val="0"/>
          <w:numId w:val="0"/>
        </w:numPr>
        <w:rPr>
          <w:rFonts w:cs="Century Gothic"/>
          <w:i w:val="0"/>
          <w:u w:val="single"/>
        </w:rPr>
      </w:pPr>
      <w:bookmarkStart w:id="82" w:name="_Toc529171112"/>
      <w:r>
        <w:rPr>
          <w:i w:val="0"/>
          <w:u w:val="single"/>
        </w:rPr>
        <w:lastRenderedPageBreak/>
        <w:t>24</w:t>
      </w:r>
      <w:r w:rsidR="0006018A" w:rsidRPr="0006018A">
        <w:rPr>
          <w:i w:val="0"/>
          <w:u w:val="single"/>
        </w:rPr>
        <w:t>.</w:t>
      </w:r>
      <w:bookmarkStart w:id="83" w:name="_Toc507483811"/>
      <w:bookmarkStart w:id="84" w:name="PISMO_O_WYNIKACH_AUTOKONTROLI"/>
      <w:r w:rsidR="0006018A" w:rsidRPr="0006018A">
        <w:rPr>
          <w:i w:val="0"/>
          <w:u w:val="single"/>
        </w:rPr>
        <w:t xml:space="preserve"> Wzór pisma do beneficjenta o wynikach autokontroli</w:t>
      </w:r>
      <w:bookmarkEnd w:id="82"/>
      <w:bookmarkEnd w:id="83"/>
    </w:p>
    <w:bookmarkEnd w:id="84"/>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w perspektywie finansowej 2014-2020 (</w:t>
      </w:r>
      <w:r w:rsidR="009E5D90" w:rsidRPr="00C94F22">
        <w:rPr>
          <w:rFonts w:cs="Century Gothic"/>
          <w:color w:val="FF0000"/>
          <w:sz w:val="18"/>
          <w:szCs w:val="18"/>
        </w:rPr>
        <w:t>Dz. U. z 2017 r. poz. 1460, 1475, 2433</w:t>
      </w:r>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305499" w:rsidP="0006018A">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39488" behindDoc="0" locked="0" layoutInCell="1" allowOverlap="1">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7pt;margin-top:11.8pt;width:99pt;height:0;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244A68" w:rsidP="00921262">
      <w:pPr>
        <w:pStyle w:val="Nagwek1"/>
        <w:rPr>
          <w:color w:val="FF0000"/>
        </w:rPr>
      </w:pPr>
      <w:bookmarkStart w:id="85" w:name="_Toc529171113"/>
      <w:r>
        <w:rPr>
          <w:i/>
          <w:u w:val="single"/>
        </w:rPr>
        <w:t>25</w:t>
      </w:r>
      <w:r w:rsidR="00921262" w:rsidRPr="00921262">
        <w:rPr>
          <w:i/>
          <w:u w:val="single"/>
        </w:rPr>
        <w:t>.</w:t>
      </w:r>
      <w:bookmarkStart w:id="86" w:name="_Hlk507494723"/>
      <w:r w:rsidR="00921262" w:rsidRPr="00921262">
        <w:rPr>
          <w:color w:val="FF0000"/>
        </w:rPr>
        <w:t xml:space="preserve"> </w:t>
      </w:r>
      <w:r w:rsidR="00921262" w:rsidRPr="00244A68">
        <w:rPr>
          <w:rStyle w:val="Nagwek2Znak"/>
          <w:b/>
          <w:i w:val="0"/>
          <w:u w:val="single"/>
        </w:rPr>
        <w:t>Wzór zawiadomienia o pozostawieniu protestu bez rozpatrzenia</w:t>
      </w:r>
      <w:bookmarkEnd w:id="85"/>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0A0695" w:rsidRDefault="00CF5E1B" w:rsidP="00CF5E1B">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sidR="00326EAC">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6261FF" w:rsidRPr="000A0695" w:rsidRDefault="00CF5E1B" w:rsidP="00CF5E1B">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wyczerpani</w:t>
      </w:r>
      <w:r w:rsidR="009E1C52" w:rsidRPr="000A0695">
        <w:rPr>
          <w:rFonts w:ascii="Century Gothic" w:hAnsi="Century Gothic" w:cs="Calibri"/>
          <w:color w:val="auto"/>
          <w:sz w:val="20"/>
          <w:szCs w:val="20"/>
        </w:rPr>
        <w:t>e</w:t>
      </w:r>
      <w:r w:rsidRPr="000A0695">
        <w:rPr>
          <w:rFonts w:ascii="Century Gothic" w:hAnsi="Century Gothic" w:cs="Calibri"/>
          <w:color w:val="auto"/>
          <w:sz w:val="20"/>
          <w:szCs w:val="20"/>
        </w:rPr>
        <w:t xml:space="preserv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305499" w:rsidP="00921262">
      <w:pPr>
        <w:rPr>
          <w:b/>
          <w:sz w:val="20"/>
          <w:szCs w:val="20"/>
        </w:rPr>
      </w:pPr>
      <w:r>
        <w:rPr>
          <w:b/>
          <w:noProof/>
          <w:sz w:val="20"/>
          <w:szCs w:val="20"/>
        </w:rPr>
        <mc:AlternateContent>
          <mc:Choice Requires="wps">
            <w:drawing>
              <wp:anchor distT="0" distB="0" distL="114300" distR="114300" simplePos="0" relativeHeight="251840512" behindDoc="0" locked="0" layoutInCell="1" allowOverlap="1">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44A68" w:rsidP="00264285">
      <w:pPr>
        <w:pStyle w:val="Nagwek1"/>
        <w:rPr>
          <w:rStyle w:val="Nagwek2Znak"/>
          <w:i w:val="0"/>
          <w:u w:val="single"/>
        </w:rPr>
      </w:pPr>
      <w:bookmarkStart w:id="87" w:name="_Toc529171114"/>
      <w:r>
        <w:rPr>
          <w:i/>
          <w:u w:val="single"/>
        </w:rPr>
        <w:t>26</w:t>
      </w:r>
      <w:r w:rsidR="00264285" w:rsidRPr="00264285">
        <w:rPr>
          <w:i/>
          <w:u w:val="single"/>
        </w:rPr>
        <w:t>.</w:t>
      </w:r>
      <w:bookmarkStart w:id="88" w:name="_Toc507483813"/>
      <w:r w:rsidR="00264285" w:rsidRPr="00264285">
        <w:t xml:space="preserve"> </w:t>
      </w:r>
      <w:r w:rsidR="00264285" w:rsidRPr="00244A68">
        <w:rPr>
          <w:rStyle w:val="Nagwek2Znak"/>
          <w:b/>
          <w:i w:val="0"/>
          <w:u w:val="single"/>
        </w:rPr>
        <w:t>Wzór uchwały w sprawie wydania opinii dotyczącej możliwości zmiany umowy</w:t>
      </w:r>
      <w:bookmarkEnd w:id="87"/>
      <w:bookmarkEnd w:id="88"/>
      <w:r w:rsidR="00264285"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Default="00264285" w:rsidP="00326EAC">
      <w:pPr>
        <w:tabs>
          <w:tab w:val="left" w:pos="4820"/>
        </w:tabs>
        <w:spacing w:after="0"/>
        <w:jc w:val="both"/>
        <w:rPr>
          <w:rFonts w:cs="Century Gothic"/>
          <w:i/>
          <w:sz w:val="16"/>
          <w:szCs w:val="20"/>
        </w:rPr>
      </w:pPr>
      <w:r>
        <w:rPr>
          <w:rFonts w:cs="Century Gothic"/>
          <w:i/>
          <w:sz w:val="20"/>
          <w:szCs w:val="20"/>
        </w:rPr>
        <w:tab/>
      </w:r>
      <w:r w:rsidR="00326EAC">
        <w:rPr>
          <w:rFonts w:cs="Century Gothic"/>
          <w:i/>
          <w:sz w:val="20"/>
          <w:szCs w:val="20"/>
        </w:rPr>
        <w:t xml:space="preserve">               </w:t>
      </w:r>
      <w:r>
        <w:rPr>
          <w:rFonts w:cs="Century Gothic"/>
          <w:sz w:val="20"/>
          <w:szCs w:val="20"/>
        </w:rPr>
        <w:tab/>
        <w:t>………………………………………………….</w:t>
      </w:r>
    </w:p>
    <w:p w:rsidR="00264285" w:rsidRPr="00326EAC" w:rsidRDefault="00326EAC" w:rsidP="00326EAC">
      <w:pPr>
        <w:tabs>
          <w:tab w:val="left" w:pos="4820"/>
        </w:tabs>
        <w:spacing w:after="0"/>
        <w:jc w:val="center"/>
        <w:rPr>
          <w:rFonts w:cs="Century Gothic"/>
          <w:sz w:val="12"/>
          <w:szCs w:val="12"/>
        </w:rPr>
      </w:pPr>
      <w:r>
        <w:rPr>
          <w:rFonts w:cs="Century Gothic"/>
          <w:sz w:val="12"/>
          <w:szCs w:val="12"/>
        </w:rPr>
        <w:t xml:space="preserve">                                                                                                                                   </w:t>
      </w:r>
      <w:r w:rsidR="00264285" w:rsidRPr="00326EAC">
        <w:rPr>
          <w:rFonts w:cs="Century Gothic"/>
          <w:sz w:val="12"/>
          <w:szCs w:val="12"/>
        </w:rPr>
        <w:t>(podpis upoważnionego przedstawiciela Rady LGD)</w:t>
      </w:r>
    </w:p>
    <w:p w:rsidR="00326EAC" w:rsidRDefault="00326EAC" w:rsidP="00326EAC">
      <w:pPr>
        <w:spacing w:after="0"/>
        <w:rPr>
          <w:sz w:val="16"/>
          <w:szCs w:val="16"/>
        </w:rPr>
      </w:pPr>
    </w:p>
    <w:p w:rsidR="00264285" w:rsidRDefault="00305499" w:rsidP="00326EAC">
      <w:pPr>
        <w:spacing w:after="0"/>
        <w:rPr>
          <w:sz w:val="16"/>
          <w:szCs w:val="16"/>
        </w:rPr>
      </w:pPr>
      <w:r>
        <w:rPr>
          <w:rFonts w:cs="Century Gothic"/>
          <w:noProof/>
          <w:sz w:val="12"/>
          <w:szCs w:val="12"/>
        </w:rPr>
        <mc:AlternateContent>
          <mc:Choice Requires="wps">
            <w:drawing>
              <wp:anchor distT="4294967295" distB="4294967295" distL="114300" distR="114300" simplePos="0" relativeHeight="251841536" behindDoc="0" locked="0" layoutInCell="1" allowOverlap="1">
                <wp:simplePos x="0" y="0"/>
                <wp:positionH relativeFrom="column">
                  <wp:posOffset>-16510</wp:posOffset>
                </wp:positionH>
                <wp:positionV relativeFrom="paragraph">
                  <wp:posOffset>-2541</wp:posOffset>
                </wp:positionV>
                <wp:extent cx="1123950" cy="0"/>
                <wp:effectExtent l="0" t="0" r="19050" b="19050"/>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1.3pt;margin-top:-.2pt;width:88.5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"/>
            </w:pict>
          </mc:Fallback>
        </mc:AlternateContent>
      </w:r>
      <w:r w:rsidR="00264285" w:rsidRPr="009C4D77">
        <w:rPr>
          <w:sz w:val="16"/>
          <w:szCs w:val="16"/>
        </w:rPr>
        <w:t>1.</w:t>
      </w:r>
      <w:r w:rsidR="00264285">
        <w:rPr>
          <w:sz w:val="16"/>
          <w:szCs w:val="16"/>
        </w:rPr>
        <w:t>Niepotrzebne skreślić</w:t>
      </w:r>
      <w:bookmarkEnd w:id="86"/>
    </w:p>
    <w:sectPr w:rsidR="00264285"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E4" w:rsidRDefault="008853E4" w:rsidP="00AE01A0">
      <w:pPr>
        <w:spacing w:after="0" w:line="240" w:lineRule="auto"/>
      </w:pPr>
      <w:r>
        <w:separator/>
      </w:r>
    </w:p>
  </w:endnote>
  <w:endnote w:type="continuationSeparator" w:id="0">
    <w:p w:rsidR="008853E4" w:rsidRDefault="008853E4"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EB02E7" w:rsidRDefault="00B452EE">
        <w:pPr>
          <w:pStyle w:val="Stopka"/>
          <w:jc w:val="right"/>
        </w:pPr>
        <w:r>
          <w:fldChar w:fldCharType="begin"/>
        </w:r>
        <w:r>
          <w:instrText>PAGE   \* MERGEFORMAT</w:instrText>
        </w:r>
        <w:r>
          <w:fldChar w:fldCharType="separate"/>
        </w:r>
        <w:r w:rsidR="00214EA5">
          <w:rPr>
            <w:noProof/>
          </w:rPr>
          <w:t>1</w:t>
        </w:r>
        <w:r>
          <w:rPr>
            <w:noProof/>
          </w:rPr>
          <w:fldChar w:fldCharType="end"/>
        </w:r>
      </w:p>
    </w:sdtContent>
  </w:sdt>
  <w:p w:rsidR="00EB02E7" w:rsidRDefault="00EB02E7">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E4" w:rsidRDefault="008853E4" w:rsidP="00AE01A0">
      <w:pPr>
        <w:spacing w:after="0" w:line="240" w:lineRule="auto"/>
      </w:pPr>
      <w:r>
        <w:separator/>
      </w:r>
    </w:p>
  </w:footnote>
  <w:footnote w:type="continuationSeparator" w:id="0">
    <w:p w:rsidR="008853E4" w:rsidRDefault="008853E4" w:rsidP="00AE01A0">
      <w:pPr>
        <w:spacing w:after="0" w:line="240" w:lineRule="auto"/>
      </w:pPr>
      <w:r>
        <w:continuationSeparator/>
      </w:r>
    </w:p>
  </w:footnote>
  <w:footnote w:id="1">
    <w:p w:rsidR="00EB02E7" w:rsidRDefault="00EB02E7">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EB02E7" w:rsidRPr="00285D24" w:rsidRDefault="00EB02E7">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EB02E7" w:rsidRPr="008D7E78" w:rsidRDefault="00EB02E7"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EB02E7" w:rsidRDefault="00EB02E7"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EB02E7" w:rsidRPr="00EC3B6F" w:rsidRDefault="00EB02E7" w:rsidP="00EC3B6F">
      <w:pPr>
        <w:pStyle w:val="Tekstprzypisudolnego"/>
        <w:numPr>
          <w:ilvl w:val="0"/>
          <w:numId w:val="51"/>
        </w:numPr>
      </w:pPr>
      <w:r>
        <w:rPr>
          <w:sz w:val="16"/>
          <w:szCs w:val="16"/>
        </w:rPr>
        <w:t>Niepotrzebne skreślić</w:t>
      </w:r>
    </w:p>
    <w:p w:rsidR="00EB02E7" w:rsidRPr="00EC3B6F" w:rsidRDefault="00EB02E7" w:rsidP="00EC3B6F">
      <w:pPr>
        <w:pStyle w:val="Tekstprzypisudolnego"/>
        <w:numPr>
          <w:ilvl w:val="0"/>
          <w:numId w:val="51"/>
        </w:numPr>
      </w:pPr>
      <w:r>
        <w:rPr>
          <w:sz w:val="16"/>
          <w:szCs w:val="16"/>
        </w:rPr>
        <w:t>Punkt odnosi się jedynie do operacji niewybranych. W innym wypadku punkt skreślić.</w:t>
      </w:r>
    </w:p>
    <w:p w:rsidR="00EB02E7" w:rsidRDefault="00EB02E7"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EB02E7" w:rsidRPr="00EC3B6F" w:rsidRDefault="00EB02E7"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E7" w:rsidRPr="003615B5" w:rsidRDefault="00EB02E7"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4D5B2FB" wp14:editId="25402DB0">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EB02E7" w:rsidRPr="00FC20DF" w:rsidRDefault="00EB02E7" w:rsidP="00AE01A0">
    <w:pPr>
      <w:spacing w:after="0" w:line="240" w:lineRule="auto"/>
      <w:rPr>
        <w:rFonts w:ascii="Arial" w:hAnsi="Arial" w:cs="Arial"/>
        <w:b/>
        <w:sz w:val="8"/>
        <w:szCs w:val="28"/>
      </w:rPr>
    </w:pPr>
  </w:p>
  <w:p w:rsidR="00EB02E7" w:rsidRPr="00FC20DF" w:rsidRDefault="00EB02E7" w:rsidP="00AE01A0">
    <w:pPr>
      <w:spacing w:after="0" w:line="240" w:lineRule="auto"/>
      <w:rPr>
        <w:rFonts w:ascii="Arial" w:hAnsi="Arial" w:cs="Arial"/>
        <w:b/>
        <w:szCs w:val="28"/>
      </w:rPr>
    </w:pPr>
    <w:r w:rsidRPr="00FC20DF">
      <w:rPr>
        <w:rFonts w:ascii="Arial" w:hAnsi="Arial" w:cs="Arial"/>
        <w:b/>
        <w:szCs w:val="28"/>
      </w:rPr>
      <w:t>LOKALNA GRUPA DZIAŁANIA  „TRZY DOLINY”</w:t>
    </w:r>
  </w:p>
  <w:p w:rsidR="00EB02E7" w:rsidRPr="00FC20DF" w:rsidRDefault="00EB02E7"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EB02E7" w:rsidRPr="00FC20DF" w:rsidRDefault="00EB02E7"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 xml:space="preserve">/fax:    + 48 52 55 11 687     e-mail: </w:t>
    </w:r>
    <w:r w:rsidRPr="00FC20DF">
      <w:rPr>
        <w:rFonts w:ascii="Arial" w:hAnsi="Arial" w:cs="Arial"/>
        <w:b/>
        <w:sz w:val="18"/>
      </w:rPr>
      <w:t>lgd.trzydoliny@gmail.com</w:t>
    </w:r>
  </w:p>
  <w:p w:rsidR="00EB02E7" w:rsidRPr="00FC20DF" w:rsidRDefault="00EB02E7"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4EA5"/>
    <w:rsid w:val="00216FE0"/>
    <w:rsid w:val="00222393"/>
    <w:rsid w:val="00223528"/>
    <w:rsid w:val="00235085"/>
    <w:rsid w:val="00244A68"/>
    <w:rsid w:val="00264285"/>
    <w:rsid w:val="002675B9"/>
    <w:rsid w:val="002711C9"/>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5499"/>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853E4"/>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433AA"/>
    <w:rsid w:val="00A46509"/>
    <w:rsid w:val="00A5362E"/>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452EE"/>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7639D"/>
    <w:rsid w:val="00C90312"/>
    <w:rsid w:val="00C94F2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5064E"/>
    <w:rsid w:val="00E5133D"/>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21CC"/>
    <w:rsid w:val="00F1050A"/>
    <w:rsid w:val="00F252B7"/>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818303-D2A7-4B0E-9389-2776DEE6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18154</Words>
  <Characters>108929</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3</cp:revision>
  <cp:lastPrinted>2018-11-23T09:52:00Z</cp:lastPrinted>
  <dcterms:created xsi:type="dcterms:W3CDTF">2019-09-10T06:35:00Z</dcterms:created>
  <dcterms:modified xsi:type="dcterms:W3CDTF">2019-09-17T07:43:00Z</dcterms:modified>
</cp:coreProperties>
</file>