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54" w:rsidRDefault="00EB7954" w:rsidP="00FE45CE">
      <w:pPr>
        <w:rPr>
          <w:sz w:val="20"/>
          <w:szCs w:val="20"/>
        </w:rPr>
      </w:pPr>
      <w:bookmarkStart w:id="0" w:name="_GoBack"/>
      <w:bookmarkEnd w:id="0"/>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03262A" w:rsidRDefault="00A956A1">
          <w:pPr>
            <w:pStyle w:val="Spistreci1"/>
            <w:rPr>
              <w:rFonts w:asciiTheme="minorHAnsi" w:hAnsiTheme="minorHAnsi"/>
              <w:noProof/>
            </w:rPr>
          </w:pPr>
          <w:r>
            <w:fldChar w:fldCharType="begin"/>
          </w:r>
          <w:r w:rsidR="00117013">
            <w:instrText xml:space="preserve"> TOC \o "1-3" \h \z \u </w:instrText>
          </w:r>
          <w:r>
            <w:fldChar w:fldCharType="separate"/>
          </w:r>
          <w:hyperlink w:anchor="_Toc529171065" w:history="1">
            <w:r w:rsidR="0003262A" w:rsidRPr="00A2518D">
              <w:rPr>
                <w:rStyle w:val="Hipercze"/>
                <w:noProof/>
              </w:rPr>
              <w:t>CZĘŚĆ PIERWSZA – INFORMACJE WSTĘPNE</w:t>
            </w:r>
            <w:r w:rsidR="0003262A">
              <w:rPr>
                <w:noProof/>
                <w:webHidden/>
              </w:rPr>
              <w:tab/>
            </w:r>
            <w:r>
              <w:rPr>
                <w:noProof/>
                <w:webHidden/>
              </w:rPr>
              <w:fldChar w:fldCharType="begin"/>
            </w:r>
            <w:r w:rsidR="0003262A">
              <w:rPr>
                <w:noProof/>
                <w:webHidden/>
              </w:rPr>
              <w:instrText xml:space="preserve"> PAGEREF _Toc529171065 \h </w:instrText>
            </w:r>
            <w:r>
              <w:rPr>
                <w:noProof/>
                <w:webHidden/>
              </w:rPr>
            </w:r>
            <w:r>
              <w:rPr>
                <w:noProof/>
                <w:webHidden/>
              </w:rPr>
              <w:fldChar w:fldCharType="separate"/>
            </w:r>
            <w:r w:rsidR="00DE05B9">
              <w:rPr>
                <w:noProof/>
                <w:webHidden/>
              </w:rPr>
              <w:t>4</w:t>
            </w:r>
            <w:r>
              <w:rPr>
                <w:noProof/>
                <w:webHidden/>
              </w:rPr>
              <w:fldChar w:fldCharType="end"/>
            </w:r>
          </w:hyperlink>
        </w:p>
        <w:p w:rsidR="0003262A" w:rsidRDefault="00143BF5">
          <w:pPr>
            <w:pStyle w:val="Spistreci2"/>
            <w:rPr>
              <w:rFonts w:asciiTheme="minorHAnsi" w:hAnsiTheme="minorHAnsi"/>
              <w:noProof/>
            </w:rPr>
          </w:pPr>
          <w:hyperlink w:anchor="_Toc529171066" w:history="1">
            <w:r w:rsidR="0003262A" w:rsidRPr="00A2518D">
              <w:rPr>
                <w:rStyle w:val="Hipercze"/>
                <w:noProof/>
              </w:rPr>
              <w:t>I.</w:t>
            </w:r>
            <w:r w:rsidR="0003262A">
              <w:rPr>
                <w:rFonts w:asciiTheme="minorHAnsi" w:hAnsiTheme="minorHAnsi"/>
                <w:noProof/>
              </w:rPr>
              <w:tab/>
            </w:r>
            <w:r w:rsidR="0003262A" w:rsidRPr="00A2518D">
              <w:rPr>
                <w:rStyle w:val="Hipercze"/>
                <w:noProof/>
              </w:rPr>
              <w:t>ZAKRES PROCEDURY:</w:t>
            </w:r>
            <w:r w:rsidR="0003262A">
              <w:rPr>
                <w:noProof/>
                <w:webHidden/>
              </w:rPr>
              <w:tab/>
            </w:r>
            <w:r w:rsidR="00A956A1">
              <w:rPr>
                <w:noProof/>
                <w:webHidden/>
              </w:rPr>
              <w:fldChar w:fldCharType="begin"/>
            </w:r>
            <w:r w:rsidR="0003262A">
              <w:rPr>
                <w:noProof/>
                <w:webHidden/>
              </w:rPr>
              <w:instrText xml:space="preserve"> PAGEREF _Toc529171066 \h </w:instrText>
            </w:r>
            <w:r w:rsidR="00A956A1">
              <w:rPr>
                <w:noProof/>
                <w:webHidden/>
              </w:rPr>
            </w:r>
            <w:r w:rsidR="00A956A1">
              <w:rPr>
                <w:noProof/>
                <w:webHidden/>
              </w:rPr>
              <w:fldChar w:fldCharType="separate"/>
            </w:r>
            <w:r w:rsidR="00DE05B9">
              <w:rPr>
                <w:noProof/>
                <w:webHidden/>
              </w:rPr>
              <w:t>4</w:t>
            </w:r>
            <w:r w:rsidR="00A956A1">
              <w:rPr>
                <w:noProof/>
                <w:webHidden/>
              </w:rPr>
              <w:fldChar w:fldCharType="end"/>
            </w:r>
          </w:hyperlink>
        </w:p>
        <w:p w:rsidR="0003262A" w:rsidRDefault="00143BF5">
          <w:pPr>
            <w:pStyle w:val="Spistreci2"/>
            <w:tabs>
              <w:tab w:val="left" w:pos="660"/>
            </w:tabs>
            <w:rPr>
              <w:rFonts w:asciiTheme="minorHAnsi" w:hAnsiTheme="minorHAnsi"/>
              <w:noProof/>
            </w:rPr>
          </w:pPr>
          <w:hyperlink w:anchor="_Toc529171067" w:history="1">
            <w:r w:rsidR="0003262A" w:rsidRPr="00A2518D">
              <w:rPr>
                <w:rStyle w:val="Hipercze"/>
                <w:rFonts w:cs="Century Gothic"/>
                <w:noProof/>
              </w:rPr>
              <w:t>II.</w:t>
            </w:r>
            <w:r w:rsidR="0003262A">
              <w:rPr>
                <w:rFonts w:asciiTheme="minorHAnsi" w:hAnsiTheme="minorHAnsi"/>
                <w:noProof/>
              </w:rPr>
              <w:tab/>
            </w:r>
            <w:r w:rsidR="0003262A" w:rsidRPr="00A2518D">
              <w:rPr>
                <w:rStyle w:val="Hipercze"/>
                <w:noProof/>
              </w:rPr>
              <w:t>UŻYTE W PROCEDURZE OKREŚLENIA I SKRÓTY</w:t>
            </w:r>
            <w:r w:rsidR="0003262A">
              <w:rPr>
                <w:noProof/>
                <w:webHidden/>
              </w:rPr>
              <w:tab/>
            </w:r>
            <w:r w:rsidR="00A956A1">
              <w:rPr>
                <w:noProof/>
                <w:webHidden/>
              </w:rPr>
              <w:fldChar w:fldCharType="begin"/>
            </w:r>
            <w:r w:rsidR="0003262A">
              <w:rPr>
                <w:noProof/>
                <w:webHidden/>
              </w:rPr>
              <w:instrText xml:space="preserve"> PAGEREF _Toc529171067 \h </w:instrText>
            </w:r>
            <w:r w:rsidR="00A956A1">
              <w:rPr>
                <w:noProof/>
                <w:webHidden/>
              </w:rPr>
            </w:r>
            <w:r w:rsidR="00A956A1">
              <w:rPr>
                <w:noProof/>
                <w:webHidden/>
              </w:rPr>
              <w:fldChar w:fldCharType="separate"/>
            </w:r>
            <w:r w:rsidR="00DE05B9">
              <w:rPr>
                <w:noProof/>
                <w:webHidden/>
              </w:rPr>
              <w:t>4</w:t>
            </w:r>
            <w:r w:rsidR="00A956A1">
              <w:rPr>
                <w:noProof/>
                <w:webHidden/>
              </w:rPr>
              <w:fldChar w:fldCharType="end"/>
            </w:r>
          </w:hyperlink>
        </w:p>
        <w:p w:rsidR="0003262A" w:rsidRDefault="00143BF5">
          <w:pPr>
            <w:pStyle w:val="Spistreci1"/>
            <w:rPr>
              <w:rFonts w:asciiTheme="minorHAnsi" w:hAnsiTheme="minorHAnsi"/>
              <w:noProof/>
            </w:rPr>
          </w:pPr>
          <w:hyperlink w:anchor="_Toc529171068" w:history="1">
            <w:r w:rsidR="0003262A" w:rsidRPr="00A2518D">
              <w:rPr>
                <w:rStyle w:val="Hipercze"/>
                <w:noProof/>
              </w:rPr>
              <w:t>CZĘŚĆ DRUGA – OPIS PROCESÓW ZACHODZĄCYCH W LGD</w:t>
            </w:r>
            <w:r w:rsidR="0003262A">
              <w:rPr>
                <w:noProof/>
                <w:webHidden/>
              </w:rPr>
              <w:tab/>
            </w:r>
            <w:r w:rsidR="00A956A1">
              <w:rPr>
                <w:noProof/>
                <w:webHidden/>
              </w:rPr>
              <w:fldChar w:fldCharType="begin"/>
            </w:r>
            <w:r w:rsidR="0003262A">
              <w:rPr>
                <w:noProof/>
                <w:webHidden/>
              </w:rPr>
              <w:instrText xml:space="preserve"> PAGEREF _Toc529171068 \h </w:instrText>
            </w:r>
            <w:r w:rsidR="00A956A1">
              <w:rPr>
                <w:noProof/>
                <w:webHidden/>
              </w:rPr>
            </w:r>
            <w:r w:rsidR="00A956A1">
              <w:rPr>
                <w:noProof/>
                <w:webHidden/>
              </w:rPr>
              <w:fldChar w:fldCharType="separate"/>
            </w:r>
            <w:r w:rsidR="00DE05B9">
              <w:rPr>
                <w:noProof/>
                <w:webHidden/>
              </w:rPr>
              <w:t>6</w:t>
            </w:r>
            <w:r w:rsidR="00A956A1">
              <w:rPr>
                <w:noProof/>
                <w:webHidden/>
              </w:rPr>
              <w:fldChar w:fldCharType="end"/>
            </w:r>
          </w:hyperlink>
        </w:p>
        <w:p w:rsidR="0003262A" w:rsidRDefault="00143BF5">
          <w:pPr>
            <w:pStyle w:val="Spistreci2"/>
            <w:rPr>
              <w:rFonts w:asciiTheme="minorHAnsi" w:hAnsiTheme="minorHAnsi"/>
              <w:noProof/>
            </w:rPr>
          </w:pPr>
          <w:hyperlink w:anchor="_Toc529171069" w:history="1">
            <w:r w:rsidR="0003262A" w:rsidRPr="00A2518D">
              <w:rPr>
                <w:rStyle w:val="Hipercze"/>
                <w:noProof/>
              </w:rPr>
              <w:t>I.</w:t>
            </w:r>
            <w:r w:rsidR="0003262A">
              <w:rPr>
                <w:rFonts w:asciiTheme="minorHAnsi" w:hAnsiTheme="minorHAnsi"/>
                <w:noProof/>
              </w:rPr>
              <w:tab/>
            </w:r>
            <w:r w:rsidR="0003262A" w:rsidRPr="00A2518D">
              <w:rPr>
                <w:rStyle w:val="Hipercze"/>
                <w:noProof/>
              </w:rPr>
              <w:t>PROCES PRZEPROWADZANIA NABORU WNIOSKÓW</w:t>
            </w:r>
            <w:r w:rsidR="0003262A">
              <w:rPr>
                <w:noProof/>
                <w:webHidden/>
              </w:rPr>
              <w:tab/>
            </w:r>
            <w:r w:rsidR="00A956A1">
              <w:rPr>
                <w:noProof/>
                <w:webHidden/>
              </w:rPr>
              <w:fldChar w:fldCharType="begin"/>
            </w:r>
            <w:r w:rsidR="0003262A">
              <w:rPr>
                <w:noProof/>
                <w:webHidden/>
              </w:rPr>
              <w:instrText xml:space="preserve"> PAGEREF _Toc529171069 \h </w:instrText>
            </w:r>
            <w:r w:rsidR="00A956A1">
              <w:rPr>
                <w:noProof/>
                <w:webHidden/>
              </w:rPr>
            </w:r>
            <w:r w:rsidR="00A956A1">
              <w:rPr>
                <w:noProof/>
                <w:webHidden/>
              </w:rPr>
              <w:fldChar w:fldCharType="separate"/>
            </w:r>
            <w:r w:rsidR="00DE05B9">
              <w:rPr>
                <w:noProof/>
                <w:webHidden/>
              </w:rPr>
              <w:t>6</w:t>
            </w:r>
            <w:r w:rsidR="00A956A1">
              <w:rPr>
                <w:noProof/>
                <w:webHidden/>
              </w:rPr>
              <w:fldChar w:fldCharType="end"/>
            </w:r>
          </w:hyperlink>
        </w:p>
        <w:p w:rsidR="0003262A" w:rsidRDefault="00143BF5">
          <w:pPr>
            <w:pStyle w:val="Spistreci3"/>
            <w:rPr>
              <w:rFonts w:asciiTheme="minorHAnsi" w:hAnsiTheme="minorHAnsi"/>
              <w:noProof/>
            </w:rPr>
          </w:pPr>
          <w:hyperlink w:anchor="_Toc529171070" w:history="1">
            <w:r w:rsidR="0003262A" w:rsidRPr="00A2518D">
              <w:rPr>
                <w:rStyle w:val="Hipercze"/>
                <w:noProof/>
              </w:rPr>
              <w:t>A.</w:t>
            </w:r>
            <w:r w:rsidR="0003262A">
              <w:rPr>
                <w:rFonts w:asciiTheme="minorHAnsi" w:hAnsiTheme="minorHAnsi"/>
                <w:noProof/>
              </w:rPr>
              <w:tab/>
            </w:r>
            <w:r w:rsidR="0003262A" w:rsidRPr="00A2518D">
              <w:rPr>
                <w:rStyle w:val="Hipercze"/>
                <w:noProof/>
              </w:rPr>
              <w:t>TRYB OGŁASZANIA NABORU WNIOSKÓW</w:t>
            </w:r>
            <w:r w:rsidR="0003262A">
              <w:rPr>
                <w:noProof/>
                <w:webHidden/>
              </w:rPr>
              <w:tab/>
            </w:r>
            <w:r w:rsidR="00A956A1">
              <w:rPr>
                <w:noProof/>
                <w:webHidden/>
              </w:rPr>
              <w:fldChar w:fldCharType="begin"/>
            </w:r>
            <w:r w:rsidR="0003262A">
              <w:rPr>
                <w:noProof/>
                <w:webHidden/>
              </w:rPr>
              <w:instrText xml:space="preserve"> PAGEREF _Toc529171070 \h </w:instrText>
            </w:r>
            <w:r w:rsidR="00A956A1">
              <w:rPr>
                <w:noProof/>
                <w:webHidden/>
              </w:rPr>
            </w:r>
            <w:r w:rsidR="00A956A1">
              <w:rPr>
                <w:noProof/>
                <w:webHidden/>
              </w:rPr>
              <w:fldChar w:fldCharType="separate"/>
            </w:r>
            <w:r w:rsidR="00DE05B9">
              <w:rPr>
                <w:noProof/>
                <w:webHidden/>
              </w:rPr>
              <w:t>6</w:t>
            </w:r>
            <w:r w:rsidR="00A956A1">
              <w:rPr>
                <w:noProof/>
                <w:webHidden/>
              </w:rPr>
              <w:fldChar w:fldCharType="end"/>
            </w:r>
          </w:hyperlink>
        </w:p>
        <w:p w:rsidR="0003262A" w:rsidRDefault="00143BF5">
          <w:pPr>
            <w:pStyle w:val="Spistreci2"/>
            <w:rPr>
              <w:rFonts w:asciiTheme="minorHAnsi" w:hAnsiTheme="minorHAnsi"/>
              <w:noProof/>
            </w:rPr>
          </w:pPr>
          <w:hyperlink w:anchor="_Toc529171071" w:history="1">
            <w:r w:rsidR="0003262A" w:rsidRPr="00A2518D">
              <w:rPr>
                <w:rStyle w:val="Hipercze"/>
                <w:noProof/>
              </w:rPr>
              <w:t>II. ZASADY PRZEPROWADZANIA NABORU WNIOSKÓW</w:t>
            </w:r>
            <w:r w:rsidR="0003262A">
              <w:rPr>
                <w:noProof/>
                <w:webHidden/>
              </w:rPr>
              <w:tab/>
            </w:r>
            <w:r w:rsidR="00A956A1">
              <w:rPr>
                <w:noProof/>
                <w:webHidden/>
              </w:rPr>
              <w:fldChar w:fldCharType="begin"/>
            </w:r>
            <w:r w:rsidR="0003262A">
              <w:rPr>
                <w:noProof/>
                <w:webHidden/>
              </w:rPr>
              <w:instrText xml:space="preserve"> PAGEREF _Toc529171071 \h </w:instrText>
            </w:r>
            <w:r w:rsidR="00A956A1">
              <w:rPr>
                <w:noProof/>
                <w:webHidden/>
              </w:rPr>
            </w:r>
            <w:r w:rsidR="00A956A1">
              <w:rPr>
                <w:noProof/>
                <w:webHidden/>
              </w:rPr>
              <w:fldChar w:fldCharType="separate"/>
            </w:r>
            <w:r w:rsidR="00DE05B9">
              <w:rPr>
                <w:noProof/>
                <w:webHidden/>
              </w:rPr>
              <w:t>7</w:t>
            </w:r>
            <w:r w:rsidR="00A956A1">
              <w:rPr>
                <w:noProof/>
                <w:webHidden/>
              </w:rPr>
              <w:fldChar w:fldCharType="end"/>
            </w:r>
          </w:hyperlink>
        </w:p>
        <w:p w:rsidR="0003262A" w:rsidRDefault="00143BF5">
          <w:pPr>
            <w:pStyle w:val="Spistreci3"/>
            <w:rPr>
              <w:rFonts w:asciiTheme="minorHAnsi" w:hAnsiTheme="minorHAnsi"/>
              <w:noProof/>
            </w:rPr>
          </w:pPr>
          <w:hyperlink w:anchor="_Toc529171072" w:history="1">
            <w:r w:rsidR="0003262A" w:rsidRPr="00A2518D">
              <w:rPr>
                <w:rStyle w:val="Hipercze"/>
                <w:noProof/>
              </w:rPr>
              <w:t>A.</w:t>
            </w:r>
            <w:r w:rsidR="0003262A">
              <w:rPr>
                <w:rFonts w:asciiTheme="minorHAnsi" w:hAnsiTheme="minorHAnsi"/>
                <w:noProof/>
              </w:rPr>
              <w:tab/>
            </w:r>
            <w:r w:rsidR="0003262A" w:rsidRPr="00A2518D">
              <w:rPr>
                <w:rStyle w:val="Hipercze"/>
                <w:noProof/>
              </w:rPr>
              <w:t>ZŁOŻENIE WNIOSKU</w:t>
            </w:r>
            <w:r w:rsidR="0003262A">
              <w:rPr>
                <w:noProof/>
                <w:webHidden/>
              </w:rPr>
              <w:tab/>
            </w:r>
            <w:r w:rsidR="00A956A1">
              <w:rPr>
                <w:noProof/>
                <w:webHidden/>
              </w:rPr>
              <w:fldChar w:fldCharType="begin"/>
            </w:r>
            <w:r w:rsidR="0003262A">
              <w:rPr>
                <w:noProof/>
                <w:webHidden/>
              </w:rPr>
              <w:instrText xml:space="preserve"> PAGEREF _Toc529171072 \h </w:instrText>
            </w:r>
            <w:r w:rsidR="00A956A1">
              <w:rPr>
                <w:noProof/>
                <w:webHidden/>
              </w:rPr>
            </w:r>
            <w:r w:rsidR="00A956A1">
              <w:rPr>
                <w:noProof/>
                <w:webHidden/>
              </w:rPr>
              <w:fldChar w:fldCharType="separate"/>
            </w:r>
            <w:r w:rsidR="00DE05B9">
              <w:rPr>
                <w:noProof/>
                <w:webHidden/>
              </w:rPr>
              <w:t>7</w:t>
            </w:r>
            <w:r w:rsidR="00A956A1">
              <w:rPr>
                <w:noProof/>
                <w:webHidden/>
              </w:rPr>
              <w:fldChar w:fldCharType="end"/>
            </w:r>
          </w:hyperlink>
        </w:p>
        <w:p w:rsidR="0003262A" w:rsidRDefault="00143BF5">
          <w:pPr>
            <w:pStyle w:val="Spistreci3"/>
            <w:rPr>
              <w:rFonts w:asciiTheme="minorHAnsi" w:hAnsiTheme="minorHAnsi"/>
              <w:noProof/>
            </w:rPr>
          </w:pPr>
          <w:hyperlink w:anchor="_Toc529171073" w:history="1">
            <w:r w:rsidR="0003262A" w:rsidRPr="00A2518D">
              <w:rPr>
                <w:rStyle w:val="Hipercze"/>
                <w:noProof/>
              </w:rPr>
              <w:t>B.</w:t>
            </w:r>
            <w:r w:rsidR="0003262A">
              <w:rPr>
                <w:rFonts w:asciiTheme="minorHAnsi" w:hAnsiTheme="minorHAnsi"/>
                <w:noProof/>
              </w:rPr>
              <w:tab/>
            </w:r>
            <w:r w:rsidR="0003262A" w:rsidRPr="00A2518D">
              <w:rPr>
                <w:rStyle w:val="Hipercze"/>
                <w:noProof/>
              </w:rPr>
              <w:t>PRZYJĘCIE WNIOSKU</w:t>
            </w:r>
            <w:r w:rsidR="0003262A">
              <w:rPr>
                <w:noProof/>
                <w:webHidden/>
              </w:rPr>
              <w:tab/>
            </w:r>
            <w:r w:rsidR="00A956A1">
              <w:rPr>
                <w:noProof/>
                <w:webHidden/>
              </w:rPr>
              <w:fldChar w:fldCharType="begin"/>
            </w:r>
            <w:r w:rsidR="0003262A">
              <w:rPr>
                <w:noProof/>
                <w:webHidden/>
              </w:rPr>
              <w:instrText xml:space="preserve"> PAGEREF _Toc529171073 \h </w:instrText>
            </w:r>
            <w:r w:rsidR="00A956A1">
              <w:rPr>
                <w:noProof/>
                <w:webHidden/>
              </w:rPr>
            </w:r>
            <w:r w:rsidR="00A956A1">
              <w:rPr>
                <w:noProof/>
                <w:webHidden/>
              </w:rPr>
              <w:fldChar w:fldCharType="separate"/>
            </w:r>
            <w:r w:rsidR="00DE05B9">
              <w:rPr>
                <w:noProof/>
                <w:webHidden/>
              </w:rPr>
              <w:t>7</w:t>
            </w:r>
            <w:r w:rsidR="00A956A1">
              <w:rPr>
                <w:noProof/>
                <w:webHidden/>
              </w:rPr>
              <w:fldChar w:fldCharType="end"/>
            </w:r>
          </w:hyperlink>
        </w:p>
        <w:p w:rsidR="0003262A" w:rsidRDefault="00143BF5">
          <w:pPr>
            <w:pStyle w:val="Spistreci2"/>
            <w:rPr>
              <w:rFonts w:asciiTheme="minorHAnsi" w:hAnsiTheme="minorHAnsi"/>
              <w:noProof/>
            </w:rPr>
          </w:pPr>
          <w:hyperlink w:anchor="_Toc529171074" w:history="1">
            <w:r w:rsidR="0003262A" w:rsidRPr="00A2518D">
              <w:rPr>
                <w:rStyle w:val="Hipercze"/>
                <w:noProof/>
              </w:rPr>
              <w:t>III. WERYFIKACJA WSTĘPNA WNIOSKÓW</w:t>
            </w:r>
            <w:r w:rsidR="0003262A">
              <w:rPr>
                <w:noProof/>
                <w:webHidden/>
              </w:rPr>
              <w:tab/>
            </w:r>
            <w:r w:rsidR="00A956A1">
              <w:rPr>
                <w:noProof/>
                <w:webHidden/>
              </w:rPr>
              <w:fldChar w:fldCharType="begin"/>
            </w:r>
            <w:r w:rsidR="0003262A">
              <w:rPr>
                <w:noProof/>
                <w:webHidden/>
              </w:rPr>
              <w:instrText xml:space="preserve"> PAGEREF _Toc529171074 \h </w:instrText>
            </w:r>
            <w:r w:rsidR="00A956A1">
              <w:rPr>
                <w:noProof/>
                <w:webHidden/>
              </w:rPr>
            </w:r>
            <w:r w:rsidR="00A956A1">
              <w:rPr>
                <w:noProof/>
                <w:webHidden/>
              </w:rPr>
              <w:fldChar w:fldCharType="separate"/>
            </w:r>
            <w:r w:rsidR="00DE05B9">
              <w:rPr>
                <w:noProof/>
                <w:webHidden/>
              </w:rPr>
              <w:t>8</w:t>
            </w:r>
            <w:r w:rsidR="00A956A1">
              <w:rPr>
                <w:noProof/>
                <w:webHidden/>
              </w:rPr>
              <w:fldChar w:fldCharType="end"/>
            </w:r>
          </w:hyperlink>
        </w:p>
        <w:p w:rsidR="0003262A" w:rsidRDefault="00143BF5">
          <w:pPr>
            <w:pStyle w:val="Spistreci2"/>
            <w:rPr>
              <w:rFonts w:asciiTheme="minorHAnsi" w:hAnsiTheme="minorHAnsi"/>
              <w:noProof/>
            </w:rPr>
          </w:pPr>
          <w:hyperlink w:anchor="_Toc529171075" w:history="1">
            <w:r w:rsidR="0003262A" w:rsidRPr="00A2518D">
              <w:rPr>
                <w:rStyle w:val="Hipercze"/>
                <w:noProof/>
              </w:rPr>
              <w:t>A. Wezwanie do złożenia wyjaśnień lub dokumentów niezbędnych do oceny zgodności operacji z LSR, wyboru operacji lub ustalenia kwoty wsparcia.</w:t>
            </w:r>
            <w:r w:rsidR="0003262A">
              <w:rPr>
                <w:noProof/>
                <w:webHidden/>
              </w:rPr>
              <w:tab/>
            </w:r>
            <w:r w:rsidR="00A956A1">
              <w:rPr>
                <w:noProof/>
                <w:webHidden/>
              </w:rPr>
              <w:fldChar w:fldCharType="begin"/>
            </w:r>
            <w:r w:rsidR="0003262A">
              <w:rPr>
                <w:noProof/>
                <w:webHidden/>
              </w:rPr>
              <w:instrText xml:space="preserve"> PAGEREF _Toc529171075 \h </w:instrText>
            </w:r>
            <w:r w:rsidR="00A956A1">
              <w:rPr>
                <w:noProof/>
                <w:webHidden/>
              </w:rPr>
            </w:r>
            <w:r w:rsidR="00A956A1">
              <w:rPr>
                <w:noProof/>
                <w:webHidden/>
              </w:rPr>
              <w:fldChar w:fldCharType="separate"/>
            </w:r>
            <w:r w:rsidR="00DE05B9">
              <w:rPr>
                <w:noProof/>
                <w:webHidden/>
              </w:rPr>
              <w:t>9</w:t>
            </w:r>
            <w:r w:rsidR="00A956A1">
              <w:rPr>
                <w:noProof/>
                <w:webHidden/>
              </w:rPr>
              <w:fldChar w:fldCharType="end"/>
            </w:r>
          </w:hyperlink>
        </w:p>
        <w:p w:rsidR="0003262A" w:rsidRDefault="00143BF5">
          <w:pPr>
            <w:pStyle w:val="Spistreci2"/>
            <w:rPr>
              <w:rFonts w:asciiTheme="minorHAnsi" w:hAnsiTheme="minorHAnsi"/>
              <w:noProof/>
            </w:rPr>
          </w:pPr>
          <w:hyperlink w:anchor="_Toc529171076" w:history="1">
            <w:r w:rsidR="0003262A" w:rsidRPr="00A2518D">
              <w:rPr>
                <w:rStyle w:val="Hipercze"/>
                <w:noProof/>
              </w:rPr>
              <w:t>IV.  PROCES WYBORU I OCENY OPERACJI</w:t>
            </w:r>
            <w:r w:rsidR="0003262A">
              <w:rPr>
                <w:noProof/>
                <w:webHidden/>
              </w:rPr>
              <w:tab/>
            </w:r>
            <w:r w:rsidR="00A956A1">
              <w:rPr>
                <w:noProof/>
                <w:webHidden/>
              </w:rPr>
              <w:fldChar w:fldCharType="begin"/>
            </w:r>
            <w:r w:rsidR="0003262A">
              <w:rPr>
                <w:noProof/>
                <w:webHidden/>
              </w:rPr>
              <w:instrText xml:space="preserve"> PAGEREF _Toc529171076 \h </w:instrText>
            </w:r>
            <w:r w:rsidR="00A956A1">
              <w:rPr>
                <w:noProof/>
                <w:webHidden/>
              </w:rPr>
            </w:r>
            <w:r w:rsidR="00A956A1">
              <w:rPr>
                <w:noProof/>
                <w:webHidden/>
              </w:rPr>
              <w:fldChar w:fldCharType="separate"/>
            </w:r>
            <w:r w:rsidR="00DE05B9">
              <w:rPr>
                <w:noProof/>
                <w:webHidden/>
              </w:rPr>
              <w:t>10</w:t>
            </w:r>
            <w:r w:rsidR="00A956A1">
              <w:rPr>
                <w:noProof/>
                <w:webHidden/>
              </w:rPr>
              <w:fldChar w:fldCharType="end"/>
            </w:r>
          </w:hyperlink>
        </w:p>
        <w:p w:rsidR="0003262A" w:rsidRDefault="00143BF5">
          <w:pPr>
            <w:pStyle w:val="Spistreci3"/>
            <w:rPr>
              <w:rFonts w:asciiTheme="minorHAnsi" w:hAnsiTheme="minorHAnsi"/>
              <w:noProof/>
            </w:rPr>
          </w:pPr>
          <w:hyperlink w:anchor="_Toc529171077" w:history="1">
            <w:r w:rsidR="0003262A" w:rsidRPr="00A2518D">
              <w:rPr>
                <w:rStyle w:val="Hipercze"/>
                <w:noProof/>
                <w:lang w:eastAsia="ar-SA"/>
              </w:rPr>
              <w:t>A.</w:t>
            </w:r>
            <w:r w:rsidR="0003262A">
              <w:rPr>
                <w:rFonts w:asciiTheme="minorHAnsi" w:hAnsiTheme="minorHAnsi"/>
                <w:noProof/>
              </w:rPr>
              <w:tab/>
            </w:r>
            <w:r w:rsidR="0003262A" w:rsidRPr="00A2518D">
              <w:rPr>
                <w:rStyle w:val="Hipercze"/>
                <w:noProof/>
                <w:lang w:eastAsia="ar-SA"/>
              </w:rPr>
              <w:t>ZASADY ZWOŁYWANIA POSIEDZEŃ RADY</w:t>
            </w:r>
            <w:r w:rsidR="0003262A">
              <w:rPr>
                <w:noProof/>
                <w:webHidden/>
              </w:rPr>
              <w:tab/>
            </w:r>
            <w:r w:rsidR="00A956A1">
              <w:rPr>
                <w:noProof/>
                <w:webHidden/>
              </w:rPr>
              <w:fldChar w:fldCharType="begin"/>
            </w:r>
            <w:r w:rsidR="0003262A">
              <w:rPr>
                <w:noProof/>
                <w:webHidden/>
              </w:rPr>
              <w:instrText xml:space="preserve"> PAGEREF _Toc529171077 \h </w:instrText>
            </w:r>
            <w:r w:rsidR="00A956A1">
              <w:rPr>
                <w:noProof/>
                <w:webHidden/>
              </w:rPr>
            </w:r>
            <w:r w:rsidR="00A956A1">
              <w:rPr>
                <w:noProof/>
                <w:webHidden/>
              </w:rPr>
              <w:fldChar w:fldCharType="separate"/>
            </w:r>
            <w:r w:rsidR="00DE05B9">
              <w:rPr>
                <w:noProof/>
                <w:webHidden/>
              </w:rPr>
              <w:t>10</w:t>
            </w:r>
            <w:r w:rsidR="00A956A1">
              <w:rPr>
                <w:noProof/>
                <w:webHidden/>
              </w:rPr>
              <w:fldChar w:fldCharType="end"/>
            </w:r>
          </w:hyperlink>
        </w:p>
        <w:p w:rsidR="0003262A" w:rsidRDefault="00143BF5">
          <w:pPr>
            <w:pStyle w:val="Spistreci3"/>
            <w:rPr>
              <w:rFonts w:asciiTheme="minorHAnsi" w:hAnsiTheme="minorHAnsi"/>
              <w:noProof/>
            </w:rPr>
          </w:pPr>
          <w:hyperlink w:anchor="_Toc529171078" w:history="1">
            <w:r w:rsidR="0003262A" w:rsidRPr="00A2518D">
              <w:rPr>
                <w:rStyle w:val="Hipercze"/>
                <w:noProof/>
              </w:rPr>
              <w:t>B.</w:t>
            </w:r>
            <w:r w:rsidR="0003262A">
              <w:rPr>
                <w:rFonts w:asciiTheme="minorHAnsi" w:hAnsiTheme="minorHAnsi"/>
                <w:noProof/>
              </w:rPr>
              <w:tab/>
            </w:r>
            <w:r w:rsidR="0003262A" w:rsidRPr="00A2518D">
              <w:rPr>
                <w:rStyle w:val="Hipercze"/>
                <w:noProof/>
              </w:rPr>
              <w:t>PRZYGOTOWANIE POSIEDZENIA RADY I OBSŁUGA TECHNICZNA POSIEDZENIA</w:t>
            </w:r>
            <w:r w:rsidR="0003262A">
              <w:rPr>
                <w:noProof/>
                <w:webHidden/>
              </w:rPr>
              <w:tab/>
            </w:r>
            <w:r w:rsidR="00A956A1">
              <w:rPr>
                <w:noProof/>
                <w:webHidden/>
              </w:rPr>
              <w:fldChar w:fldCharType="begin"/>
            </w:r>
            <w:r w:rsidR="0003262A">
              <w:rPr>
                <w:noProof/>
                <w:webHidden/>
              </w:rPr>
              <w:instrText xml:space="preserve"> PAGEREF _Toc529171078 \h </w:instrText>
            </w:r>
            <w:r w:rsidR="00A956A1">
              <w:rPr>
                <w:noProof/>
                <w:webHidden/>
              </w:rPr>
            </w:r>
            <w:r w:rsidR="00A956A1">
              <w:rPr>
                <w:noProof/>
                <w:webHidden/>
              </w:rPr>
              <w:fldChar w:fldCharType="separate"/>
            </w:r>
            <w:r w:rsidR="00DE05B9">
              <w:rPr>
                <w:noProof/>
                <w:webHidden/>
              </w:rPr>
              <w:t>11</w:t>
            </w:r>
            <w:r w:rsidR="00A956A1">
              <w:rPr>
                <w:noProof/>
                <w:webHidden/>
              </w:rPr>
              <w:fldChar w:fldCharType="end"/>
            </w:r>
          </w:hyperlink>
        </w:p>
        <w:p w:rsidR="0003262A" w:rsidRDefault="00143BF5">
          <w:pPr>
            <w:pStyle w:val="Spistreci3"/>
            <w:rPr>
              <w:rFonts w:asciiTheme="minorHAnsi" w:hAnsiTheme="minorHAnsi"/>
              <w:noProof/>
            </w:rPr>
          </w:pPr>
          <w:hyperlink w:anchor="_Toc529171079" w:history="1">
            <w:r w:rsidR="0003262A" w:rsidRPr="00A2518D">
              <w:rPr>
                <w:rStyle w:val="Hipercze"/>
                <w:noProof/>
              </w:rPr>
              <w:t>C.</w:t>
            </w:r>
            <w:r w:rsidR="0003262A">
              <w:rPr>
                <w:rFonts w:asciiTheme="minorHAnsi" w:hAnsiTheme="minorHAnsi"/>
                <w:noProof/>
              </w:rPr>
              <w:tab/>
            </w:r>
            <w:r w:rsidR="0003262A" w:rsidRPr="00A2518D">
              <w:rPr>
                <w:rStyle w:val="Hipercze"/>
                <w:noProof/>
              </w:rPr>
              <w:t>PROCES PRZEPROWADZANIA OCENY ZGODNOŚCI OPERACJI Z LSR W TYM Z PROGRAMEM ORAZ WYBORU OPERACJI DO FINANSOWANIA</w:t>
            </w:r>
            <w:r w:rsidR="0003262A">
              <w:rPr>
                <w:noProof/>
                <w:webHidden/>
              </w:rPr>
              <w:tab/>
            </w:r>
            <w:r w:rsidR="00A956A1">
              <w:rPr>
                <w:noProof/>
                <w:webHidden/>
              </w:rPr>
              <w:fldChar w:fldCharType="begin"/>
            </w:r>
            <w:r w:rsidR="0003262A">
              <w:rPr>
                <w:noProof/>
                <w:webHidden/>
              </w:rPr>
              <w:instrText xml:space="preserve"> PAGEREF _Toc529171079 \h </w:instrText>
            </w:r>
            <w:r w:rsidR="00A956A1">
              <w:rPr>
                <w:noProof/>
                <w:webHidden/>
              </w:rPr>
            </w:r>
            <w:r w:rsidR="00A956A1">
              <w:rPr>
                <w:noProof/>
                <w:webHidden/>
              </w:rPr>
              <w:fldChar w:fldCharType="separate"/>
            </w:r>
            <w:r w:rsidR="00DE05B9">
              <w:rPr>
                <w:noProof/>
                <w:webHidden/>
              </w:rPr>
              <w:t>12</w:t>
            </w:r>
            <w:r w:rsidR="00A956A1">
              <w:rPr>
                <w:noProof/>
                <w:webHidden/>
              </w:rPr>
              <w:fldChar w:fldCharType="end"/>
            </w:r>
          </w:hyperlink>
        </w:p>
        <w:p w:rsidR="0003262A" w:rsidRDefault="00143BF5">
          <w:pPr>
            <w:pStyle w:val="Spistreci3"/>
            <w:rPr>
              <w:rFonts w:asciiTheme="minorHAnsi" w:hAnsiTheme="minorHAnsi"/>
              <w:noProof/>
            </w:rPr>
          </w:pPr>
          <w:hyperlink w:anchor="_Toc529171080" w:history="1">
            <w:r w:rsidR="0003262A" w:rsidRPr="00A2518D">
              <w:rPr>
                <w:rStyle w:val="Hipercze"/>
                <w:noProof/>
              </w:rPr>
              <w:t>D.</w:t>
            </w:r>
            <w:r w:rsidR="0003262A">
              <w:rPr>
                <w:rFonts w:asciiTheme="minorHAnsi" w:hAnsiTheme="minorHAnsi"/>
                <w:noProof/>
              </w:rPr>
              <w:tab/>
            </w:r>
            <w:r w:rsidR="0003262A" w:rsidRPr="00A2518D">
              <w:rPr>
                <w:rStyle w:val="Hipercze"/>
                <w:noProof/>
              </w:rPr>
              <w:t>OCENA OPERACJI POD WZGLĘDEM ZGODNOŚCI Z LOKALNYMI KRYTERIAMI WYBORU WNIOSKÓW TYLKO W ODNIESIENIU DO OPERACJI ZGODNYCH Z LSR</w:t>
            </w:r>
            <w:r w:rsidR="0003262A">
              <w:rPr>
                <w:noProof/>
                <w:webHidden/>
              </w:rPr>
              <w:tab/>
            </w:r>
            <w:r w:rsidR="00A956A1">
              <w:rPr>
                <w:noProof/>
                <w:webHidden/>
              </w:rPr>
              <w:fldChar w:fldCharType="begin"/>
            </w:r>
            <w:r w:rsidR="0003262A">
              <w:rPr>
                <w:noProof/>
                <w:webHidden/>
              </w:rPr>
              <w:instrText xml:space="preserve"> PAGEREF _Toc529171080 \h </w:instrText>
            </w:r>
            <w:r w:rsidR="00A956A1">
              <w:rPr>
                <w:noProof/>
                <w:webHidden/>
              </w:rPr>
            </w:r>
            <w:r w:rsidR="00A956A1">
              <w:rPr>
                <w:noProof/>
                <w:webHidden/>
              </w:rPr>
              <w:fldChar w:fldCharType="separate"/>
            </w:r>
            <w:r w:rsidR="00DE05B9">
              <w:rPr>
                <w:noProof/>
                <w:webHidden/>
              </w:rPr>
              <w:t>15</w:t>
            </w:r>
            <w:r w:rsidR="00A956A1">
              <w:rPr>
                <w:noProof/>
                <w:webHidden/>
              </w:rPr>
              <w:fldChar w:fldCharType="end"/>
            </w:r>
          </w:hyperlink>
        </w:p>
        <w:p w:rsidR="0003262A" w:rsidRDefault="00143BF5">
          <w:pPr>
            <w:pStyle w:val="Spistreci3"/>
            <w:rPr>
              <w:rFonts w:asciiTheme="minorHAnsi" w:hAnsiTheme="minorHAnsi"/>
              <w:noProof/>
            </w:rPr>
          </w:pPr>
          <w:hyperlink w:anchor="_Toc529171081" w:history="1">
            <w:r w:rsidR="0003262A" w:rsidRPr="00A2518D">
              <w:rPr>
                <w:rStyle w:val="Hipercze"/>
                <w:noProof/>
              </w:rPr>
              <w:t>OCENA OPERACJI POD WZGLĘDEM ZGODNOŚCI Z LOKALNYMI KRYTERIAMI WYBORU WNIOSKÓW TYLKO W ODNIESIENIU DO OPERACJI ZGODNYCH Z LSR</w:t>
            </w:r>
            <w:r w:rsidR="0003262A">
              <w:rPr>
                <w:noProof/>
                <w:webHidden/>
              </w:rPr>
              <w:tab/>
            </w:r>
            <w:r w:rsidR="00A956A1">
              <w:rPr>
                <w:noProof/>
                <w:webHidden/>
              </w:rPr>
              <w:fldChar w:fldCharType="begin"/>
            </w:r>
            <w:r w:rsidR="0003262A">
              <w:rPr>
                <w:noProof/>
                <w:webHidden/>
              </w:rPr>
              <w:instrText xml:space="preserve"> PAGEREF _Toc529171081 \h </w:instrText>
            </w:r>
            <w:r w:rsidR="00A956A1">
              <w:rPr>
                <w:noProof/>
                <w:webHidden/>
              </w:rPr>
            </w:r>
            <w:r w:rsidR="00A956A1">
              <w:rPr>
                <w:noProof/>
                <w:webHidden/>
              </w:rPr>
              <w:fldChar w:fldCharType="separate"/>
            </w:r>
            <w:r w:rsidR="00DE05B9">
              <w:rPr>
                <w:noProof/>
                <w:webHidden/>
              </w:rPr>
              <w:t>15</w:t>
            </w:r>
            <w:r w:rsidR="00A956A1">
              <w:rPr>
                <w:noProof/>
                <w:webHidden/>
              </w:rPr>
              <w:fldChar w:fldCharType="end"/>
            </w:r>
          </w:hyperlink>
        </w:p>
        <w:p w:rsidR="0003262A" w:rsidRDefault="00143BF5">
          <w:pPr>
            <w:pStyle w:val="Spistreci2"/>
            <w:rPr>
              <w:rFonts w:asciiTheme="minorHAnsi" w:hAnsiTheme="minorHAnsi"/>
              <w:noProof/>
            </w:rPr>
          </w:pPr>
          <w:hyperlink w:anchor="_Toc529171082" w:history="1">
            <w:r w:rsidR="0003262A" w:rsidRPr="00A2518D">
              <w:rPr>
                <w:rStyle w:val="Hipercze"/>
                <w:noProof/>
              </w:rPr>
              <w:t>V. PROCESY PO ZAKOŃCZENIU WYBORU OPERACJI</w:t>
            </w:r>
            <w:r w:rsidR="0003262A">
              <w:rPr>
                <w:noProof/>
                <w:webHidden/>
              </w:rPr>
              <w:tab/>
            </w:r>
            <w:r w:rsidR="00A956A1">
              <w:rPr>
                <w:noProof/>
                <w:webHidden/>
              </w:rPr>
              <w:fldChar w:fldCharType="begin"/>
            </w:r>
            <w:r w:rsidR="0003262A">
              <w:rPr>
                <w:noProof/>
                <w:webHidden/>
              </w:rPr>
              <w:instrText xml:space="preserve"> PAGEREF _Toc529171082 \h </w:instrText>
            </w:r>
            <w:r w:rsidR="00A956A1">
              <w:rPr>
                <w:noProof/>
                <w:webHidden/>
              </w:rPr>
            </w:r>
            <w:r w:rsidR="00A956A1">
              <w:rPr>
                <w:noProof/>
                <w:webHidden/>
              </w:rPr>
              <w:fldChar w:fldCharType="separate"/>
            </w:r>
            <w:r w:rsidR="00DE05B9">
              <w:rPr>
                <w:noProof/>
                <w:webHidden/>
              </w:rPr>
              <w:t>18</w:t>
            </w:r>
            <w:r w:rsidR="00A956A1">
              <w:rPr>
                <w:noProof/>
                <w:webHidden/>
              </w:rPr>
              <w:fldChar w:fldCharType="end"/>
            </w:r>
          </w:hyperlink>
        </w:p>
        <w:p w:rsidR="0003262A" w:rsidRDefault="00143BF5">
          <w:pPr>
            <w:pStyle w:val="Spistreci3"/>
            <w:rPr>
              <w:rFonts w:asciiTheme="minorHAnsi" w:hAnsiTheme="minorHAnsi"/>
              <w:noProof/>
            </w:rPr>
          </w:pPr>
          <w:hyperlink w:anchor="_Toc529171083" w:history="1">
            <w:r w:rsidR="0003262A" w:rsidRPr="00A2518D">
              <w:rPr>
                <w:rStyle w:val="Hipercze"/>
                <w:noProof/>
                <w:lang w:eastAsia="ar-SA"/>
              </w:rPr>
              <w:t>A.</w:t>
            </w:r>
            <w:r w:rsidR="0003262A">
              <w:rPr>
                <w:rFonts w:asciiTheme="minorHAnsi" w:hAnsiTheme="minorHAnsi"/>
                <w:noProof/>
              </w:rPr>
              <w:tab/>
            </w:r>
            <w:r w:rsidR="0003262A" w:rsidRPr="00A2518D">
              <w:rPr>
                <w:rStyle w:val="Hipercze"/>
                <w:noProof/>
                <w:lang w:eastAsia="ar-SA"/>
              </w:rPr>
              <w:t>ZASADY PRZEKAZYWANIA DO ZARZĄDU WOJEWÓDZTWA DOKUMENTACJI DOTYCZĄCEJ PRZEPROWADZONEGO WYBORU OPERACJI</w:t>
            </w:r>
            <w:r w:rsidR="0003262A">
              <w:rPr>
                <w:noProof/>
                <w:webHidden/>
              </w:rPr>
              <w:tab/>
            </w:r>
            <w:r w:rsidR="00A956A1">
              <w:rPr>
                <w:noProof/>
                <w:webHidden/>
              </w:rPr>
              <w:fldChar w:fldCharType="begin"/>
            </w:r>
            <w:r w:rsidR="0003262A">
              <w:rPr>
                <w:noProof/>
                <w:webHidden/>
              </w:rPr>
              <w:instrText xml:space="preserve"> PAGEREF _Toc529171083 \h </w:instrText>
            </w:r>
            <w:r w:rsidR="00A956A1">
              <w:rPr>
                <w:noProof/>
                <w:webHidden/>
              </w:rPr>
            </w:r>
            <w:r w:rsidR="00A956A1">
              <w:rPr>
                <w:noProof/>
                <w:webHidden/>
              </w:rPr>
              <w:fldChar w:fldCharType="separate"/>
            </w:r>
            <w:r w:rsidR="00DE05B9">
              <w:rPr>
                <w:noProof/>
                <w:webHidden/>
              </w:rPr>
              <w:t>19</w:t>
            </w:r>
            <w:r w:rsidR="00A956A1">
              <w:rPr>
                <w:noProof/>
                <w:webHidden/>
              </w:rPr>
              <w:fldChar w:fldCharType="end"/>
            </w:r>
          </w:hyperlink>
        </w:p>
        <w:p w:rsidR="0003262A" w:rsidRDefault="00143BF5">
          <w:pPr>
            <w:pStyle w:val="Spistreci3"/>
            <w:rPr>
              <w:rFonts w:asciiTheme="minorHAnsi" w:hAnsiTheme="minorHAnsi"/>
              <w:noProof/>
            </w:rPr>
          </w:pPr>
          <w:hyperlink w:anchor="_Toc529171084" w:history="1">
            <w:r w:rsidR="0003262A" w:rsidRPr="00A2518D">
              <w:rPr>
                <w:rStyle w:val="Hipercze"/>
                <w:noProof/>
                <w:lang w:eastAsia="ar-SA"/>
              </w:rPr>
              <w:t>B.</w:t>
            </w:r>
            <w:r w:rsidR="0003262A">
              <w:rPr>
                <w:rFonts w:asciiTheme="minorHAnsi" w:hAnsiTheme="minorHAnsi"/>
                <w:noProof/>
              </w:rPr>
              <w:tab/>
            </w:r>
            <w:r w:rsidR="0003262A" w:rsidRPr="00A2518D">
              <w:rPr>
                <w:rStyle w:val="Hipercze"/>
                <w:noProof/>
                <w:lang w:eastAsia="ar-SA"/>
              </w:rPr>
              <w:t>ZASADY  WNOSZENIA I ROZPATRYWANIA PROTESTU</w:t>
            </w:r>
            <w:r w:rsidR="0003262A">
              <w:rPr>
                <w:noProof/>
                <w:webHidden/>
              </w:rPr>
              <w:tab/>
            </w:r>
            <w:r w:rsidR="00A956A1">
              <w:rPr>
                <w:noProof/>
                <w:webHidden/>
              </w:rPr>
              <w:fldChar w:fldCharType="begin"/>
            </w:r>
            <w:r w:rsidR="0003262A">
              <w:rPr>
                <w:noProof/>
                <w:webHidden/>
              </w:rPr>
              <w:instrText xml:space="preserve"> PAGEREF _Toc529171084 \h </w:instrText>
            </w:r>
            <w:r w:rsidR="00A956A1">
              <w:rPr>
                <w:noProof/>
                <w:webHidden/>
              </w:rPr>
            </w:r>
            <w:r w:rsidR="00A956A1">
              <w:rPr>
                <w:noProof/>
                <w:webHidden/>
              </w:rPr>
              <w:fldChar w:fldCharType="separate"/>
            </w:r>
            <w:r w:rsidR="00DE05B9">
              <w:rPr>
                <w:noProof/>
                <w:webHidden/>
              </w:rPr>
              <w:t>20</w:t>
            </w:r>
            <w:r w:rsidR="00A956A1">
              <w:rPr>
                <w:noProof/>
                <w:webHidden/>
              </w:rPr>
              <w:fldChar w:fldCharType="end"/>
            </w:r>
          </w:hyperlink>
        </w:p>
        <w:p w:rsidR="0003262A" w:rsidRDefault="00143BF5">
          <w:pPr>
            <w:pStyle w:val="Spistreci3"/>
            <w:rPr>
              <w:rFonts w:asciiTheme="minorHAnsi" w:hAnsiTheme="minorHAnsi"/>
              <w:noProof/>
            </w:rPr>
          </w:pPr>
          <w:hyperlink w:anchor="_Toc529171085" w:history="1">
            <w:r w:rsidR="0003262A" w:rsidRPr="00A2518D">
              <w:rPr>
                <w:rStyle w:val="Hipercze"/>
                <w:noProof/>
                <w:lang w:eastAsia="ar-SA"/>
              </w:rPr>
              <w:t>C.</w:t>
            </w:r>
            <w:r w:rsidR="0003262A">
              <w:rPr>
                <w:rFonts w:asciiTheme="minorHAnsi" w:hAnsiTheme="minorHAnsi"/>
                <w:noProof/>
              </w:rPr>
              <w:tab/>
            </w:r>
            <w:r w:rsidR="0003262A" w:rsidRPr="00A2518D">
              <w:rPr>
                <w:rStyle w:val="Hipercze"/>
                <w:noProof/>
                <w:lang w:eastAsia="ar-SA"/>
              </w:rPr>
              <w:t>AUTOKONTROLA</w:t>
            </w:r>
            <w:r w:rsidR="0003262A">
              <w:rPr>
                <w:noProof/>
                <w:webHidden/>
              </w:rPr>
              <w:tab/>
            </w:r>
            <w:r w:rsidR="00A956A1">
              <w:rPr>
                <w:noProof/>
                <w:webHidden/>
              </w:rPr>
              <w:fldChar w:fldCharType="begin"/>
            </w:r>
            <w:r w:rsidR="0003262A">
              <w:rPr>
                <w:noProof/>
                <w:webHidden/>
              </w:rPr>
              <w:instrText xml:space="preserve"> PAGEREF _Toc529171085 \h </w:instrText>
            </w:r>
            <w:r w:rsidR="00A956A1">
              <w:rPr>
                <w:noProof/>
                <w:webHidden/>
              </w:rPr>
            </w:r>
            <w:r w:rsidR="00A956A1">
              <w:rPr>
                <w:noProof/>
                <w:webHidden/>
              </w:rPr>
              <w:fldChar w:fldCharType="separate"/>
            </w:r>
            <w:r w:rsidR="00DE05B9">
              <w:rPr>
                <w:noProof/>
                <w:webHidden/>
              </w:rPr>
              <w:t>22</w:t>
            </w:r>
            <w:r w:rsidR="00A956A1">
              <w:rPr>
                <w:noProof/>
                <w:webHidden/>
              </w:rPr>
              <w:fldChar w:fldCharType="end"/>
            </w:r>
          </w:hyperlink>
        </w:p>
        <w:p w:rsidR="0003262A" w:rsidRDefault="00143BF5">
          <w:pPr>
            <w:pStyle w:val="Spistreci3"/>
            <w:rPr>
              <w:rFonts w:asciiTheme="minorHAnsi" w:hAnsiTheme="minorHAnsi"/>
              <w:noProof/>
            </w:rPr>
          </w:pPr>
          <w:hyperlink w:anchor="_Toc529171086" w:history="1">
            <w:r w:rsidR="0003262A" w:rsidRPr="00A2518D">
              <w:rPr>
                <w:rStyle w:val="Hipercze"/>
                <w:noProof/>
                <w:lang w:eastAsia="ar-SA"/>
              </w:rPr>
              <w:t>D.</w:t>
            </w:r>
            <w:r w:rsidR="0003262A">
              <w:rPr>
                <w:rFonts w:asciiTheme="minorHAnsi" w:hAnsiTheme="minorHAnsi"/>
                <w:noProof/>
              </w:rPr>
              <w:tab/>
            </w:r>
            <w:r w:rsidR="0003262A" w:rsidRPr="00A2518D">
              <w:rPr>
                <w:rStyle w:val="Hipercze"/>
                <w:noProof/>
                <w:lang w:eastAsia="ar-SA"/>
              </w:rPr>
              <w:t>WYCOFANIE PROTESTU</w:t>
            </w:r>
            <w:r w:rsidR="0003262A">
              <w:rPr>
                <w:noProof/>
                <w:webHidden/>
              </w:rPr>
              <w:tab/>
            </w:r>
            <w:r w:rsidR="00A956A1">
              <w:rPr>
                <w:noProof/>
                <w:webHidden/>
              </w:rPr>
              <w:fldChar w:fldCharType="begin"/>
            </w:r>
            <w:r w:rsidR="0003262A">
              <w:rPr>
                <w:noProof/>
                <w:webHidden/>
              </w:rPr>
              <w:instrText xml:space="preserve"> PAGEREF _Toc529171086 \h </w:instrText>
            </w:r>
            <w:r w:rsidR="00A956A1">
              <w:rPr>
                <w:noProof/>
                <w:webHidden/>
              </w:rPr>
            </w:r>
            <w:r w:rsidR="00A956A1">
              <w:rPr>
                <w:noProof/>
                <w:webHidden/>
              </w:rPr>
              <w:fldChar w:fldCharType="separate"/>
            </w:r>
            <w:r w:rsidR="00DE05B9">
              <w:rPr>
                <w:noProof/>
                <w:webHidden/>
              </w:rPr>
              <w:t>23</w:t>
            </w:r>
            <w:r w:rsidR="00A956A1">
              <w:rPr>
                <w:noProof/>
                <w:webHidden/>
              </w:rPr>
              <w:fldChar w:fldCharType="end"/>
            </w:r>
          </w:hyperlink>
        </w:p>
        <w:p w:rsidR="0003262A" w:rsidRDefault="00143BF5">
          <w:pPr>
            <w:pStyle w:val="Spistreci2"/>
            <w:rPr>
              <w:rFonts w:asciiTheme="minorHAnsi" w:hAnsiTheme="minorHAnsi"/>
              <w:noProof/>
            </w:rPr>
          </w:pPr>
          <w:hyperlink w:anchor="_Toc529171087" w:history="1">
            <w:r w:rsidR="0003262A" w:rsidRPr="00A2518D">
              <w:rPr>
                <w:rStyle w:val="Hipercze"/>
                <w:noProof/>
              </w:rPr>
              <w:t>VII. WNIOSEK BENEFICJENTA O ZMIANĘ UMOWY O PRZYZNANIU POMOCY</w:t>
            </w:r>
            <w:r w:rsidR="0003262A">
              <w:rPr>
                <w:noProof/>
                <w:webHidden/>
              </w:rPr>
              <w:tab/>
            </w:r>
            <w:r w:rsidR="00A956A1">
              <w:rPr>
                <w:noProof/>
                <w:webHidden/>
              </w:rPr>
              <w:fldChar w:fldCharType="begin"/>
            </w:r>
            <w:r w:rsidR="0003262A">
              <w:rPr>
                <w:noProof/>
                <w:webHidden/>
              </w:rPr>
              <w:instrText xml:space="preserve"> PAGEREF _Toc529171087 \h </w:instrText>
            </w:r>
            <w:r w:rsidR="00A956A1">
              <w:rPr>
                <w:noProof/>
                <w:webHidden/>
              </w:rPr>
            </w:r>
            <w:r w:rsidR="00A956A1">
              <w:rPr>
                <w:noProof/>
                <w:webHidden/>
              </w:rPr>
              <w:fldChar w:fldCharType="separate"/>
            </w:r>
            <w:r w:rsidR="00DE05B9">
              <w:rPr>
                <w:noProof/>
                <w:webHidden/>
              </w:rPr>
              <w:t>25</w:t>
            </w:r>
            <w:r w:rsidR="00A956A1">
              <w:rPr>
                <w:noProof/>
                <w:webHidden/>
              </w:rPr>
              <w:fldChar w:fldCharType="end"/>
            </w:r>
          </w:hyperlink>
        </w:p>
        <w:p w:rsidR="0003262A" w:rsidRDefault="00143BF5">
          <w:pPr>
            <w:pStyle w:val="Spistreci1"/>
            <w:rPr>
              <w:rFonts w:asciiTheme="minorHAnsi" w:hAnsiTheme="minorHAnsi"/>
              <w:noProof/>
            </w:rPr>
          </w:pPr>
          <w:hyperlink w:anchor="_Toc529171088" w:history="1">
            <w:r w:rsidR="0003262A" w:rsidRPr="00A2518D">
              <w:rPr>
                <w:rStyle w:val="Hipercze"/>
                <w:noProof/>
              </w:rPr>
              <w:t>ZAŁĄCZNIKI:</w:t>
            </w:r>
            <w:r w:rsidR="0003262A">
              <w:rPr>
                <w:noProof/>
                <w:webHidden/>
              </w:rPr>
              <w:tab/>
            </w:r>
            <w:r w:rsidR="00A956A1">
              <w:rPr>
                <w:noProof/>
                <w:webHidden/>
              </w:rPr>
              <w:fldChar w:fldCharType="begin"/>
            </w:r>
            <w:r w:rsidR="0003262A">
              <w:rPr>
                <w:noProof/>
                <w:webHidden/>
              </w:rPr>
              <w:instrText xml:space="preserve"> PAGEREF _Toc529171088 \h </w:instrText>
            </w:r>
            <w:r w:rsidR="00A956A1">
              <w:rPr>
                <w:noProof/>
                <w:webHidden/>
              </w:rPr>
            </w:r>
            <w:r w:rsidR="00A956A1">
              <w:rPr>
                <w:noProof/>
                <w:webHidden/>
              </w:rPr>
              <w:fldChar w:fldCharType="separate"/>
            </w:r>
            <w:r w:rsidR="00DE05B9">
              <w:rPr>
                <w:noProof/>
                <w:webHidden/>
              </w:rPr>
              <w:t>26</w:t>
            </w:r>
            <w:r w:rsidR="00A956A1">
              <w:rPr>
                <w:noProof/>
                <w:webHidden/>
              </w:rPr>
              <w:fldChar w:fldCharType="end"/>
            </w:r>
          </w:hyperlink>
        </w:p>
        <w:p w:rsidR="0003262A" w:rsidRDefault="00143BF5">
          <w:pPr>
            <w:pStyle w:val="Spistreci2"/>
            <w:rPr>
              <w:rFonts w:asciiTheme="minorHAnsi" w:hAnsiTheme="minorHAnsi"/>
              <w:noProof/>
            </w:rPr>
          </w:pPr>
          <w:hyperlink w:anchor="_Toc529171089" w:history="1">
            <w:r w:rsidR="0003262A" w:rsidRPr="00A2518D">
              <w:rPr>
                <w:rStyle w:val="Hipercze"/>
                <w:noProof/>
              </w:rPr>
              <w:t>1. Wzór rejestru naboru wniosków</w:t>
            </w:r>
            <w:r w:rsidR="0003262A">
              <w:rPr>
                <w:noProof/>
                <w:webHidden/>
              </w:rPr>
              <w:tab/>
            </w:r>
            <w:r w:rsidR="00A956A1">
              <w:rPr>
                <w:noProof/>
                <w:webHidden/>
              </w:rPr>
              <w:fldChar w:fldCharType="begin"/>
            </w:r>
            <w:r w:rsidR="0003262A">
              <w:rPr>
                <w:noProof/>
                <w:webHidden/>
              </w:rPr>
              <w:instrText xml:space="preserve"> PAGEREF _Toc529171089 \h </w:instrText>
            </w:r>
            <w:r w:rsidR="00A956A1">
              <w:rPr>
                <w:noProof/>
                <w:webHidden/>
              </w:rPr>
            </w:r>
            <w:r w:rsidR="00A956A1">
              <w:rPr>
                <w:noProof/>
                <w:webHidden/>
              </w:rPr>
              <w:fldChar w:fldCharType="separate"/>
            </w:r>
            <w:r w:rsidR="00DE05B9">
              <w:rPr>
                <w:noProof/>
                <w:webHidden/>
              </w:rPr>
              <w:t>26</w:t>
            </w:r>
            <w:r w:rsidR="00A956A1">
              <w:rPr>
                <w:noProof/>
                <w:webHidden/>
              </w:rPr>
              <w:fldChar w:fldCharType="end"/>
            </w:r>
          </w:hyperlink>
        </w:p>
        <w:p w:rsidR="0003262A" w:rsidRDefault="00143BF5">
          <w:pPr>
            <w:pStyle w:val="Spistreci2"/>
            <w:tabs>
              <w:tab w:val="left" w:pos="660"/>
            </w:tabs>
            <w:rPr>
              <w:rFonts w:asciiTheme="minorHAnsi" w:hAnsiTheme="minorHAnsi"/>
              <w:noProof/>
            </w:rPr>
          </w:pPr>
          <w:hyperlink w:anchor="_Toc529171090" w:history="1">
            <w:r w:rsidR="0003262A" w:rsidRPr="00A2518D">
              <w:rPr>
                <w:rStyle w:val="Hipercze"/>
                <w:rFonts w:cs="Century Gothic"/>
                <w:noProof/>
              </w:rPr>
              <w:t>2.</w:t>
            </w:r>
            <w:r w:rsidR="0003262A">
              <w:rPr>
                <w:rFonts w:asciiTheme="minorHAnsi" w:hAnsiTheme="minorHAnsi"/>
                <w:noProof/>
              </w:rPr>
              <w:tab/>
            </w:r>
            <w:r w:rsidR="0003262A" w:rsidRPr="00A2518D">
              <w:rPr>
                <w:rStyle w:val="Hipercze"/>
                <w:noProof/>
              </w:rPr>
              <w:t>Wzór ogłoszenia o naborze wniosków</w:t>
            </w:r>
            <w:r w:rsidR="0003262A">
              <w:rPr>
                <w:noProof/>
                <w:webHidden/>
              </w:rPr>
              <w:tab/>
            </w:r>
            <w:r w:rsidR="00A956A1">
              <w:rPr>
                <w:noProof/>
                <w:webHidden/>
              </w:rPr>
              <w:fldChar w:fldCharType="begin"/>
            </w:r>
            <w:r w:rsidR="0003262A">
              <w:rPr>
                <w:noProof/>
                <w:webHidden/>
              </w:rPr>
              <w:instrText xml:space="preserve"> PAGEREF _Toc529171090 \h </w:instrText>
            </w:r>
            <w:r w:rsidR="00A956A1">
              <w:rPr>
                <w:noProof/>
                <w:webHidden/>
              </w:rPr>
            </w:r>
            <w:r w:rsidR="00A956A1">
              <w:rPr>
                <w:noProof/>
                <w:webHidden/>
              </w:rPr>
              <w:fldChar w:fldCharType="separate"/>
            </w:r>
            <w:r w:rsidR="00DE05B9">
              <w:rPr>
                <w:noProof/>
                <w:webHidden/>
              </w:rPr>
              <w:t>27</w:t>
            </w:r>
            <w:r w:rsidR="00A956A1">
              <w:rPr>
                <w:noProof/>
                <w:webHidden/>
              </w:rPr>
              <w:fldChar w:fldCharType="end"/>
            </w:r>
          </w:hyperlink>
        </w:p>
        <w:p w:rsidR="0003262A" w:rsidRDefault="00143BF5">
          <w:pPr>
            <w:pStyle w:val="Spistreci2"/>
            <w:tabs>
              <w:tab w:val="left" w:pos="660"/>
            </w:tabs>
            <w:rPr>
              <w:rFonts w:asciiTheme="minorHAnsi" w:hAnsiTheme="minorHAnsi"/>
              <w:noProof/>
            </w:rPr>
          </w:pPr>
          <w:hyperlink w:anchor="_Toc529171091" w:history="1">
            <w:r w:rsidR="0003262A" w:rsidRPr="00A2518D">
              <w:rPr>
                <w:rStyle w:val="Hipercze"/>
                <w:rFonts w:cs="Century Gothic"/>
                <w:noProof/>
              </w:rPr>
              <w:t>3.</w:t>
            </w:r>
            <w:r w:rsidR="0003262A">
              <w:rPr>
                <w:rFonts w:asciiTheme="minorHAnsi" w:hAnsiTheme="minorHAnsi"/>
                <w:noProof/>
              </w:rPr>
              <w:tab/>
            </w:r>
            <w:r w:rsidR="0003262A" w:rsidRPr="00A2518D">
              <w:rPr>
                <w:rStyle w:val="Hipercze"/>
                <w:noProof/>
              </w:rPr>
              <w:t>Wzór rejestru wniosków w ramach PROW na lata 2014 – 2020</w:t>
            </w:r>
            <w:r w:rsidR="0003262A">
              <w:rPr>
                <w:noProof/>
                <w:webHidden/>
              </w:rPr>
              <w:tab/>
            </w:r>
            <w:r w:rsidR="00A956A1">
              <w:rPr>
                <w:noProof/>
                <w:webHidden/>
              </w:rPr>
              <w:fldChar w:fldCharType="begin"/>
            </w:r>
            <w:r w:rsidR="0003262A">
              <w:rPr>
                <w:noProof/>
                <w:webHidden/>
              </w:rPr>
              <w:instrText xml:space="preserve"> PAGEREF _Toc529171091 \h </w:instrText>
            </w:r>
            <w:r w:rsidR="00A956A1">
              <w:rPr>
                <w:noProof/>
                <w:webHidden/>
              </w:rPr>
            </w:r>
            <w:r w:rsidR="00A956A1">
              <w:rPr>
                <w:noProof/>
                <w:webHidden/>
              </w:rPr>
              <w:fldChar w:fldCharType="separate"/>
            </w:r>
            <w:r w:rsidR="00DE05B9">
              <w:rPr>
                <w:noProof/>
                <w:webHidden/>
              </w:rPr>
              <w:t>29</w:t>
            </w:r>
            <w:r w:rsidR="00A956A1">
              <w:rPr>
                <w:noProof/>
                <w:webHidden/>
              </w:rPr>
              <w:fldChar w:fldCharType="end"/>
            </w:r>
          </w:hyperlink>
        </w:p>
        <w:p w:rsidR="0003262A" w:rsidRDefault="00143BF5">
          <w:pPr>
            <w:pStyle w:val="Spistreci2"/>
            <w:tabs>
              <w:tab w:val="left" w:pos="660"/>
            </w:tabs>
            <w:rPr>
              <w:rFonts w:asciiTheme="minorHAnsi" w:hAnsiTheme="minorHAnsi"/>
              <w:noProof/>
            </w:rPr>
          </w:pPr>
          <w:hyperlink w:anchor="_Toc529171092" w:history="1">
            <w:r w:rsidR="0003262A" w:rsidRPr="00A2518D">
              <w:rPr>
                <w:rStyle w:val="Hipercze"/>
                <w:rFonts w:cs="Century Gothic"/>
                <w:noProof/>
              </w:rPr>
              <w:t>4.</w:t>
            </w:r>
            <w:r w:rsidR="0003262A">
              <w:rPr>
                <w:rFonts w:asciiTheme="minorHAnsi" w:hAnsiTheme="minorHAnsi"/>
                <w:noProof/>
              </w:rPr>
              <w:tab/>
            </w:r>
            <w:r w:rsidR="0003262A" w:rsidRPr="00A2518D">
              <w:rPr>
                <w:rStyle w:val="Hipercze"/>
                <w:noProof/>
              </w:rPr>
              <w:t>Wzór karty weryfikacji wstępnej wniosku</w:t>
            </w:r>
            <w:r w:rsidR="0003262A">
              <w:rPr>
                <w:noProof/>
                <w:webHidden/>
              </w:rPr>
              <w:tab/>
            </w:r>
            <w:r w:rsidR="00A956A1">
              <w:rPr>
                <w:noProof/>
                <w:webHidden/>
              </w:rPr>
              <w:fldChar w:fldCharType="begin"/>
            </w:r>
            <w:r w:rsidR="0003262A">
              <w:rPr>
                <w:noProof/>
                <w:webHidden/>
              </w:rPr>
              <w:instrText xml:space="preserve"> PAGEREF _Toc529171092 \h </w:instrText>
            </w:r>
            <w:r w:rsidR="00A956A1">
              <w:rPr>
                <w:noProof/>
                <w:webHidden/>
              </w:rPr>
            </w:r>
            <w:r w:rsidR="00A956A1">
              <w:rPr>
                <w:noProof/>
                <w:webHidden/>
              </w:rPr>
              <w:fldChar w:fldCharType="separate"/>
            </w:r>
            <w:r w:rsidR="00DE05B9">
              <w:rPr>
                <w:noProof/>
                <w:webHidden/>
              </w:rPr>
              <w:t>30</w:t>
            </w:r>
            <w:r w:rsidR="00A956A1">
              <w:rPr>
                <w:noProof/>
                <w:webHidden/>
              </w:rPr>
              <w:fldChar w:fldCharType="end"/>
            </w:r>
          </w:hyperlink>
        </w:p>
        <w:p w:rsidR="0003262A" w:rsidRDefault="00143BF5">
          <w:pPr>
            <w:pStyle w:val="Spistreci2"/>
            <w:tabs>
              <w:tab w:val="left" w:pos="660"/>
            </w:tabs>
            <w:rPr>
              <w:rFonts w:asciiTheme="minorHAnsi" w:hAnsiTheme="minorHAnsi"/>
              <w:noProof/>
            </w:rPr>
          </w:pPr>
          <w:hyperlink w:anchor="_Toc529171093" w:history="1">
            <w:r w:rsidR="0003262A" w:rsidRPr="00A2518D">
              <w:rPr>
                <w:rStyle w:val="Hipercze"/>
                <w:rFonts w:cs="Century Gothic"/>
                <w:noProof/>
              </w:rPr>
              <w:t>5.</w:t>
            </w:r>
            <w:r w:rsidR="0003262A">
              <w:rPr>
                <w:rFonts w:asciiTheme="minorHAnsi" w:hAnsiTheme="minorHAnsi"/>
                <w:noProof/>
              </w:rPr>
              <w:tab/>
            </w:r>
            <w:r w:rsidR="0003262A" w:rsidRPr="00A2518D">
              <w:rPr>
                <w:rStyle w:val="Hipercze"/>
                <w:noProof/>
              </w:rPr>
              <w:t>Wzór wezwania do złożenia wyjaśnień</w:t>
            </w:r>
            <w:r w:rsidR="0003262A">
              <w:rPr>
                <w:noProof/>
                <w:webHidden/>
              </w:rPr>
              <w:tab/>
            </w:r>
            <w:r w:rsidR="00A956A1">
              <w:rPr>
                <w:noProof/>
                <w:webHidden/>
              </w:rPr>
              <w:fldChar w:fldCharType="begin"/>
            </w:r>
            <w:r w:rsidR="0003262A">
              <w:rPr>
                <w:noProof/>
                <w:webHidden/>
              </w:rPr>
              <w:instrText xml:space="preserve"> PAGEREF _Toc529171093 \h </w:instrText>
            </w:r>
            <w:r w:rsidR="00A956A1">
              <w:rPr>
                <w:noProof/>
                <w:webHidden/>
              </w:rPr>
            </w:r>
            <w:r w:rsidR="00A956A1">
              <w:rPr>
                <w:noProof/>
                <w:webHidden/>
              </w:rPr>
              <w:fldChar w:fldCharType="separate"/>
            </w:r>
            <w:r w:rsidR="00DE05B9">
              <w:rPr>
                <w:noProof/>
                <w:webHidden/>
              </w:rPr>
              <w:t>43</w:t>
            </w:r>
            <w:r w:rsidR="00A956A1">
              <w:rPr>
                <w:noProof/>
                <w:webHidden/>
              </w:rPr>
              <w:fldChar w:fldCharType="end"/>
            </w:r>
          </w:hyperlink>
        </w:p>
        <w:p w:rsidR="0003262A" w:rsidRDefault="00143BF5">
          <w:pPr>
            <w:pStyle w:val="Spistreci2"/>
            <w:tabs>
              <w:tab w:val="left" w:pos="660"/>
            </w:tabs>
            <w:rPr>
              <w:rFonts w:asciiTheme="minorHAnsi" w:hAnsiTheme="minorHAnsi"/>
              <w:noProof/>
            </w:rPr>
          </w:pPr>
          <w:hyperlink w:anchor="_Toc529171094" w:history="1">
            <w:r w:rsidR="0003262A" w:rsidRPr="00A2518D">
              <w:rPr>
                <w:rStyle w:val="Hipercze"/>
                <w:rFonts w:cs="Century Gothic"/>
                <w:noProof/>
              </w:rPr>
              <w:t>6.</w:t>
            </w:r>
            <w:r w:rsidR="0003262A">
              <w:rPr>
                <w:rFonts w:asciiTheme="minorHAnsi" w:hAnsiTheme="minorHAnsi"/>
                <w:noProof/>
              </w:rPr>
              <w:tab/>
            </w:r>
            <w:r w:rsidR="0003262A" w:rsidRPr="00A2518D">
              <w:rPr>
                <w:rStyle w:val="Hipercze"/>
                <w:noProof/>
              </w:rPr>
              <w:t>Wzór karty weryfikacji uzupełnień/wyjaśnień</w:t>
            </w:r>
            <w:r w:rsidR="0003262A">
              <w:rPr>
                <w:noProof/>
                <w:webHidden/>
              </w:rPr>
              <w:tab/>
            </w:r>
            <w:r w:rsidR="00A956A1">
              <w:rPr>
                <w:noProof/>
                <w:webHidden/>
              </w:rPr>
              <w:fldChar w:fldCharType="begin"/>
            </w:r>
            <w:r w:rsidR="0003262A">
              <w:rPr>
                <w:noProof/>
                <w:webHidden/>
              </w:rPr>
              <w:instrText xml:space="preserve"> PAGEREF _Toc529171094 \h </w:instrText>
            </w:r>
            <w:r w:rsidR="00A956A1">
              <w:rPr>
                <w:noProof/>
                <w:webHidden/>
              </w:rPr>
            </w:r>
            <w:r w:rsidR="00A956A1">
              <w:rPr>
                <w:noProof/>
                <w:webHidden/>
              </w:rPr>
              <w:fldChar w:fldCharType="separate"/>
            </w:r>
            <w:r w:rsidR="00DE05B9">
              <w:rPr>
                <w:noProof/>
                <w:webHidden/>
              </w:rPr>
              <w:t>44</w:t>
            </w:r>
            <w:r w:rsidR="00A956A1">
              <w:rPr>
                <w:noProof/>
                <w:webHidden/>
              </w:rPr>
              <w:fldChar w:fldCharType="end"/>
            </w:r>
          </w:hyperlink>
        </w:p>
        <w:p w:rsidR="0003262A" w:rsidRDefault="00143BF5">
          <w:pPr>
            <w:pStyle w:val="Spistreci2"/>
            <w:tabs>
              <w:tab w:val="left" w:pos="660"/>
            </w:tabs>
            <w:rPr>
              <w:rFonts w:asciiTheme="minorHAnsi" w:hAnsiTheme="minorHAnsi"/>
              <w:noProof/>
            </w:rPr>
          </w:pPr>
          <w:hyperlink w:anchor="_Toc529171095" w:history="1">
            <w:r w:rsidR="0003262A" w:rsidRPr="00A2518D">
              <w:rPr>
                <w:rStyle w:val="Hipercze"/>
                <w:rFonts w:cs="Century Gothic"/>
                <w:noProof/>
              </w:rPr>
              <w:t>7.</w:t>
            </w:r>
            <w:r w:rsidR="0003262A">
              <w:rPr>
                <w:rFonts w:asciiTheme="minorHAnsi" w:hAnsiTheme="minorHAnsi"/>
                <w:noProof/>
              </w:rPr>
              <w:tab/>
            </w:r>
            <w:r w:rsidR="0003262A" w:rsidRPr="00A2518D">
              <w:rPr>
                <w:rStyle w:val="Hipercze"/>
                <w:noProof/>
              </w:rPr>
              <w:t>Wzór zawiadomienia o posiedzeniu Rady</w:t>
            </w:r>
            <w:r w:rsidR="0003262A">
              <w:rPr>
                <w:noProof/>
                <w:webHidden/>
              </w:rPr>
              <w:tab/>
            </w:r>
            <w:r w:rsidR="00A956A1">
              <w:rPr>
                <w:noProof/>
                <w:webHidden/>
              </w:rPr>
              <w:fldChar w:fldCharType="begin"/>
            </w:r>
            <w:r w:rsidR="0003262A">
              <w:rPr>
                <w:noProof/>
                <w:webHidden/>
              </w:rPr>
              <w:instrText xml:space="preserve"> PAGEREF _Toc529171095 \h </w:instrText>
            </w:r>
            <w:r w:rsidR="00A956A1">
              <w:rPr>
                <w:noProof/>
                <w:webHidden/>
              </w:rPr>
            </w:r>
            <w:r w:rsidR="00A956A1">
              <w:rPr>
                <w:noProof/>
                <w:webHidden/>
              </w:rPr>
              <w:fldChar w:fldCharType="separate"/>
            </w:r>
            <w:r w:rsidR="00DE05B9">
              <w:rPr>
                <w:noProof/>
                <w:webHidden/>
              </w:rPr>
              <w:t>45</w:t>
            </w:r>
            <w:r w:rsidR="00A956A1">
              <w:rPr>
                <w:noProof/>
                <w:webHidden/>
              </w:rPr>
              <w:fldChar w:fldCharType="end"/>
            </w:r>
          </w:hyperlink>
        </w:p>
        <w:p w:rsidR="0003262A" w:rsidRDefault="00143BF5">
          <w:pPr>
            <w:pStyle w:val="Spistreci2"/>
            <w:tabs>
              <w:tab w:val="left" w:pos="660"/>
            </w:tabs>
            <w:rPr>
              <w:rFonts w:asciiTheme="minorHAnsi" w:hAnsiTheme="minorHAnsi"/>
              <w:noProof/>
            </w:rPr>
          </w:pPr>
          <w:hyperlink w:anchor="_Toc529171096" w:history="1">
            <w:r w:rsidR="0003262A" w:rsidRPr="00A2518D">
              <w:rPr>
                <w:rStyle w:val="Hipercze"/>
                <w:rFonts w:cs="Century Gothic"/>
                <w:noProof/>
              </w:rPr>
              <w:t>8.</w:t>
            </w:r>
            <w:r w:rsidR="0003262A">
              <w:rPr>
                <w:rFonts w:asciiTheme="minorHAnsi" w:hAnsiTheme="minorHAnsi"/>
                <w:noProof/>
              </w:rPr>
              <w:tab/>
            </w:r>
            <w:r w:rsidR="0003262A" w:rsidRPr="00A2518D">
              <w:rPr>
                <w:rStyle w:val="Hipercze"/>
                <w:noProof/>
              </w:rPr>
              <w:t>Wzór deklaracji poufności i bezstronności</w:t>
            </w:r>
            <w:r w:rsidR="0003262A">
              <w:rPr>
                <w:noProof/>
                <w:webHidden/>
              </w:rPr>
              <w:tab/>
            </w:r>
            <w:r w:rsidR="00A956A1">
              <w:rPr>
                <w:noProof/>
                <w:webHidden/>
              </w:rPr>
              <w:fldChar w:fldCharType="begin"/>
            </w:r>
            <w:r w:rsidR="0003262A">
              <w:rPr>
                <w:noProof/>
                <w:webHidden/>
              </w:rPr>
              <w:instrText xml:space="preserve"> PAGEREF _Toc529171096 \h </w:instrText>
            </w:r>
            <w:r w:rsidR="00A956A1">
              <w:rPr>
                <w:noProof/>
                <w:webHidden/>
              </w:rPr>
            </w:r>
            <w:r w:rsidR="00A956A1">
              <w:rPr>
                <w:noProof/>
                <w:webHidden/>
              </w:rPr>
              <w:fldChar w:fldCharType="separate"/>
            </w:r>
            <w:r w:rsidR="00DE05B9">
              <w:rPr>
                <w:noProof/>
                <w:webHidden/>
              </w:rPr>
              <w:t>46</w:t>
            </w:r>
            <w:r w:rsidR="00A956A1">
              <w:rPr>
                <w:noProof/>
                <w:webHidden/>
              </w:rPr>
              <w:fldChar w:fldCharType="end"/>
            </w:r>
          </w:hyperlink>
        </w:p>
        <w:p w:rsidR="0003262A" w:rsidRDefault="00143BF5">
          <w:pPr>
            <w:pStyle w:val="Spistreci2"/>
            <w:rPr>
              <w:rFonts w:asciiTheme="minorHAnsi" w:hAnsiTheme="minorHAnsi"/>
              <w:noProof/>
            </w:rPr>
          </w:pPr>
          <w:hyperlink w:anchor="_Toc529171097" w:history="1">
            <w:r w:rsidR="0003262A" w:rsidRPr="00A2518D">
              <w:rPr>
                <w:rStyle w:val="Hipercze"/>
                <w:noProof/>
              </w:rPr>
              <w:t>9. Wzór rejestru interesów członków Rady LGD</w:t>
            </w:r>
            <w:r w:rsidR="0003262A">
              <w:rPr>
                <w:noProof/>
                <w:webHidden/>
              </w:rPr>
              <w:tab/>
            </w:r>
            <w:r w:rsidR="00A956A1">
              <w:rPr>
                <w:noProof/>
                <w:webHidden/>
              </w:rPr>
              <w:fldChar w:fldCharType="begin"/>
            </w:r>
            <w:r w:rsidR="0003262A">
              <w:rPr>
                <w:noProof/>
                <w:webHidden/>
              </w:rPr>
              <w:instrText xml:space="preserve"> PAGEREF _Toc529171097 \h </w:instrText>
            </w:r>
            <w:r w:rsidR="00A956A1">
              <w:rPr>
                <w:noProof/>
                <w:webHidden/>
              </w:rPr>
            </w:r>
            <w:r w:rsidR="00A956A1">
              <w:rPr>
                <w:noProof/>
                <w:webHidden/>
              </w:rPr>
              <w:fldChar w:fldCharType="separate"/>
            </w:r>
            <w:r w:rsidR="00DE05B9">
              <w:rPr>
                <w:noProof/>
                <w:webHidden/>
              </w:rPr>
              <w:t>48</w:t>
            </w:r>
            <w:r w:rsidR="00A956A1">
              <w:rPr>
                <w:noProof/>
                <w:webHidden/>
              </w:rPr>
              <w:fldChar w:fldCharType="end"/>
            </w:r>
          </w:hyperlink>
        </w:p>
        <w:p w:rsidR="0003262A" w:rsidRDefault="00143BF5">
          <w:pPr>
            <w:pStyle w:val="Spistreci2"/>
            <w:tabs>
              <w:tab w:val="left" w:pos="880"/>
            </w:tabs>
            <w:rPr>
              <w:rFonts w:asciiTheme="minorHAnsi" w:hAnsiTheme="minorHAnsi"/>
              <w:noProof/>
            </w:rPr>
          </w:pPr>
          <w:hyperlink w:anchor="_Toc529171098" w:history="1">
            <w:r w:rsidR="0003262A" w:rsidRPr="00A2518D">
              <w:rPr>
                <w:rStyle w:val="Hipercze"/>
                <w:rFonts w:cs="Century Gothic"/>
                <w:noProof/>
              </w:rPr>
              <w:t>10.</w:t>
            </w:r>
            <w:r w:rsidR="0003262A">
              <w:rPr>
                <w:rFonts w:asciiTheme="minorHAnsi" w:hAnsiTheme="minorHAnsi"/>
                <w:noProof/>
              </w:rPr>
              <w:tab/>
            </w:r>
            <w:r w:rsidR="0003262A" w:rsidRPr="00A2518D">
              <w:rPr>
                <w:rStyle w:val="Hipercze"/>
                <w:noProof/>
              </w:rPr>
              <w:t>Wzór karty oceny zgodności operacji z LSR</w:t>
            </w:r>
            <w:r w:rsidR="0003262A">
              <w:rPr>
                <w:noProof/>
                <w:webHidden/>
              </w:rPr>
              <w:tab/>
            </w:r>
            <w:r w:rsidR="00A956A1">
              <w:rPr>
                <w:noProof/>
                <w:webHidden/>
              </w:rPr>
              <w:fldChar w:fldCharType="begin"/>
            </w:r>
            <w:r w:rsidR="0003262A">
              <w:rPr>
                <w:noProof/>
                <w:webHidden/>
              </w:rPr>
              <w:instrText xml:space="preserve"> PAGEREF _Toc529171098 \h </w:instrText>
            </w:r>
            <w:r w:rsidR="00A956A1">
              <w:rPr>
                <w:noProof/>
                <w:webHidden/>
              </w:rPr>
            </w:r>
            <w:r w:rsidR="00A956A1">
              <w:rPr>
                <w:noProof/>
                <w:webHidden/>
              </w:rPr>
              <w:fldChar w:fldCharType="separate"/>
            </w:r>
            <w:r w:rsidR="00DE05B9">
              <w:rPr>
                <w:noProof/>
                <w:webHidden/>
              </w:rPr>
              <w:t>49</w:t>
            </w:r>
            <w:r w:rsidR="00A956A1">
              <w:rPr>
                <w:noProof/>
                <w:webHidden/>
              </w:rPr>
              <w:fldChar w:fldCharType="end"/>
            </w:r>
          </w:hyperlink>
        </w:p>
        <w:p w:rsidR="0003262A" w:rsidRDefault="00143BF5">
          <w:pPr>
            <w:pStyle w:val="Spistreci2"/>
            <w:tabs>
              <w:tab w:val="left" w:pos="880"/>
            </w:tabs>
            <w:rPr>
              <w:rFonts w:asciiTheme="minorHAnsi" w:hAnsiTheme="minorHAnsi"/>
              <w:noProof/>
            </w:rPr>
          </w:pPr>
          <w:hyperlink w:anchor="_Toc529171099" w:history="1">
            <w:r w:rsidR="0003262A" w:rsidRPr="00A2518D">
              <w:rPr>
                <w:rStyle w:val="Hipercze"/>
                <w:rFonts w:cs="Century Gothic"/>
                <w:noProof/>
              </w:rPr>
              <w:t>11.</w:t>
            </w:r>
            <w:r w:rsidR="0003262A">
              <w:rPr>
                <w:rFonts w:asciiTheme="minorHAnsi" w:hAnsiTheme="minorHAnsi"/>
                <w:noProof/>
              </w:rPr>
              <w:tab/>
            </w:r>
            <w:r w:rsidR="0003262A" w:rsidRPr="00A2518D">
              <w:rPr>
                <w:rStyle w:val="Hipercze"/>
                <w:noProof/>
              </w:rPr>
              <w:t>Wzór uchwały o ocenie zgodności operacji z LSR</w:t>
            </w:r>
            <w:r w:rsidR="0003262A">
              <w:rPr>
                <w:noProof/>
                <w:webHidden/>
              </w:rPr>
              <w:tab/>
            </w:r>
            <w:r w:rsidR="00A956A1">
              <w:rPr>
                <w:noProof/>
                <w:webHidden/>
              </w:rPr>
              <w:fldChar w:fldCharType="begin"/>
            </w:r>
            <w:r w:rsidR="0003262A">
              <w:rPr>
                <w:noProof/>
                <w:webHidden/>
              </w:rPr>
              <w:instrText xml:space="preserve"> PAGEREF _Toc529171099 \h </w:instrText>
            </w:r>
            <w:r w:rsidR="00A956A1">
              <w:rPr>
                <w:noProof/>
                <w:webHidden/>
              </w:rPr>
            </w:r>
            <w:r w:rsidR="00A956A1">
              <w:rPr>
                <w:noProof/>
                <w:webHidden/>
              </w:rPr>
              <w:fldChar w:fldCharType="separate"/>
            </w:r>
            <w:r w:rsidR="00DE05B9">
              <w:rPr>
                <w:noProof/>
                <w:webHidden/>
              </w:rPr>
              <w:t>51</w:t>
            </w:r>
            <w:r w:rsidR="00A956A1">
              <w:rPr>
                <w:noProof/>
                <w:webHidden/>
              </w:rPr>
              <w:fldChar w:fldCharType="end"/>
            </w:r>
          </w:hyperlink>
        </w:p>
        <w:p w:rsidR="0003262A" w:rsidRDefault="00143BF5">
          <w:pPr>
            <w:pStyle w:val="Spistreci2"/>
            <w:rPr>
              <w:rFonts w:asciiTheme="minorHAnsi" w:hAnsiTheme="minorHAnsi"/>
              <w:noProof/>
            </w:rPr>
          </w:pPr>
          <w:hyperlink w:anchor="_Toc529171100" w:history="1">
            <w:r w:rsidR="0003262A" w:rsidRPr="00A2518D">
              <w:rPr>
                <w:rStyle w:val="Hipercze"/>
                <w:noProof/>
              </w:rPr>
              <w:t>12. Wzór uchwały zatwierdzającę listę operacji zgodnych z LSR</w:t>
            </w:r>
            <w:r w:rsidR="0003262A">
              <w:rPr>
                <w:noProof/>
                <w:webHidden/>
              </w:rPr>
              <w:tab/>
            </w:r>
            <w:r w:rsidR="00A956A1">
              <w:rPr>
                <w:noProof/>
                <w:webHidden/>
              </w:rPr>
              <w:fldChar w:fldCharType="begin"/>
            </w:r>
            <w:r w:rsidR="0003262A">
              <w:rPr>
                <w:noProof/>
                <w:webHidden/>
              </w:rPr>
              <w:instrText xml:space="preserve"> PAGEREF _Toc529171100 \h </w:instrText>
            </w:r>
            <w:r w:rsidR="00A956A1">
              <w:rPr>
                <w:noProof/>
                <w:webHidden/>
              </w:rPr>
            </w:r>
            <w:r w:rsidR="00A956A1">
              <w:rPr>
                <w:noProof/>
                <w:webHidden/>
              </w:rPr>
              <w:fldChar w:fldCharType="separate"/>
            </w:r>
            <w:r w:rsidR="00DE05B9">
              <w:rPr>
                <w:noProof/>
                <w:webHidden/>
              </w:rPr>
              <w:t>52</w:t>
            </w:r>
            <w:r w:rsidR="00A956A1">
              <w:rPr>
                <w:noProof/>
                <w:webHidden/>
              </w:rPr>
              <w:fldChar w:fldCharType="end"/>
            </w:r>
          </w:hyperlink>
        </w:p>
        <w:p w:rsidR="0003262A" w:rsidRDefault="00143BF5">
          <w:pPr>
            <w:pStyle w:val="Spistreci2"/>
            <w:rPr>
              <w:rFonts w:asciiTheme="minorHAnsi" w:hAnsiTheme="minorHAnsi"/>
              <w:noProof/>
            </w:rPr>
          </w:pPr>
          <w:hyperlink w:anchor="_Toc529171101" w:history="1">
            <w:r w:rsidR="0003262A" w:rsidRPr="00A2518D">
              <w:rPr>
                <w:rStyle w:val="Hipercze"/>
                <w:noProof/>
              </w:rPr>
              <w:t>13. Wzór załącznika - lista operacji zgodnych z LSR</w:t>
            </w:r>
            <w:r w:rsidR="0003262A">
              <w:rPr>
                <w:noProof/>
                <w:webHidden/>
              </w:rPr>
              <w:tab/>
            </w:r>
            <w:r w:rsidR="00A956A1">
              <w:rPr>
                <w:noProof/>
                <w:webHidden/>
              </w:rPr>
              <w:fldChar w:fldCharType="begin"/>
            </w:r>
            <w:r w:rsidR="0003262A">
              <w:rPr>
                <w:noProof/>
                <w:webHidden/>
              </w:rPr>
              <w:instrText xml:space="preserve"> PAGEREF _Toc529171101 \h </w:instrText>
            </w:r>
            <w:r w:rsidR="00A956A1">
              <w:rPr>
                <w:noProof/>
                <w:webHidden/>
              </w:rPr>
            </w:r>
            <w:r w:rsidR="00A956A1">
              <w:rPr>
                <w:noProof/>
                <w:webHidden/>
              </w:rPr>
              <w:fldChar w:fldCharType="separate"/>
            </w:r>
            <w:r w:rsidR="00DE05B9">
              <w:rPr>
                <w:noProof/>
                <w:webHidden/>
              </w:rPr>
              <w:t>53</w:t>
            </w:r>
            <w:r w:rsidR="00A956A1">
              <w:rPr>
                <w:noProof/>
                <w:webHidden/>
              </w:rPr>
              <w:fldChar w:fldCharType="end"/>
            </w:r>
          </w:hyperlink>
        </w:p>
        <w:p w:rsidR="0003262A" w:rsidRDefault="00143BF5">
          <w:pPr>
            <w:pStyle w:val="Spistreci2"/>
            <w:rPr>
              <w:rFonts w:asciiTheme="minorHAnsi" w:hAnsiTheme="minorHAnsi"/>
              <w:noProof/>
            </w:rPr>
          </w:pPr>
          <w:hyperlink w:anchor="_Toc529171102" w:history="1">
            <w:r w:rsidR="0003262A" w:rsidRPr="00A2518D">
              <w:rPr>
                <w:rStyle w:val="Hipercze"/>
                <w:noProof/>
              </w:rPr>
              <w:t>14.Wzór uchwały w sprawie wyboru operacji i ustalenia kwoty wsparcia</w:t>
            </w:r>
            <w:r w:rsidR="0003262A">
              <w:rPr>
                <w:noProof/>
                <w:webHidden/>
              </w:rPr>
              <w:tab/>
            </w:r>
            <w:r w:rsidR="00A956A1">
              <w:rPr>
                <w:noProof/>
                <w:webHidden/>
              </w:rPr>
              <w:fldChar w:fldCharType="begin"/>
            </w:r>
            <w:r w:rsidR="0003262A">
              <w:rPr>
                <w:noProof/>
                <w:webHidden/>
              </w:rPr>
              <w:instrText xml:space="preserve"> PAGEREF _Toc529171102 \h </w:instrText>
            </w:r>
            <w:r w:rsidR="00A956A1">
              <w:rPr>
                <w:noProof/>
                <w:webHidden/>
              </w:rPr>
            </w:r>
            <w:r w:rsidR="00A956A1">
              <w:rPr>
                <w:noProof/>
                <w:webHidden/>
              </w:rPr>
              <w:fldChar w:fldCharType="separate"/>
            </w:r>
            <w:r w:rsidR="00DE05B9">
              <w:rPr>
                <w:noProof/>
                <w:webHidden/>
              </w:rPr>
              <w:t>54</w:t>
            </w:r>
            <w:r w:rsidR="00A956A1">
              <w:rPr>
                <w:noProof/>
                <w:webHidden/>
              </w:rPr>
              <w:fldChar w:fldCharType="end"/>
            </w:r>
          </w:hyperlink>
        </w:p>
        <w:p w:rsidR="0003262A" w:rsidRDefault="00143BF5">
          <w:pPr>
            <w:pStyle w:val="Spistreci1"/>
            <w:rPr>
              <w:rFonts w:asciiTheme="minorHAnsi" w:hAnsiTheme="minorHAnsi"/>
              <w:noProof/>
            </w:rPr>
          </w:pPr>
          <w:hyperlink w:anchor="_Toc529171103" w:history="1">
            <w:r w:rsidR="0003262A" w:rsidRPr="00A2518D">
              <w:rPr>
                <w:rStyle w:val="Hipercze"/>
                <w:i/>
                <w:noProof/>
              </w:rPr>
              <w:t>15.</w:t>
            </w:r>
            <w:r w:rsidR="0003262A" w:rsidRPr="00A2518D">
              <w:rPr>
                <w:rStyle w:val="Hipercze"/>
                <w:noProof/>
              </w:rPr>
              <w:t xml:space="preserve"> Wzór uchwały w sprawie zatwierdzenia listy operacji wybranych w ramach konkursu</w:t>
            </w:r>
            <w:r w:rsidR="0003262A">
              <w:rPr>
                <w:noProof/>
                <w:webHidden/>
              </w:rPr>
              <w:tab/>
            </w:r>
            <w:r w:rsidR="00A956A1">
              <w:rPr>
                <w:noProof/>
                <w:webHidden/>
              </w:rPr>
              <w:fldChar w:fldCharType="begin"/>
            </w:r>
            <w:r w:rsidR="0003262A">
              <w:rPr>
                <w:noProof/>
                <w:webHidden/>
              </w:rPr>
              <w:instrText xml:space="preserve"> PAGEREF _Toc529171103 \h </w:instrText>
            </w:r>
            <w:r w:rsidR="00A956A1">
              <w:rPr>
                <w:noProof/>
                <w:webHidden/>
              </w:rPr>
            </w:r>
            <w:r w:rsidR="00A956A1">
              <w:rPr>
                <w:noProof/>
                <w:webHidden/>
              </w:rPr>
              <w:fldChar w:fldCharType="separate"/>
            </w:r>
            <w:r w:rsidR="00DE05B9">
              <w:rPr>
                <w:noProof/>
                <w:webHidden/>
              </w:rPr>
              <w:t>56</w:t>
            </w:r>
            <w:r w:rsidR="00A956A1">
              <w:rPr>
                <w:noProof/>
                <w:webHidden/>
              </w:rPr>
              <w:fldChar w:fldCharType="end"/>
            </w:r>
          </w:hyperlink>
        </w:p>
        <w:p w:rsidR="0003262A" w:rsidRDefault="00143BF5">
          <w:pPr>
            <w:pStyle w:val="Spistreci1"/>
            <w:rPr>
              <w:rFonts w:asciiTheme="minorHAnsi" w:hAnsiTheme="minorHAnsi"/>
              <w:noProof/>
            </w:rPr>
          </w:pPr>
          <w:hyperlink w:anchor="_Toc529171104" w:history="1">
            <w:r w:rsidR="0003262A" w:rsidRPr="00A2518D">
              <w:rPr>
                <w:rStyle w:val="Hipercze"/>
                <w:noProof/>
              </w:rPr>
              <w:t xml:space="preserve">16. </w:t>
            </w:r>
            <w:r w:rsidR="0003262A" w:rsidRPr="00A2518D">
              <w:rPr>
                <w:rStyle w:val="Hipercze"/>
                <w:i/>
                <w:iCs/>
                <w:noProof/>
              </w:rPr>
              <w:t>Wzór załącznika – lista operacji wybranych zgodnie z ilością uzyskanych punktów</w:t>
            </w:r>
            <w:r w:rsidR="0003262A">
              <w:rPr>
                <w:noProof/>
                <w:webHidden/>
              </w:rPr>
              <w:tab/>
            </w:r>
            <w:r w:rsidR="00A956A1">
              <w:rPr>
                <w:noProof/>
                <w:webHidden/>
              </w:rPr>
              <w:fldChar w:fldCharType="begin"/>
            </w:r>
            <w:r w:rsidR="0003262A">
              <w:rPr>
                <w:noProof/>
                <w:webHidden/>
              </w:rPr>
              <w:instrText xml:space="preserve"> PAGEREF _Toc529171104 \h </w:instrText>
            </w:r>
            <w:r w:rsidR="00A956A1">
              <w:rPr>
                <w:noProof/>
                <w:webHidden/>
              </w:rPr>
            </w:r>
            <w:r w:rsidR="00A956A1">
              <w:rPr>
                <w:noProof/>
                <w:webHidden/>
              </w:rPr>
              <w:fldChar w:fldCharType="separate"/>
            </w:r>
            <w:r w:rsidR="00DE05B9">
              <w:rPr>
                <w:noProof/>
                <w:webHidden/>
              </w:rPr>
              <w:t>57</w:t>
            </w:r>
            <w:r w:rsidR="00A956A1">
              <w:rPr>
                <w:noProof/>
                <w:webHidden/>
              </w:rPr>
              <w:fldChar w:fldCharType="end"/>
            </w:r>
          </w:hyperlink>
        </w:p>
        <w:p w:rsidR="0003262A" w:rsidRDefault="00143BF5">
          <w:pPr>
            <w:pStyle w:val="Spistreci1"/>
            <w:rPr>
              <w:rFonts w:asciiTheme="minorHAnsi" w:hAnsiTheme="minorHAnsi"/>
              <w:noProof/>
            </w:rPr>
          </w:pPr>
          <w:hyperlink w:anchor="_Toc529171105" w:history="1">
            <w:r w:rsidR="0003262A" w:rsidRPr="00A2518D">
              <w:rPr>
                <w:rStyle w:val="Hipercze"/>
                <w:i/>
                <w:noProof/>
              </w:rPr>
              <w:t>17.</w:t>
            </w:r>
            <w:r w:rsidR="0003262A" w:rsidRPr="00A2518D">
              <w:rPr>
                <w:rStyle w:val="Hipercze"/>
                <w:noProof/>
              </w:rPr>
              <w:t xml:space="preserve"> </w:t>
            </w:r>
            <w:r w:rsidR="0003262A" w:rsidRPr="00A2518D">
              <w:rPr>
                <w:rStyle w:val="Hipercze"/>
                <w:iCs/>
                <w:noProof/>
              </w:rPr>
              <w:t>Wzór zawiadomienia o wyniku wyboru operacji niezgodnych z ogłoszeniem</w:t>
            </w:r>
            <w:r w:rsidR="0003262A">
              <w:rPr>
                <w:noProof/>
                <w:webHidden/>
              </w:rPr>
              <w:tab/>
            </w:r>
            <w:r w:rsidR="00A956A1">
              <w:rPr>
                <w:noProof/>
                <w:webHidden/>
              </w:rPr>
              <w:fldChar w:fldCharType="begin"/>
            </w:r>
            <w:r w:rsidR="0003262A">
              <w:rPr>
                <w:noProof/>
                <w:webHidden/>
              </w:rPr>
              <w:instrText xml:space="preserve"> PAGEREF _Toc529171105 \h </w:instrText>
            </w:r>
            <w:r w:rsidR="00A956A1">
              <w:rPr>
                <w:noProof/>
                <w:webHidden/>
              </w:rPr>
            </w:r>
            <w:r w:rsidR="00A956A1">
              <w:rPr>
                <w:noProof/>
                <w:webHidden/>
              </w:rPr>
              <w:fldChar w:fldCharType="separate"/>
            </w:r>
            <w:r w:rsidR="00DE05B9">
              <w:rPr>
                <w:noProof/>
                <w:webHidden/>
              </w:rPr>
              <w:t>58</w:t>
            </w:r>
            <w:r w:rsidR="00A956A1">
              <w:rPr>
                <w:noProof/>
                <w:webHidden/>
              </w:rPr>
              <w:fldChar w:fldCharType="end"/>
            </w:r>
          </w:hyperlink>
        </w:p>
        <w:p w:rsidR="0003262A" w:rsidRDefault="00143BF5">
          <w:pPr>
            <w:pStyle w:val="Spistreci1"/>
            <w:rPr>
              <w:rFonts w:asciiTheme="minorHAnsi" w:hAnsiTheme="minorHAnsi"/>
              <w:noProof/>
            </w:rPr>
          </w:pPr>
          <w:hyperlink w:anchor="_Toc529171106" w:history="1">
            <w:r w:rsidR="0003262A" w:rsidRPr="00A2518D">
              <w:rPr>
                <w:rStyle w:val="Hipercze"/>
                <w:i/>
                <w:noProof/>
              </w:rPr>
              <w:t>18.</w:t>
            </w:r>
            <w:r w:rsidR="0003262A" w:rsidRPr="00A2518D">
              <w:rPr>
                <w:rStyle w:val="Hipercze"/>
                <w:noProof/>
              </w:rPr>
              <w:t xml:space="preserve"> </w:t>
            </w:r>
            <w:r w:rsidR="0003262A" w:rsidRPr="00A2518D">
              <w:rPr>
                <w:rStyle w:val="Hipercze"/>
                <w:iCs/>
                <w:noProof/>
              </w:rPr>
              <w:t>Wzór zawiadomienia o wyniku wyboru operacji zgodnych z ogłoszeniem</w:t>
            </w:r>
            <w:r w:rsidR="0003262A">
              <w:rPr>
                <w:noProof/>
                <w:webHidden/>
              </w:rPr>
              <w:tab/>
            </w:r>
            <w:r w:rsidR="00A956A1">
              <w:rPr>
                <w:noProof/>
                <w:webHidden/>
              </w:rPr>
              <w:fldChar w:fldCharType="begin"/>
            </w:r>
            <w:r w:rsidR="0003262A">
              <w:rPr>
                <w:noProof/>
                <w:webHidden/>
              </w:rPr>
              <w:instrText xml:space="preserve"> PAGEREF _Toc529171106 \h </w:instrText>
            </w:r>
            <w:r w:rsidR="00A956A1">
              <w:rPr>
                <w:noProof/>
                <w:webHidden/>
              </w:rPr>
            </w:r>
            <w:r w:rsidR="00A956A1">
              <w:rPr>
                <w:noProof/>
                <w:webHidden/>
              </w:rPr>
              <w:fldChar w:fldCharType="separate"/>
            </w:r>
            <w:r w:rsidR="00DE05B9">
              <w:rPr>
                <w:noProof/>
                <w:webHidden/>
              </w:rPr>
              <w:t>59</w:t>
            </w:r>
            <w:r w:rsidR="00A956A1">
              <w:rPr>
                <w:noProof/>
                <w:webHidden/>
              </w:rPr>
              <w:fldChar w:fldCharType="end"/>
            </w:r>
          </w:hyperlink>
        </w:p>
        <w:p w:rsidR="0003262A" w:rsidRDefault="00143BF5">
          <w:pPr>
            <w:pStyle w:val="Spistreci2"/>
            <w:rPr>
              <w:rFonts w:asciiTheme="minorHAnsi" w:hAnsiTheme="minorHAnsi"/>
              <w:noProof/>
            </w:rPr>
          </w:pPr>
          <w:hyperlink w:anchor="_Toc529171107" w:history="1">
            <w:r w:rsidR="0003262A" w:rsidRPr="00A2518D">
              <w:rPr>
                <w:rStyle w:val="Hipercze"/>
                <w:noProof/>
              </w:rPr>
              <w:t>19.Wzór wykazu dokumentów przekazywanych do ZW</w:t>
            </w:r>
            <w:r w:rsidR="0003262A">
              <w:rPr>
                <w:noProof/>
                <w:webHidden/>
              </w:rPr>
              <w:tab/>
            </w:r>
            <w:r w:rsidR="00A956A1">
              <w:rPr>
                <w:noProof/>
                <w:webHidden/>
              </w:rPr>
              <w:fldChar w:fldCharType="begin"/>
            </w:r>
            <w:r w:rsidR="0003262A">
              <w:rPr>
                <w:noProof/>
                <w:webHidden/>
              </w:rPr>
              <w:instrText xml:space="preserve"> PAGEREF _Toc529171107 \h </w:instrText>
            </w:r>
            <w:r w:rsidR="00A956A1">
              <w:rPr>
                <w:noProof/>
                <w:webHidden/>
              </w:rPr>
            </w:r>
            <w:r w:rsidR="00A956A1">
              <w:rPr>
                <w:noProof/>
                <w:webHidden/>
              </w:rPr>
              <w:fldChar w:fldCharType="separate"/>
            </w:r>
            <w:r w:rsidR="00DE05B9">
              <w:rPr>
                <w:noProof/>
                <w:webHidden/>
              </w:rPr>
              <w:t>61</w:t>
            </w:r>
            <w:r w:rsidR="00A956A1">
              <w:rPr>
                <w:noProof/>
                <w:webHidden/>
              </w:rPr>
              <w:fldChar w:fldCharType="end"/>
            </w:r>
          </w:hyperlink>
        </w:p>
        <w:p w:rsidR="0003262A" w:rsidRDefault="00143BF5">
          <w:pPr>
            <w:pStyle w:val="Spistreci2"/>
            <w:rPr>
              <w:rFonts w:asciiTheme="minorHAnsi" w:hAnsiTheme="minorHAnsi"/>
              <w:noProof/>
            </w:rPr>
          </w:pPr>
          <w:hyperlink w:anchor="_Toc529171108" w:history="1">
            <w:r w:rsidR="0003262A" w:rsidRPr="00A2518D">
              <w:rPr>
                <w:rStyle w:val="Hipercze"/>
                <w:noProof/>
              </w:rPr>
              <w:t>20. Wzór protestu</w:t>
            </w:r>
            <w:r w:rsidR="0003262A">
              <w:rPr>
                <w:noProof/>
                <w:webHidden/>
              </w:rPr>
              <w:tab/>
            </w:r>
            <w:r w:rsidR="00A956A1">
              <w:rPr>
                <w:noProof/>
                <w:webHidden/>
              </w:rPr>
              <w:fldChar w:fldCharType="begin"/>
            </w:r>
            <w:r w:rsidR="0003262A">
              <w:rPr>
                <w:noProof/>
                <w:webHidden/>
              </w:rPr>
              <w:instrText xml:space="preserve"> PAGEREF _Toc529171108 \h </w:instrText>
            </w:r>
            <w:r w:rsidR="00A956A1">
              <w:rPr>
                <w:noProof/>
                <w:webHidden/>
              </w:rPr>
            </w:r>
            <w:r w:rsidR="00A956A1">
              <w:rPr>
                <w:noProof/>
                <w:webHidden/>
              </w:rPr>
              <w:fldChar w:fldCharType="separate"/>
            </w:r>
            <w:r w:rsidR="00DE05B9">
              <w:rPr>
                <w:noProof/>
                <w:webHidden/>
              </w:rPr>
              <w:t>62</w:t>
            </w:r>
            <w:r w:rsidR="00A956A1">
              <w:rPr>
                <w:noProof/>
                <w:webHidden/>
              </w:rPr>
              <w:fldChar w:fldCharType="end"/>
            </w:r>
          </w:hyperlink>
        </w:p>
        <w:p w:rsidR="0003262A" w:rsidRDefault="00143BF5">
          <w:pPr>
            <w:pStyle w:val="Spistreci1"/>
            <w:rPr>
              <w:rFonts w:asciiTheme="minorHAnsi" w:hAnsiTheme="minorHAnsi"/>
              <w:noProof/>
            </w:rPr>
          </w:pPr>
          <w:hyperlink w:anchor="_Toc529171109" w:history="1">
            <w:r w:rsidR="0003262A" w:rsidRPr="00A2518D">
              <w:rPr>
                <w:rStyle w:val="Hipercze"/>
                <w:i/>
                <w:noProof/>
              </w:rPr>
              <w:t>21.</w:t>
            </w:r>
            <w:r w:rsidR="0003262A" w:rsidRPr="00A2518D">
              <w:rPr>
                <w:rStyle w:val="Hipercze"/>
                <w:noProof/>
              </w:rPr>
              <w:t xml:space="preserve"> </w:t>
            </w:r>
            <w:r w:rsidR="0003262A" w:rsidRPr="00A2518D">
              <w:rPr>
                <w:rStyle w:val="Hipercze"/>
                <w:iCs/>
                <w:noProof/>
              </w:rPr>
              <w:t>Wzór rejestru protestów</w:t>
            </w:r>
            <w:r w:rsidR="0003262A">
              <w:rPr>
                <w:noProof/>
                <w:webHidden/>
              </w:rPr>
              <w:tab/>
            </w:r>
            <w:r w:rsidR="00A956A1">
              <w:rPr>
                <w:noProof/>
                <w:webHidden/>
              </w:rPr>
              <w:fldChar w:fldCharType="begin"/>
            </w:r>
            <w:r w:rsidR="0003262A">
              <w:rPr>
                <w:noProof/>
                <w:webHidden/>
              </w:rPr>
              <w:instrText xml:space="preserve"> PAGEREF _Toc529171109 \h </w:instrText>
            </w:r>
            <w:r w:rsidR="00A956A1">
              <w:rPr>
                <w:noProof/>
                <w:webHidden/>
              </w:rPr>
            </w:r>
            <w:r w:rsidR="00A956A1">
              <w:rPr>
                <w:noProof/>
                <w:webHidden/>
              </w:rPr>
              <w:fldChar w:fldCharType="separate"/>
            </w:r>
            <w:r w:rsidR="00DE05B9">
              <w:rPr>
                <w:noProof/>
                <w:webHidden/>
              </w:rPr>
              <w:t>64</w:t>
            </w:r>
            <w:r w:rsidR="00A956A1">
              <w:rPr>
                <w:noProof/>
                <w:webHidden/>
              </w:rPr>
              <w:fldChar w:fldCharType="end"/>
            </w:r>
          </w:hyperlink>
        </w:p>
        <w:p w:rsidR="0003262A" w:rsidRDefault="00143BF5">
          <w:pPr>
            <w:pStyle w:val="Spistreci1"/>
            <w:rPr>
              <w:rFonts w:asciiTheme="minorHAnsi" w:hAnsiTheme="minorHAnsi"/>
              <w:noProof/>
            </w:rPr>
          </w:pPr>
          <w:hyperlink w:anchor="_Toc529171110" w:history="1">
            <w:r w:rsidR="0003262A" w:rsidRPr="00A2518D">
              <w:rPr>
                <w:rStyle w:val="Hipercze"/>
                <w:i/>
                <w:noProof/>
              </w:rPr>
              <w:t>22.</w:t>
            </w:r>
            <w:r w:rsidR="0003262A" w:rsidRPr="00A2518D">
              <w:rPr>
                <w:rStyle w:val="Hipercze"/>
                <w:noProof/>
              </w:rPr>
              <w:t xml:space="preserve"> </w:t>
            </w:r>
            <w:r w:rsidR="0003262A" w:rsidRPr="00A2518D">
              <w:rPr>
                <w:rStyle w:val="Hipercze"/>
                <w:iCs/>
                <w:noProof/>
              </w:rPr>
              <w:t>Wzór uchwały w sprawie rozpatrzenia protestu.</w:t>
            </w:r>
            <w:r w:rsidR="0003262A">
              <w:rPr>
                <w:noProof/>
                <w:webHidden/>
              </w:rPr>
              <w:tab/>
            </w:r>
            <w:r w:rsidR="00A956A1">
              <w:rPr>
                <w:noProof/>
                <w:webHidden/>
              </w:rPr>
              <w:fldChar w:fldCharType="begin"/>
            </w:r>
            <w:r w:rsidR="0003262A">
              <w:rPr>
                <w:noProof/>
                <w:webHidden/>
              </w:rPr>
              <w:instrText xml:space="preserve"> PAGEREF _Toc529171110 \h </w:instrText>
            </w:r>
            <w:r w:rsidR="00A956A1">
              <w:rPr>
                <w:noProof/>
                <w:webHidden/>
              </w:rPr>
            </w:r>
            <w:r w:rsidR="00A956A1">
              <w:rPr>
                <w:noProof/>
                <w:webHidden/>
              </w:rPr>
              <w:fldChar w:fldCharType="separate"/>
            </w:r>
            <w:r w:rsidR="00DE05B9">
              <w:rPr>
                <w:noProof/>
                <w:webHidden/>
              </w:rPr>
              <w:t>65</w:t>
            </w:r>
            <w:r w:rsidR="00A956A1">
              <w:rPr>
                <w:noProof/>
                <w:webHidden/>
              </w:rPr>
              <w:fldChar w:fldCharType="end"/>
            </w:r>
          </w:hyperlink>
        </w:p>
        <w:p w:rsidR="0003262A" w:rsidRDefault="00143BF5">
          <w:pPr>
            <w:pStyle w:val="Spistreci2"/>
            <w:rPr>
              <w:rFonts w:asciiTheme="minorHAnsi" w:hAnsiTheme="minorHAnsi"/>
              <w:noProof/>
            </w:rPr>
          </w:pPr>
          <w:hyperlink w:anchor="_Toc529171111" w:history="1">
            <w:r w:rsidR="0003262A" w:rsidRPr="00A2518D">
              <w:rPr>
                <w:rStyle w:val="Hipercze"/>
                <w:noProof/>
              </w:rPr>
              <w:t>23. Wzór oświadczenia wnioskodawcy o wycofaniu protestu</w:t>
            </w:r>
            <w:r w:rsidR="0003262A">
              <w:rPr>
                <w:noProof/>
                <w:webHidden/>
              </w:rPr>
              <w:tab/>
            </w:r>
            <w:r w:rsidR="00A956A1">
              <w:rPr>
                <w:noProof/>
                <w:webHidden/>
              </w:rPr>
              <w:fldChar w:fldCharType="begin"/>
            </w:r>
            <w:r w:rsidR="0003262A">
              <w:rPr>
                <w:noProof/>
                <w:webHidden/>
              </w:rPr>
              <w:instrText xml:space="preserve"> PAGEREF _Toc529171111 \h </w:instrText>
            </w:r>
            <w:r w:rsidR="00A956A1">
              <w:rPr>
                <w:noProof/>
                <w:webHidden/>
              </w:rPr>
            </w:r>
            <w:r w:rsidR="00A956A1">
              <w:rPr>
                <w:noProof/>
                <w:webHidden/>
              </w:rPr>
              <w:fldChar w:fldCharType="separate"/>
            </w:r>
            <w:r w:rsidR="00DE05B9">
              <w:rPr>
                <w:noProof/>
                <w:webHidden/>
              </w:rPr>
              <w:t>66</w:t>
            </w:r>
            <w:r w:rsidR="00A956A1">
              <w:rPr>
                <w:noProof/>
                <w:webHidden/>
              </w:rPr>
              <w:fldChar w:fldCharType="end"/>
            </w:r>
          </w:hyperlink>
        </w:p>
        <w:p w:rsidR="0003262A" w:rsidRDefault="00143BF5">
          <w:pPr>
            <w:pStyle w:val="Spistreci2"/>
            <w:rPr>
              <w:rFonts w:asciiTheme="minorHAnsi" w:hAnsiTheme="minorHAnsi"/>
              <w:noProof/>
            </w:rPr>
          </w:pPr>
          <w:hyperlink w:anchor="_Toc529171112" w:history="1">
            <w:r w:rsidR="0003262A" w:rsidRPr="00A2518D">
              <w:rPr>
                <w:rStyle w:val="Hipercze"/>
                <w:noProof/>
              </w:rPr>
              <w:t>24. Wzór pisma do beneficjenta o wynikach autokontroli</w:t>
            </w:r>
            <w:r w:rsidR="0003262A">
              <w:rPr>
                <w:noProof/>
                <w:webHidden/>
              </w:rPr>
              <w:tab/>
            </w:r>
            <w:r w:rsidR="00A956A1">
              <w:rPr>
                <w:noProof/>
                <w:webHidden/>
              </w:rPr>
              <w:fldChar w:fldCharType="begin"/>
            </w:r>
            <w:r w:rsidR="0003262A">
              <w:rPr>
                <w:noProof/>
                <w:webHidden/>
              </w:rPr>
              <w:instrText xml:space="preserve"> PAGEREF _Toc529171112 \h </w:instrText>
            </w:r>
            <w:r w:rsidR="00A956A1">
              <w:rPr>
                <w:noProof/>
                <w:webHidden/>
              </w:rPr>
            </w:r>
            <w:r w:rsidR="00A956A1">
              <w:rPr>
                <w:noProof/>
                <w:webHidden/>
              </w:rPr>
              <w:fldChar w:fldCharType="separate"/>
            </w:r>
            <w:r w:rsidR="00DE05B9">
              <w:rPr>
                <w:noProof/>
                <w:webHidden/>
              </w:rPr>
              <w:t>67</w:t>
            </w:r>
            <w:r w:rsidR="00A956A1">
              <w:rPr>
                <w:noProof/>
                <w:webHidden/>
              </w:rPr>
              <w:fldChar w:fldCharType="end"/>
            </w:r>
          </w:hyperlink>
        </w:p>
        <w:p w:rsidR="0003262A" w:rsidRDefault="00143BF5">
          <w:pPr>
            <w:pStyle w:val="Spistreci1"/>
            <w:rPr>
              <w:rFonts w:asciiTheme="minorHAnsi" w:hAnsiTheme="minorHAnsi"/>
              <w:noProof/>
            </w:rPr>
          </w:pPr>
          <w:hyperlink w:anchor="_Toc529171113" w:history="1">
            <w:r w:rsidR="0003262A" w:rsidRPr="00A2518D">
              <w:rPr>
                <w:rStyle w:val="Hipercze"/>
                <w:i/>
                <w:noProof/>
              </w:rPr>
              <w:t>25.</w:t>
            </w:r>
            <w:r w:rsidR="0003262A" w:rsidRPr="00A2518D">
              <w:rPr>
                <w:rStyle w:val="Hipercze"/>
                <w:noProof/>
              </w:rPr>
              <w:t xml:space="preserve"> </w:t>
            </w:r>
            <w:r w:rsidR="0003262A" w:rsidRPr="00A2518D">
              <w:rPr>
                <w:rStyle w:val="Hipercze"/>
                <w:iCs/>
                <w:noProof/>
              </w:rPr>
              <w:t>Wzór zawiadomienia o pozostawieniu protestu bez rozpatrzenia</w:t>
            </w:r>
            <w:r w:rsidR="0003262A">
              <w:rPr>
                <w:noProof/>
                <w:webHidden/>
              </w:rPr>
              <w:tab/>
            </w:r>
            <w:r w:rsidR="00A956A1">
              <w:rPr>
                <w:noProof/>
                <w:webHidden/>
              </w:rPr>
              <w:fldChar w:fldCharType="begin"/>
            </w:r>
            <w:r w:rsidR="0003262A">
              <w:rPr>
                <w:noProof/>
                <w:webHidden/>
              </w:rPr>
              <w:instrText xml:space="preserve"> PAGEREF _Toc529171113 \h </w:instrText>
            </w:r>
            <w:r w:rsidR="00A956A1">
              <w:rPr>
                <w:noProof/>
                <w:webHidden/>
              </w:rPr>
            </w:r>
            <w:r w:rsidR="00A956A1">
              <w:rPr>
                <w:noProof/>
                <w:webHidden/>
              </w:rPr>
              <w:fldChar w:fldCharType="separate"/>
            </w:r>
            <w:r w:rsidR="00DE05B9">
              <w:rPr>
                <w:noProof/>
                <w:webHidden/>
              </w:rPr>
              <w:t>68</w:t>
            </w:r>
            <w:r w:rsidR="00A956A1">
              <w:rPr>
                <w:noProof/>
                <w:webHidden/>
              </w:rPr>
              <w:fldChar w:fldCharType="end"/>
            </w:r>
          </w:hyperlink>
        </w:p>
        <w:p w:rsidR="0003262A" w:rsidRDefault="00143BF5">
          <w:pPr>
            <w:pStyle w:val="Spistreci1"/>
            <w:rPr>
              <w:rFonts w:asciiTheme="minorHAnsi" w:hAnsiTheme="minorHAnsi"/>
              <w:noProof/>
            </w:rPr>
          </w:pPr>
          <w:hyperlink w:anchor="_Toc529171114" w:history="1">
            <w:r w:rsidR="0003262A" w:rsidRPr="00A2518D">
              <w:rPr>
                <w:rStyle w:val="Hipercze"/>
                <w:i/>
                <w:noProof/>
              </w:rPr>
              <w:t>26.</w:t>
            </w:r>
            <w:r w:rsidR="0003262A" w:rsidRPr="00A2518D">
              <w:rPr>
                <w:rStyle w:val="Hipercze"/>
                <w:noProof/>
              </w:rPr>
              <w:t xml:space="preserve"> </w:t>
            </w:r>
            <w:r w:rsidR="0003262A" w:rsidRPr="00A2518D">
              <w:rPr>
                <w:rStyle w:val="Hipercze"/>
                <w:iCs/>
                <w:noProof/>
              </w:rPr>
              <w:t>Wzór uchwały w sprawie wydania opinii dotyczącej możliwości zmiany umowy</w:t>
            </w:r>
            <w:r w:rsidR="0003262A">
              <w:rPr>
                <w:noProof/>
                <w:webHidden/>
              </w:rPr>
              <w:tab/>
            </w:r>
            <w:r w:rsidR="00A956A1">
              <w:rPr>
                <w:noProof/>
                <w:webHidden/>
              </w:rPr>
              <w:fldChar w:fldCharType="begin"/>
            </w:r>
            <w:r w:rsidR="0003262A">
              <w:rPr>
                <w:noProof/>
                <w:webHidden/>
              </w:rPr>
              <w:instrText xml:space="preserve"> PAGEREF _Toc529171114 \h </w:instrText>
            </w:r>
            <w:r w:rsidR="00A956A1">
              <w:rPr>
                <w:noProof/>
                <w:webHidden/>
              </w:rPr>
            </w:r>
            <w:r w:rsidR="00A956A1">
              <w:rPr>
                <w:noProof/>
                <w:webHidden/>
              </w:rPr>
              <w:fldChar w:fldCharType="separate"/>
            </w:r>
            <w:r w:rsidR="00DE05B9">
              <w:rPr>
                <w:noProof/>
                <w:webHidden/>
              </w:rPr>
              <w:t>69</w:t>
            </w:r>
            <w:r w:rsidR="00A956A1">
              <w:rPr>
                <w:noProof/>
                <w:webHidden/>
              </w:rPr>
              <w:fldChar w:fldCharType="end"/>
            </w:r>
          </w:hyperlink>
        </w:p>
        <w:p w:rsidR="00117013" w:rsidRDefault="00A956A1"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1" w:name="_Toc507483744"/>
      <w:bookmarkStart w:id="2" w:name="_Toc529171065"/>
      <w:r w:rsidR="00EB7954">
        <w:t>CZĘŚĆ PIERWSZA – INFORMACJE WSTĘPNE</w:t>
      </w:r>
      <w:bookmarkEnd w:id="1"/>
      <w:bookmarkEnd w:id="2"/>
    </w:p>
    <w:p w:rsidR="00EB7954" w:rsidRDefault="00EB7954" w:rsidP="00A91628">
      <w:pPr>
        <w:pStyle w:val="Nagwek2"/>
        <w:numPr>
          <w:ilvl w:val="0"/>
          <w:numId w:val="1"/>
        </w:numPr>
        <w:ind w:left="714" w:hanging="357"/>
      </w:pPr>
      <w:bookmarkStart w:id="3" w:name="_Toc507483745"/>
      <w:bookmarkStart w:id="4" w:name="_Toc529171066"/>
      <w:r>
        <w:t>ZAKRES PROCEDURY:</w:t>
      </w:r>
      <w:bookmarkEnd w:id="3"/>
      <w:bookmarkEnd w:id="4"/>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poddziałania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grantobiorców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5" w:name="_Toc507483746"/>
      <w:bookmarkStart w:id="6" w:name="_Toc529171067"/>
      <w:r>
        <w:t>UŻYTE W PROCEDURZE OKREŚLENIA I SKRÓTY</w:t>
      </w:r>
      <w:bookmarkEnd w:id="5"/>
      <w:bookmarkEnd w:id="6"/>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Pr>
          <w:rFonts w:cs="Century Gothic"/>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Pr>
          <w:rFonts w:cs="Century Gothic"/>
          <w:sz w:val="20"/>
          <w:szCs w:val="20"/>
        </w:rPr>
        <w:t xml:space="preserve">2018r. </w:t>
      </w:r>
      <w:r w:rsidR="00714F6C" w:rsidRPr="00714F6C">
        <w:rPr>
          <w:rFonts w:cs="Century Gothic"/>
          <w:color w:val="FF0000"/>
          <w:sz w:val="20"/>
          <w:szCs w:val="20"/>
        </w:rPr>
        <w:t>poz. 1625</w:t>
      </w:r>
      <w:r>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Europejskiego Funduszu Rolnego na rzecz Rozwoju Obszarów Wiejskich w ramach Programu Rozwoju </w:t>
      </w:r>
      <w:r>
        <w:rPr>
          <w:rFonts w:eastAsia="Times New Roman" w:cs="Century Gothic"/>
          <w:sz w:val="20"/>
          <w:szCs w:val="20"/>
        </w:rPr>
        <w:lastRenderedPageBreak/>
        <w:t xml:space="preserve">Obszarów Wiejskich na lata 2014-2020 (Dz. U. poz. 349 i 1888 </w:t>
      </w:r>
      <w:r>
        <w:rPr>
          <w:rFonts w:cs="Century Gothic"/>
          <w:sz w:val="20"/>
          <w:szCs w:val="20"/>
        </w:rPr>
        <w:t>z późn. zm.)</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EB7954">
        <w:rPr>
          <w:rFonts w:cs="Century Gothic"/>
          <w:sz w:val="20"/>
          <w:szCs w:val="20"/>
        </w:rPr>
        <w:t>z 2017r. poz. 1460, 1475, 2433);</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AA24EB" w:rsidRPr="00AA24EB">
        <w:rPr>
          <w:color w:val="FF0000"/>
        </w:rPr>
        <w:t>Dz. U. 2018 poz. 861</w:t>
      </w:r>
      <w:r>
        <w:rPr>
          <w:rFonts w:cs="Century Gothic"/>
          <w:sz w:val="20"/>
          <w:szCs w:val="20"/>
        </w:rPr>
        <w:t>)</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Wytyczne MRiRW</w:t>
      </w:r>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Pr>
          <w:rFonts w:cs="Century Gothic"/>
          <w:sz w:val="20"/>
          <w:szCs w:val="20"/>
        </w:rPr>
        <w:t>– lokalna grupa działania, o której mowa w art. 32 ust. 2 lit. b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pkt 19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pkt 4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pkt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p>
    <w:p w:rsidR="001B44FB" w:rsidRPr="00C323DC" w:rsidRDefault="001B44FB" w:rsidP="00C323DC">
      <w:pPr>
        <w:rPr>
          <w:rFonts w:cs="Century Gothic"/>
          <w:b/>
          <w:i/>
          <w:sz w:val="20"/>
          <w:szCs w:val="20"/>
        </w:rPr>
        <w:sectPr w:rsidR="001B44FB" w:rsidRPr="00C323DC" w:rsidSect="00AE01A0">
          <w:headerReference w:type="default" r:id="rId9"/>
          <w:footerReference w:type="default" r:id="rId10"/>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7" w:name="_Toc507483747"/>
      <w:bookmarkStart w:id="8" w:name="_Toc529171068"/>
      <w:r>
        <w:lastRenderedPageBreak/>
        <w:t>CZĘŚĆ DRUGA – OPIS PROCESÓW ZACHODZĄCYCH W LGD</w:t>
      </w:r>
      <w:bookmarkEnd w:id="7"/>
      <w:bookmarkEnd w:id="8"/>
    </w:p>
    <w:p w:rsidR="00C323DC" w:rsidRDefault="00C323DC" w:rsidP="00E722B0">
      <w:pPr>
        <w:pStyle w:val="Nagwek2"/>
        <w:numPr>
          <w:ilvl w:val="0"/>
          <w:numId w:val="4"/>
        </w:numPr>
        <w:spacing w:after="0" w:line="240" w:lineRule="auto"/>
        <w:rPr>
          <w:i w:val="0"/>
        </w:rPr>
      </w:pPr>
      <w:bookmarkStart w:id="9" w:name="_Toc507483748"/>
      <w:bookmarkStart w:id="10" w:name="_Toc529171069"/>
      <w:r w:rsidRPr="00A72B17">
        <w:rPr>
          <w:i w:val="0"/>
        </w:rPr>
        <w:t>PROCES PRZEPROWADZANIA NABORU WNIOSKÓW</w:t>
      </w:r>
      <w:bookmarkEnd w:id="9"/>
      <w:bookmarkEnd w:id="10"/>
    </w:p>
    <w:p w:rsidR="00592522" w:rsidRPr="00714F6C" w:rsidRDefault="00592522" w:rsidP="00A91628">
      <w:pPr>
        <w:pStyle w:val="Nagwek3"/>
        <w:numPr>
          <w:ilvl w:val="0"/>
          <w:numId w:val="7"/>
        </w:numPr>
        <w:rPr>
          <w:color w:val="auto"/>
        </w:rPr>
      </w:pPr>
      <w:bookmarkStart w:id="11" w:name="_Toc529171070"/>
      <w:r w:rsidRPr="00714F6C">
        <w:rPr>
          <w:color w:val="auto"/>
        </w:rPr>
        <w:t>TRYB OGŁASZANIA NABORU WNIOSKÓW</w:t>
      </w:r>
      <w:bookmarkEnd w:id="11"/>
    </w:p>
    <w:tbl>
      <w:tblPr>
        <w:tblW w:w="5000" w:type="pct"/>
        <w:tblLook w:val="0000" w:firstRow="0" w:lastRow="0" w:firstColumn="0" w:lastColumn="0" w:noHBand="0" w:noVBand="0"/>
      </w:tblPr>
      <w:tblGrid>
        <w:gridCol w:w="1385"/>
        <w:gridCol w:w="1621"/>
        <w:gridCol w:w="7734"/>
        <w:gridCol w:w="5180"/>
      </w:tblGrid>
      <w:tr w:rsidR="00C323DC" w:rsidRPr="00714F6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714F6C" w:rsidRDefault="00143BF5"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rsidR="007A77FA" w:rsidRPr="00714F6C" w:rsidRDefault="007A77FA" w:rsidP="00174AD6">
            <w:pPr>
              <w:spacing w:after="0" w:line="240" w:lineRule="auto"/>
              <w:rPr>
                <w:rFonts w:eastAsia="Times New Roman" w:cs="Century Gothic"/>
                <w:b/>
                <w:sz w:val="8"/>
                <w:szCs w:val="8"/>
              </w:rPr>
            </w:pP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Wytyczne MRiRW</w:t>
            </w: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rsidTr="00E722B0">
        <w:trPr>
          <w:cantSplit/>
          <w:trHeight w:val="577"/>
        </w:trPr>
        <w:tc>
          <w:tcPr>
            <w:tcW w:w="435" w:type="pct"/>
            <w:vMerge/>
            <w:tcBorders>
              <w:left w:val="single" w:sz="4" w:space="0" w:color="000000"/>
            </w:tcBorders>
          </w:tcPr>
          <w:p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Przy określeniu planowanych do osiągnięcia wskaźników, LGD wypełnia Załącznik nr 1 do Wytycznych MRiRW</w:t>
            </w:r>
          </w:p>
          <w:p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rsidTr="00E722B0">
        <w:trPr>
          <w:cantSplit/>
          <w:trHeight w:val="1557"/>
        </w:trPr>
        <w:tc>
          <w:tcPr>
            <w:tcW w:w="435" w:type="pct"/>
            <w:vMerge/>
            <w:tcBorders>
              <w:left w:val="single" w:sz="4" w:space="0" w:color="000000"/>
              <w:bottom w:val="single" w:sz="4" w:space="0" w:color="000000"/>
            </w:tcBorders>
          </w:tcPr>
          <w:p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62A" w:rsidRPr="0003262A" w:rsidRDefault="0003262A" w:rsidP="00E722B0">
            <w:pPr>
              <w:spacing w:after="0" w:line="240" w:lineRule="auto"/>
              <w:jc w:val="both"/>
              <w:rPr>
                <w:rFonts w:eastAsia="Times New Roman" w:cs="Century Gothic"/>
                <w:color w:val="FF0000"/>
                <w:sz w:val="16"/>
                <w:szCs w:val="16"/>
              </w:rPr>
            </w:pPr>
            <w:r w:rsidRPr="0003262A">
              <w:rPr>
                <w:rFonts w:eastAsia="Times New Roman" w:cs="Century Gothic"/>
                <w:color w:val="FF0000"/>
                <w:sz w:val="16"/>
                <w:szCs w:val="16"/>
              </w:rPr>
              <w:t>LGD  dla zapewnienia spójności operacji z LSR może określić</w:t>
            </w:r>
            <w:r>
              <w:rPr>
                <w:rFonts w:eastAsia="Times New Roman" w:cs="Century Gothic"/>
                <w:color w:val="FF0000"/>
                <w:sz w:val="16"/>
                <w:szCs w:val="16"/>
              </w:rPr>
              <w:t xml:space="preserve"> warunki wyboru operacji.</w:t>
            </w: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 xml:space="preserve">Po uzgodnieniu z ZW istotnych elementów planowanego naboru oraz </w:t>
            </w:r>
            <w:r w:rsidR="00CD5577" w:rsidRPr="00714F6C">
              <w:rPr>
                <w:rFonts w:eastAsia="Times New Roman" w:cs="Century Gothic"/>
                <w:sz w:val="16"/>
                <w:szCs w:val="16"/>
              </w:rPr>
              <w:t xml:space="preserve">zatwierdzeniu </w:t>
            </w:r>
            <w:r w:rsidRPr="00714F6C">
              <w:rPr>
                <w:rFonts w:eastAsia="Times New Roman" w:cs="Century Gothic"/>
                <w:sz w:val="16"/>
                <w:szCs w:val="16"/>
              </w:rPr>
              <w:t xml:space="preserve">ewentualnych dodatkowych warunków udzielenia </w:t>
            </w:r>
            <w:r w:rsidR="00CD5577" w:rsidRPr="00714F6C">
              <w:rPr>
                <w:rFonts w:eastAsia="Times New Roman" w:cs="Century Gothic"/>
                <w:sz w:val="16"/>
                <w:szCs w:val="16"/>
              </w:rPr>
              <w:t xml:space="preserve">wsparcia przez ZW </w:t>
            </w:r>
            <w:r w:rsidRPr="00714F6C">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714F6C" w:rsidRDefault="00CD5577" w:rsidP="00E722B0">
            <w:pPr>
              <w:spacing w:after="0" w:line="240" w:lineRule="auto"/>
              <w:jc w:val="both"/>
              <w:rPr>
                <w:rFonts w:eastAsia="Times New Roman" w:cs="Century Gothic"/>
                <w:sz w:val="10"/>
                <w:szCs w:val="10"/>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W miejscu zamieszczenia ogłoszenia podaje się datę jego publikacji (dd/mm/rrrr).</w:t>
            </w:r>
          </w:p>
        </w:tc>
        <w:tc>
          <w:tcPr>
            <w:tcW w:w="1627" w:type="pct"/>
            <w:tcBorders>
              <w:top w:val="single" w:sz="4" w:space="0" w:color="000000"/>
              <w:left w:val="single" w:sz="4" w:space="0" w:color="000000"/>
              <w:bottom w:val="single" w:sz="4" w:space="0" w:color="000000"/>
              <w:right w:val="single" w:sz="4" w:space="0" w:color="000000"/>
            </w:tcBorders>
            <w:vAlign w:val="center"/>
          </w:tcPr>
          <w:p w:rsidR="0003262A" w:rsidRPr="0003262A" w:rsidRDefault="0003262A" w:rsidP="0003262A">
            <w:pPr>
              <w:spacing w:after="0"/>
              <w:jc w:val="center"/>
              <w:rPr>
                <w:rFonts w:eastAsia="Times New Roman" w:cs="Century Gothic"/>
                <w:i/>
                <w:color w:val="FF0000"/>
                <w:sz w:val="16"/>
                <w:szCs w:val="16"/>
              </w:rPr>
            </w:pPr>
            <w:r w:rsidRPr="0003262A">
              <w:rPr>
                <w:rFonts w:eastAsia="Times New Roman" w:cs="Century Gothic"/>
                <w:bCs/>
                <w:i/>
                <w:color w:val="FF0000"/>
                <w:sz w:val="16"/>
                <w:szCs w:val="16"/>
              </w:rPr>
              <w:t xml:space="preserve">Art. 18a </w:t>
            </w:r>
            <w:r>
              <w:rPr>
                <w:rFonts w:eastAsia="Times New Roman" w:cs="Century Gothic"/>
                <w:bCs/>
                <w:i/>
                <w:color w:val="FF0000"/>
                <w:sz w:val="16"/>
                <w:szCs w:val="16"/>
              </w:rPr>
              <w:t xml:space="preserve">ust. 1 i 2 </w:t>
            </w:r>
            <w:r w:rsidRPr="0003262A">
              <w:rPr>
                <w:rFonts w:eastAsia="Times New Roman" w:cs="Century Gothic"/>
                <w:bCs/>
                <w:i/>
                <w:color w:val="FF0000"/>
                <w:sz w:val="16"/>
                <w:szCs w:val="16"/>
              </w:rPr>
              <w:t>ustawy o RLKS</w:t>
            </w:r>
          </w:p>
          <w:p w:rsidR="0003262A" w:rsidRDefault="0003262A" w:rsidP="00CD5577">
            <w:pPr>
              <w:spacing w:after="0"/>
              <w:jc w:val="center"/>
              <w:rPr>
                <w:rFonts w:eastAsia="Times New Roman" w:cs="Century Gothic"/>
                <w:bCs/>
                <w:i/>
                <w:sz w:val="16"/>
                <w:szCs w:val="16"/>
              </w:rPr>
            </w:pPr>
          </w:p>
          <w:p w:rsidR="007A77FA" w:rsidRPr="00714F6C" w:rsidRDefault="007A77FA" w:rsidP="00CD5577">
            <w:pPr>
              <w:spacing w:after="0"/>
              <w:jc w:val="center"/>
              <w:rPr>
                <w:rFonts w:eastAsia="Times New Roman" w:cs="Century Gothic"/>
                <w:i/>
                <w:sz w:val="16"/>
                <w:szCs w:val="16"/>
              </w:rPr>
            </w:pPr>
            <w:r w:rsidRPr="00714F6C">
              <w:rPr>
                <w:rFonts w:eastAsia="Times New Roman" w:cs="Century Gothic"/>
                <w:bCs/>
                <w:i/>
                <w:sz w:val="16"/>
                <w:szCs w:val="16"/>
              </w:rPr>
              <w:t>Art. 19 ust. 3 ustawy o RLKS</w:t>
            </w:r>
          </w:p>
          <w:p w:rsidR="007A77FA" w:rsidRPr="00714F6C" w:rsidRDefault="007A77FA" w:rsidP="00CD5577">
            <w:pPr>
              <w:spacing w:after="0"/>
              <w:jc w:val="center"/>
              <w:rPr>
                <w:rFonts w:eastAsia="Times New Roman" w:cs="Century Gothic"/>
                <w:sz w:val="16"/>
                <w:szCs w:val="16"/>
              </w:rPr>
            </w:pPr>
            <w:r w:rsidRPr="00714F6C">
              <w:rPr>
                <w:rFonts w:eastAsia="Times New Roman" w:cs="Century Gothic"/>
                <w:bCs/>
                <w:i/>
                <w:sz w:val="16"/>
                <w:szCs w:val="16"/>
              </w:rPr>
              <w:t>Wytyczne MRiRW</w:t>
            </w:r>
          </w:p>
        </w:tc>
      </w:tr>
    </w:tbl>
    <w:p w:rsidR="00EB7954" w:rsidRPr="00592522" w:rsidRDefault="00AD1F88" w:rsidP="00B9140A">
      <w:pPr>
        <w:pStyle w:val="Nagwek2"/>
        <w:numPr>
          <w:ilvl w:val="0"/>
          <w:numId w:val="0"/>
        </w:numPr>
        <w:ind w:left="714"/>
        <w:rPr>
          <w:i w:val="0"/>
        </w:rPr>
      </w:pPr>
      <w:bookmarkStart w:id="12" w:name="_Toc529171071"/>
      <w:r>
        <w:rPr>
          <w:i w:val="0"/>
        </w:rPr>
        <w:lastRenderedPageBreak/>
        <w:t>II</w:t>
      </w:r>
      <w:r w:rsidR="00592522" w:rsidRPr="00592522">
        <w:rPr>
          <w:i w:val="0"/>
        </w:rPr>
        <w:t>. ZASADY PRZEPROWADZANIA NABORU WNIOSKÓW</w:t>
      </w:r>
      <w:bookmarkEnd w:id="12"/>
    </w:p>
    <w:p w:rsidR="00EB7954" w:rsidRPr="00714F6C" w:rsidRDefault="00592522" w:rsidP="00A91628">
      <w:pPr>
        <w:pStyle w:val="Nagwek3"/>
        <w:numPr>
          <w:ilvl w:val="0"/>
          <w:numId w:val="8"/>
        </w:numPr>
        <w:rPr>
          <w:color w:val="auto"/>
        </w:rPr>
      </w:pPr>
      <w:bookmarkStart w:id="13" w:name="_Toc529171072"/>
      <w:r w:rsidRPr="00714F6C">
        <w:rPr>
          <w:color w:val="auto"/>
        </w:rPr>
        <w:t>ZŁOŻENIE WNIOSKU</w:t>
      </w:r>
      <w:bookmarkEnd w:id="13"/>
    </w:p>
    <w:tbl>
      <w:tblPr>
        <w:tblStyle w:val="Tabela-Siatka"/>
        <w:tblW w:w="0" w:type="auto"/>
        <w:tblLook w:val="04A0" w:firstRow="1" w:lastRow="0" w:firstColumn="1" w:lastColumn="0" w:noHBand="0" w:noVBand="1"/>
      </w:tblPr>
      <w:tblGrid>
        <w:gridCol w:w="1242"/>
        <w:gridCol w:w="1843"/>
        <w:gridCol w:w="8789"/>
        <w:gridCol w:w="4032"/>
      </w:tblGrid>
      <w:tr w:rsidR="00592522" w:rsidRPr="00714F6C" w:rsidTr="00E722B0">
        <w:tc>
          <w:tcPr>
            <w:tcW w:w="124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rsidR="00592522" w:rsidRPr="00714F6C" w:rsidRDefault="00592522" w:rsidP="002A0E02">
            <w:pPr>
              <w:jc w:val="center"/>
              <w:rPr>
                <w:b/>
              </w:rPr>
            </w:pPr>
            <w:r w:rsidRPr="00714F6C">
              <w:rPr>
                <w:rFonts w:cs="Century Gothic"/>
                <w:b/>
                <w:sz w:val="16"/>
                <w:szCs w:val="20"/>
              </w:rPr>
              <w:t>CZYNNOŚCI</w:t>
            </w:r>
          </w:p>
        </w:tc>
        <w:tc>
          <w:tcPr>
            <w:tcW w:w="403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rsidTr="00E722B0">
        <w:trPr>
          <w:cantSplit/>
          <w:trHeight w:val="1361"/>
        </w:trPr>
        <w:tc>
          <w:tcPr>
            <w:tcW w:w="1242" w:type="dxa"/>
            <w:textDirection w:val="btLr"/>
            <w:vAlign w:val="center"/>
          </w:tcPr>
          <w:p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rsidR="00592522" w:rsidRPr="00714F6C" w:rsidRDefault="00592522" w:rsidP="00C524F6">
            <w:pPr>
              <w:jc w:val="center"/>
              <w:rPr>
                <w:sz w:val="16"/>
                <w:szCs w:val="16"/>
              </w:rPr>
            </w:pPr>
            <w:r w:rsidRPr="00714F6C">
              <w:rPr>
                <w:sz w:val="16"/>
                <w:szCs w:val="16"/>
              </w:rPr>
              <w:t>Wnioskodawca</w:t>
            </w:r>
          </w:p>
        </w:tc>
        <w:tc>
          <w:tcPr>
            <w:tcW w:w="8789" w:type="dxa"/>
          </w:tcPr>
          <w:p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Miejscem składania wniosków o przyznanie pomocy jest Biuro LGD: Gądecz 33, 86-022 Dobrcz.</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rsidR="00592522" w:rsidRPr="00714F6C" w:rsidRDefault="00C524F6" w:rsidP="00C524F6">
            <w:pPr>
              <w:jc w:val="center"/>
              <w:rPr>
                <w:sz w:val="16"/>
                <w:szCs w:val="16"/>
              </w:rPr>
            </w:pPr>
            <w:r w:rsidRPr="00714F6C">
              <w:rPr>
                <w:sz w:val="16"/>
                <w:szCs w:val="16"/>
              </w:rPr>
              <w:t>Art. 20 ustawy o RLKS</w:t>
            </w:r>
          </w:p>
          <w:p w:rsidR="00C524F6" w:rsidRPr="00714F6C" w:rsidRDefault="00C524F6" w:rsidP="00C524F6">
            <w:pPr>
              <w:jc w:val="center"/>
              <w:rPr>
                <w:sz w:val="16"/>
                <w:szCs w:val="16"/>
              </w:rPr>
            </w:pPr>
            <w:r w:rsidRPr="00714F6C">
              <w:rPr>
                <w:rFonts w:eastAsia="Times New Roman" w:cs="Century Gothic"/>
                <w:bCs/>
                <w:i/>
                <w:sz w:val="16"/>
                <w:szCs w:val="16"/>
              </w:rPr>
              <w:t>Wytyczne MRiRW</w:t>
            </w:r>
            <w:r w:rsidR="00754A19" w:rsidRPr="00714F6C">
              <w:rPr>
                <w:rFonts w:eastAsia="Times New Roman" w:cs="Century Gothic"/>
                <w:bCs/>
                <w:i/>
                <w:sz w:val="16"/>
                <w:szCs w:val="16"/>
              </w:rPr>
              <w:t xml:space="preserve"> I.1</w:t>
            </w:r>
          </w:p>
        </w:tc>
      </w:tr>
    </w:tbl>
    <w:p w:rsidR="002E7167" w:rsidRPr="00714F6C" w:rsidRDefault="002E7167" w:rsidP="002E7167">
      <w:pPr>
        <w:rPr>
          <w:rFonts w:eastAsiaTheme="majorEastAsia" w:cstheme="majorBidi"/>
          <w:sz w:val="12"/>
          <w:szCs w:val="12"/>
          <w:u w:val="single"/>
        </w:rPr>
      </w:pPr>
    </w:p>
    <w:p w:rsidR="00592522" w:rsidRPr="00714F6C" w:rsidRDefault="00C524F6" w:rsidP="00A91628">
      <w:pPr>
        <w:pStyle w:val="Nagwek3"/>
        <w:numPr>
          <w:ilvl w:val="0"/>
          <w:numId w:val="8"/>
        </w:numPr>
        <w:rPr>
          <w:color w:val="auto"/>
        </w:rPr>
      </w:pPr>
      <w:bookmarkStart w:id="14" w:name="_Toc529171073"/>
      <w:r w:rsidRPr="00714F6C">
        <w:rPr>
          <w:color w:val="auto"/>
        </w:rPr>
        <w:t>PRZYJĘCIE WNIOSKU</w:t>
      </w:r>
      <w:bookmarkEnd w:id="14"/>
    </w:p>
    <w:tbl>
      <w:tblPr>
        <w:tblStyle w:val="Tabela-Siatka"/>
        <w:tblW w:w="0" w:type="auto"/>
        <w:tblLook w:val="04A0" w:firstRow="1" w:lastRow="0" w:firstColumn="1" w:lastColumn="0" w:noHBand="0" w:noVBand="1"/>
      </w:tblPr>
      <w:tblGrid>
        <w:gridCol w:w="1242"/>
        <w:gridCol w:w="1701"/>
        <w:gridCol w:w="8931"/>
        <w:gridCol w:w="4032"/>
      </w:tblGrid>
      <w:tr w:rsidR="002E7167" w:rsidRPr="00C323DC" w:rsidTr="00E722B0">
        <w:tc>
          <w:tcPr>
            <w:tcW w:w="124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701"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931" w:type="dxa"/>
            <w:vAlign w:val="center"/>
          </w:tcPr>
          <w:p w:rsidR="002E7167" w:rsidRPr="00C323DC" w:rsidRDefault="002E7167" w:rsidP="002A0E02">
            <w:pPr>
              <w:jc w:val="center"/>
              <w:rPr>
                <w:b/>
              </w:rPr>
            </w:pPr>
            <w:r w:rsidRPr="00C323DC">
              <w:rPr>
                <w:rFonts w:cs="Century Gothic"/>
                <w:b/>
                <w:sz w:val="16"/>
                <w:szCs w:val="20"/>
              </w:rPr>
              <w:t>CZYNNOŚCI</w:t>
            </w:r>
          </w:p>
        </w:tc>
        <w:tc>
          <w:tcPr>
            <w:tcW w:w="403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3E2E16">
        <w:trPr>
          <w:cantSplit/>
          <w:trHeight w:val="503"/>
        </w:trPr>
        <w:tc>
          <w:tcPr>
            <w:tcW w:w="1242" w:type="dxa"/>
            <w:vMerge w:val="restart"/>
            <w:vAlign w:val="center"/>
          </w:tcPr>
          <w:p w:rsidR="002E7167" w:rsidRPr="00592522" w:rsidRDefault="002E7167" w:rsidP="003E2E16">
            <w:pPr>
              <w:jc w:val="center"/>
              <w:rPr>
                <w:sz w:val="20"/>
                <w:szCs w:val="20"/>
              </w:rPr>
            </w:pPr>
            <w:r>
              <w:rPr>
                <w:sz w:val="20"/>
                <w:szCs w:val="20"/>
              </w:rPr>
              <w:t>PRZYJĘCIE WNIOSKU</w:t>
            </w:r>
          </w:p>
        </w:tc>
        <w:tc>
          <w:tcPr>
            <w:tcW w:w="1701" w:type="dxa"/>
            <w:vMerge w:val="restart"/>
            <w:vAlign w:val="center"/>
          </w:tcPr>
          <w:p w:rsidR="002E7167" w:rsidRPr="00592522" w:rsidRDefault="002E7167" w:rsidP="002A0E02">
            <w:pPr>
              <w:jc w:val="center"/>
              <w:rPr>
                <w:sz w:val="16"/>
                <w:szCs w:val="16"/>
              </w:rPr>
            </w:pPr>
            <w:r>
              <w:rPr>
                <w:sz w:val="16"/>
                <w:szCs w:val="16"/>
              </w:rPr>
              <w:t>Pracownik biura LGD</w:t>
            </w:r>
          </w:p>
        </w:tc>
        <w:tc>
          <w:tcPr>
            <w:tcW w:w="8931"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32"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Wytyczne MRiRW</w:t>
            </w:r>
          </w:p>
        </w:tc>
      </w:tr>
      <w:tr w:rsidR="002E7167" w:rsidRPr="00714F6C" w:rsidTr="00E722B0">
        <w:trPr>
          <w:cantSplit/>
          <w:trHeight w:val="1535"/>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32" w:type="dxa"/>
            <w:vAlign w:val="center"/>
          </w:tcPr>
          <w:p w:rsidR="00754A19" w:rsidRPr="00714F6C" w:rsidRDefault="00E722B0" w:rsidP="002A0E02">
            <w:pPr>
              <w:jc w:val="center"/>
              <w:rPr>
                <w:sz w:val="16"/>
                <w:szCs w:val="16"/>
              </w:rPr>
            </w:pPr>
            <w:r w:rsidRPr="00714F6C">
              <w:rPr>
                <w:rFonts w:eastAsia="Times New Roman" w:cs="Century Gothic"/>
                <w:bCs/>
                <w:i/>
                <w:sz w:val="16"/>
                <w:szCs w:val="16"/>
              </w:rPr>
              <w:t>Wytyczne MRiRW</w:t>
            </w:r>
          </w:p>
        </w:tc>
      </w:tr>
      <w:tr w:rsidR="002E7167" w:rsidRPr="00714F6C" w:rsidTr="00E722B0">
        <w:trPr>
          <w:cantSplit/>
          <w:trHeight w:val="706"/>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32" w:type="dxa"/>
            <w:vAlign w:val="center"/>
          </w:tcPr>
          <w:p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rsidR="002E7167" w:rsidRPr="00714F6C" w:rsidRDefault="00754A19" w:rsidP="00E722B0">
            <w:pPr>
              <w:jc w:val="center"/>
              <w:rPr>
                <w:sz w:val="16"/>
                <w:szCs w:val="16"/>
              </w:rPr>
            </w:pPr>
            <w:r w:rsidRPr="00714F6C">
              <w:rPr>
                <w:rFonts w:eastAsia="Times New Roman" w:cs="Century Gothic"/>
                <w:bCs/>
                <w:i/>
                <w:sz w:val="16"/>
                <w:szCs w:val="16"/>
              </w:rPr>
              <w:t>Wytyczne MRiRW I.2</w:t>
            </w:r>
          </w:p>
        </w:tc>
      </w:tr>
    </w:tbl>
    <w:p w:rsidR="00475E6B" w:rsidRPr="00475E6B" w:rsidRDefault="003E2E16" w:rsidP="00D91690">
      <w:bookmarkStart w:id="15" w:name="_Toc529171074"/>
      <w:r>
        <w:br w:type="page"/>
      </w:r>
      <w:r w:rsidR="00AD1F88">
        <w:lastRenderedPageBreak/>
        <w:t>III</w:t>
      </w:r>
      <w:r w:rsidR="00754A19">
        <w:t>. WERYFIKACJA WSTĘPNA WNIOSKÓW</w:t>
      </w:r>
      <w:bookmarkEnd w:id="15"/>
    </w:p>
    <w:p w:rsidR="00077030" w:rsidRDefault="00475E6B" w:rsidP="00496851">
      <w:pPr>
        <w:rPr>
          <w:b/>
          <w:i/>
        </w:rPr>
      </w:pPr>
      <w:bookmarkStart w:id="16" w:name="_Toc512236364"/>
      <w:r w:rsidRPr="00475E6B">
        <w:t>(</w:t>
      </w:r>
      <w:r w:rsidR="00115509" w:rsidRPr="00475E6B">
        <w:t xml:space="preserve">    </w:t>
      </w:r>
      <w:r>
        <w:t>nie stanowi oceny formalnej należącej do wyłącznej kompetencji Rady)</w:t>
      </w:r>
      <w:bookmarkEnd w:id="16"/>
    </w:p>
    <w:tbl>
      <w:tblPr>
        <w:tblStyle w:val="Tabela-Siatka"/>
        <w:tblW w:w="0" w:type="auto"/>
        <w:tblLook w:val="04A0" w:firstRow="1" w:lastRow="0" w:firstColumn="1" w:lastColumn="0" w:noHBand="0" w:noVBand="1"/>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714F6C" w:rsidRDefault="001F3EDF" w:rsidP="00A91628">
            <w:pPr>
              <w:pStyle w:val="Default"/>
              <w:numPr>
                <w:ilvl w:val="0"/>
                <w:numId w:val="14"/>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1F3EDF" w:rsidP="002C5499">
            <w:pPr>
              <w:ind w:left="360"/>
              <w:jc w:val="center"/>
              <w:rPr>
                <w:rFonts w:cs="Century Gothic"/>
                <w:sz w:val="16"/>
                <w:szCs w:val="20"/>
              </w:rPr>
            </w:pPr>
            <w:r>
              <w:rPr>
                <w:rFonts w:cs="Century Gothic"/>
                <w:sz w:val="16"/>
                <w:szCs w:val="20"/>
              </w:rPr>
              <w:t>Wytyczne MRiRW I.3</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7" w:name="_Toc507483754"/>
      <w:bookmarkStart w:id="18" w:name="_Toc529171075"/>
      <w:r>
        <w:lastRenderedPageBreak/>
        <w:t xml:space="preserve">A. </w:t>
      </w:r>
      <w:r w:rsidRPr="002C5499">
        <w:t>Wezwanie do złożenia wyjaśnień lub dokumentów niezbędnych do oceny zgodności operacji z LSR</w:t>
      </w:r>
      <w:bookmarkEnd w:id="17"/>
      <w:r>
        <w:t>, wyboru operacji lub ustalenia kwoty wsparcia.</w:t>
      </w:r>
      <w:bookmarkEnd w:id="18"/>
    </w:p>
    <w:tbl>
      <w:tblPr>
        <w:tblStyle w:val="Tabela-Siatka"/>
        <w:tblW w:w="0" w:type="auto"/>
        <w:tblLayout w:type="fixed"/>
        <w:tblLook w:val="04A0" w:firstRow="1" w:lastRow="0" w:firstColumn="1" w:lastColumn="0" w:noHBand="0" w:noVBand="1"/>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rsidR="00223528" w:rsidRPr="00C7639D" w:rsidRDefault="00223528" w:rsidP="00223528">
            <w:pPr>
              <w:pStyle w:val="Zawartotabeli"/>
              <w:jc w:val="both"/>
              <w:rPr>
                <w:rFonts w:ascii="Century Gothic" w:hAnsi="Century Gothic" w:cs="Calibri"/>
                <w:color w:val="auto"/>
                <w:sz w:val="4"/>
                <w:szCs w:val="4"/>
              </w:rPr>
            </w:pP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 wysłania wezwania przez LGD za pomocą poczty elektronicznej</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C7639D" w:rsidRDefault="00223528" w:rsidP="00223528">
            <w:pPr>
              <w:jc w:val="both"/>
              <w:rPr>
                <w:rFonts w:eastAsia="Times New Roman" w:cs="Century Gothic"/>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Pracownicy Biura wysyłają pismo w w/w sprawie pocztą elektroniczną na adres e-meil wnioskodawcy wskazany we wniosku o przyznanie pomocy z telefonicznym potwierdzeniem udokumentowanym notatką służbową pracownika lub drogą pocztową za zwrotnym potwierdzeniem odbioru.</w:t>
            </w:r>
          </w:p>
          <w:p w:rsidR="00223528" w:rsidRPr="00C7639D" w:rsidRDefault="00223528" w:rsidP="00223528">
            <w:pPr>
              <w:jc w:val="both"/>
              <w:rPr>
                <w:rFonts w:cs="Calibri"/>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rsidR="00223528" w:rsidRPr="00C7639D" w:rsidRDefault="00223528" w:rsidP="00223528">
            <w:pPr>
              <w:jc w:val="both"/>
              <w:rPr>
                <w:rFonts w:cs="Calibri"/>
                <w:sz w:val="4"/>
                <w:szCs w:val="4"/>
              </w:rPr>
            </w:pPr>
          </w:p>
          <w:p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C7639D" w:rsidRDefault="00223528" w:rsidP="00223528">
            <w:pPr>
              <w:jc w:val="both"/>
              <w:rPr>
                <w:rFonts w:cs="Calibri"/>
                <w:sz w:val="4"/>
                <w:szCs w:val="4"/>
              </w:rPr>
            </w:pPr>
          </w:p>
          <w:p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rsidR="00223528" w:rsidRPr="00C7639D" w:rsidRDefault="00223528" w:rsidP="0018629D">
            <w:pPr>
              <w:pStyle w:val="Default"/>
              <w:jc w:val="both"/>
              <w:rPr>
                <w:rFonts w:ascii="Century Gothic" w:hAnsi="Century Gothic" w:cs="Century Gothic"/>
                <w:color w:val="auto"/>
                <w:sz w:val="16"/>
                <w:szCs w:val="20"/>
              </w:rPr>
            </w:pPr>
          </w:p>
          <w:p w:rsidR="0018629D" w:rsidRPr="00C7639D" w:rsidRDefault="0018629D" w:rsidP="0018629D">
            <w:pPr>
              <w:pStyle w:val="Default"/>
              <w:jc w:val="both"/>
              <w:rPr>
                <w:rFonts w:cs="Century Gothic"/>
                <w:i/>
                <w:color w:val="auto"/>
                <w:sz w:val="16"/>
                <w:szCs w:val="20"/>
              </w:rPr>
            </w:pPr>
            <w:r w:rsidRPr="00C7639D">
              <w:rPr>
                <w:rFonts w:ascii="Century Gothic" w:hAnsi="Century Gothic" w:cs="Century Gothic"/>
                <w:i/>
                <w:color w:val="auto"/>
                <w:sz w:val="16"/>
                <w:szCs w:val="20"/>
              </w:rPr>
              <w:t>Wytyczne MRiRW I.3</w:t>
            </w:r>
          </w:p>
        </w:tc>
      </w:tr>
    </w:tbl>
    <w:p w:rsidR="002C5499" w:rsidRDefault="00AD1F88" w:rsidP="00B9140A">
      <w:pPr>
        <w:pStyle w:val="Nagwek2"/>
        <w:numPr>
          <w:ilvl w:val="0"/>
          <w:numId w:val="0"/>
        </w:numPr>
        <w:ind w:left="714" w:hanging="357"/>
        <w:rPr>
          <w:i w:val="0"/>
        </w:rPr>
      </w:pPr>
      <w:bookmarkStart w:id="19" w:name="_Toc529171076"/>
      <w:r>
        <w:lastRenderedPageBreak/>
        <w:t>IV</w:t>
      </w:r>
      <w:r>
        <w:rPr>
          <w:i w:val="0"/>
        </w:rPr>
        <w:t>.  PROCES WYBORU I OCENY OPERACJI</w:t>
      </w:r>
      <w:bookmarkEnd w:id="19"/>
    </w:p>
    <w:p w:rsidR="002C5499" w:rsidRDefault="00F64C7B" w:rsidP="002C5499">
      <w:pPr>
        <w:pStyle w:val="Nagwek3"/>
        <w:numPr>
          <w:ilvl w:val="0"/>
          <w:numId w:val="15"/>
        </w:numPr>
        <w:rPr>
          <w:lang w:eastAsia="ar-SA"/>
        </w:rPr>
      </w:pPr>
      <w:bookmarkStart w:id="20" w:name="_Toc529171077"/>
      <w:r w:rsidRPr="00C7639D">
        <w:rPr>
          <w:color w:val="auto"/>
          <w:lang w:eastAsia="ar-SA"/>
        </w:rPr>
        <w:t>Z</w:t>
      </w:r>
      <w:r>
        <w:rPr>
          <w:color w:val="auto"/>
          <w:lang w:eastAsia="ar-SA"/>
        </w:rPr>
        <w:t>ASADY ZWOŁYWANIA POSIEDZEŃ RADY</w:t>
      </w:r>
      <w:bookmarkEnd w:id="20"/>
    </w:p>
    <w:p w:rsidR="008972C4" w:rsidRPr="00C7639D" w:rsidRDefault="00F64C7B" w:rsidP="00E11F7B">
      <w:pPr>
        <w:pStyle w:val="Bezodstpw"/>
        <w:numPr>
          <w:ilvl w:val="0"/>
          <w:numId w:val="0"/>
        </w:numPr>
        <w:spacing w:line="240" w:lineRule="auto"/>
        <w:ind w:left="709"/>
        <w:rPr>
          <w:strike/>
          <w:color w:val="auto"/>
        </w:rPr>
      </w:pPr>
      <w:r w:rsidRPr="004C0635">
        <w:rPr>
          <w:strike/>
          <w:color w:val="auto"/>
          <w:szCs w:val="20"/>
        </w:rPr>
        <w:t>W terminie 45 dni od dnia następującego po ostatnim dniu terminu składania</w:t>
      </w:r>
      <w:r w:rsidRPr="008972C4">
        <w:rPr>
          <w:color w:val="auto"/>
          <w:szCs w:val="20"/>
        </w:rPr>
        <w:t xml:space="preserve"> </w:t>
      </w:r>
      <w:r w:rsidR="004C0635" w:rsidRPr="004C0635">
        <w:rPr>
          <w:color w:val="FF0000"/>
          <w:szCs w:val="20"/>
        </w:rPr>
        <w:t xml:space="preserve">W przypadku naboru </w:t>
      </w:r>
      <w:r w:rsidRPr="004C0635">
        <w:rPr>
          <w:color w:val="FF0000"/>
          <w:szCs w:val="20"/>
        </w:rPr>
        <w:t>wniosków</w:t>
      </w:r>
      <w:r w:rsidRPr="008972C4">
        <w:rPr>
          <w:color w:val="auto"/>
          <w:szCs w:val="20"/>
        </w:rPr>
        <w:t xml:space="preserve"> o udzielenie wsparcia, o którym mowa w art. 35 ust. 1 lit. b rozporządzenia nr 1303/2013, na operacje realizowane przez podmioty inne niż LGD, LGD dokonuje oceny zgodności operacji z LSR, wybiera operacje oraz ustala kwotę wsparcia.</w:t>
      </w:r>
      <w:r w:rsidRPr="008972C4">
        <w:rPr>
          <w:color w:val="auto"/>
        </w:rPr>
        <w:t xml:space="preserve"> Informacja o posiedzeniu Rady jest podana zgodnie z regulaminem Rady.</w:t>
      </w:r>
      <w:r w:rsidR="008972C4">
        <w:rPr>
          <w:color w:val="auto"/>
        </w:rPr>
        <w:t xml:space="preserve"> </w:t>
      </w:r>
      <w:r w:rsidR="008972C4" w:rsidRPr="00C7639D">
        <w:rPr>
          <w:strike/>
          <w:color w:val="auto"/>
        </w:rPr>
        <w:t>Termin może zostać przedłużony o kolejne 7 dni na podstawie art. 21 ust. 1a i 1b ustawy  RLKS.</w:t>
      </w:r>
    </w:p>
    <w:tbl>
      <w:tblPr>
        <w:tblStyle w:val="Tabela-Siatka"/>
        <w:tblW w:w="0" w:type="auto"/>
        <w:tblLook w:val="04A0" w:firstRow="1" w:lastRow="0" w:firstColumn="1" w:lastColumn="0" w:noHBand="0" w:noVBand="1"/>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EB02E7">
            <w:pP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E722B0">
            <w:pPr>
              <w:pStyle w:val="Default"/>
              <w:numPr>
                <w:ilvl w:val="0"/>
                <w:numId w:val="16"/>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4E5704">
      <w:pPr>
        <w:pStyle w:val="Nagwek3"/>
        <w:numPr>
          <w:ilvl w:val="0"/>
          <w:numId w:val="15"/>
        </w:numPr>
        <w:spacing w:after="240"/>
        <w:rPr>
          <w:color w:val="auto"/>
        </w:rPr>
      </w:pPr>
      <w:bookmarkStart w:id="21" w:name="_Toc529171078"/>
      <w:r>
        <w:rPr>
          <w:color w:val="auto"/>
        </w:rPr>
        <w:lastRenderedPageBreak/>
        <w:t>PRZYGOTOWANIE POSIEDZENIA RADY I OBSŁUGA TECHNICZNA POSIEDZENIA</w:t>
      </w:r>
      <w:bookmarkEnd w:id="21"/>
    </w:p>
    <w:tbl>
      <w:tblPr>
        <w:tblStyle w:val="Tabela-Siatka"/>
        <w:tblW w:w="0" w:type="auto"/>
        <w:tblInd w:w="108" w:type="dxa"/>
        <w:tblLook w:val="04A0" w:firstRow="1" w:lastRow="0" w:firstColumn="1" w:lastColumn="0" w:noHBand="0" w:noVBand="1"/>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2" w:name="_Toc512236369"/>
            <w:r w:rsidRPr="002029E5">
              <w:t>PRZYGOTOWANIE POSIEDZENIA RADY I OBSŁUGA TECHNICZNA POSIEDZENIA</w:t>
            </w:r>
            <w:bookmarkEnd w:id="22"/>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rsidR="002711C9" w:rsidRPr="00C7639D" w:rsidRDefault="002711C9" w:rsidP="004E5704">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rsidR="00244A68" w:rsidRDefault="002711C9" w:rsidP="00244A68">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rsidR="00CE2AA7" w:rsidRPr="00244A68" w:rsidRDefault="00CE2AA7" w:rsidP="001B5DB9">
            <w:pPr>
              <w:pStyle w:val="Default"/>
              <w:numPr>
                <w:ilvl w:val="0"/>
                <w:numId w:val="17"/>
              </w:numPr>
              <w:ind w:left="175" w:firstLine="0"/>
              <w:jc w:val="both"/>
              <w:rPr>
                <w:rFonts w:ascii="Century Gothic" w:hAnsi="Century Gothic" w:cs="Century Gothic"/>
                <w:color w:val="FF0000"/>
                <w:sz w:val="16"/>
                <w:szCs w:val="20"/>
              </w:rPr>
            </w:pPr>
            <w:r w:rsidRPr="00244A68">
              <w:rPr>
                <w:rFonts w:ascii="Century Gothic" w:hAnsi="Century Gothic" w:cs="Century Gothic"/>
                <w:color w:val="FF0000"/>
                <w:sz w:val="16"/>
                <w:szCs w:val="16"/>
              </w:rPr>
              <w:t xml:space="preserve">Wzór karty oceny wg lokalnych kryteriów wyboru </w:t>
            </w:r>
            <w:r w:rsidR="00244A68" w:rsidRPr="00244A68">
              <w:rPr>
                <w:rFonts w:ascii="Century Gothic" w:hAnsi="Century Gothic" w:cs="Century Gothic"/>
                <w:color w:val="FF0000"/>
                <w:sz w:val="16"/>
                <w:szCs w:val="16"/>
              </w:rPr>
              <w:t xml:space="preserve">(załącznik nr </w:t>
            </w:r>
            <w:r w:rsidR="001B5DB9">
              <w:rPr>
                <w:rFonts w:ascii="Century Gothic" w:hAnsi="Century Gothic" w:cs="Century Gothic"/>
                <w:color w:val="FF0000"/>
                <w:sz w:val="16"/>
                <w:szCs w:val="16"/>
              </w:rPr>
              <w:t>5</w:t>
            </w:r>
            <w:r w:rsidR="0034480D" w:rsidRPr="00244A68">
              <w:rPr>
                <w:rFonts w:ascii="Century Gothic" w:hAnsi="Century Gothic" w:cs="Century Gothic"/>
                <w:color w:val="FF0000"/>
                <w:sz w:val="16"/>
                <w:szCs w:val="16"/>
              </w:rPr>
              <w:t xml:space="preserve"> </w:t>
            </w:r>
            <w:r w:rsidR="00244A68" w:rsidRPr="00244A68">
              <w:rPr>
                <w:rFonts w:ascii="Century Gothic" w:hAnsi="Century Gothic" w:cs="Century Gothic"/>
                <w:color w:val="FF0000"/>
                <w:sz w:val="16"/>
                <w:szCs w:val="16"/>
              </w:rPr>
              <w:t xml:space="preserve">do </w:t>
            </w:r>
            <w:r w:rsidR="001B5DB9">
              <w:rPr>
                <w:rFonts w:ascii="Century Gothic" w:hAnsi="Century Gothic"/>
                <w:color w:val="FF0000"/>
                <w:sz w:val="16"/>
                <w:szCs w:val="16"/>
              </w:rPr>
              <w:t>Umowy Ramowej</w:t>
            </w:r>
            <w:r w:rsidR="0034480D" w:rsidRPr="00244A68">
              <w:rPr>
                <w:rFonts w:ascii="Century Gothic" w:hAnsi="Century Gothic" w:cs="Century Gothic"/>
                <w:color w:val="FF0000"/>
                <w:sz w:val="16"/>
                <w:szCs w:val="20"/>
              </w:rPr>
              <w:t xml:space="preserve">) </w:t>
            </w:r>
            <w:r w:rsidRPr="00244A68">
              <w:rPr>
                <w:rFonts w:ascii="Century Gothic" w:hAnsi="Century Gothic" w:cs="Century Gothic"/>
                <w:color w:val="FF0000"/>
                <w:sz w:val="16"/>
                <w:szCs w:val="20"/>
              </w:rPr>
              <w:t>(karta opracowana przez LGD „Trzy Doliny)</w:t>
            </w:r>
            <w:r w:rsidR="00244A68">
              <w:rPr>
                <w:rStyle w:val="Odwoanieprzypisudolnego"/>
                <w:rFonts w:ascii="Century Gothic" w:hAnsi="Century Gothic" w:cs="Century Gothic"/>
                <w:color w:val="FF0000"/>
                <w:sz w:val="16"/>
                <w:szCs w:val="20"/>
              </w:rPr>
              <w:footnoteReference w:id="1"/>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A91628">
      <w:pPr>
        <w:pStyle w:val="Nagwek3"/>
        <w:numPr>
          <w:ilvl w:val="0"/>
          <w:numId w:val="15"/>
        </w:numPr>
        <w:rPr>
          <w:color w:val="00B050"/>
        </w:rPr>
      </w:pPr>
      <w:bookmarkStart w:id="23" w:name="_Toc529171079"/>
      <w:r>
        <w:rPr>
          <w:color w:val="auto"/>
        </w:rPr>
        <w:lastRenderedPageBreak/>
        <w:t>PROCES PRZEPROWADZANIA OCENY ZGODNOŚCI OPERACJI Z LSR W TYM Z PROGRAMEM ORAZ WYBORU OPERACJI DO FINANSOWANIA</w:t>
      </w:r>
      <w:bookmarkEnd w:id="23"/>
    </w:p>
    <w:p w:rsidR="00EC13D0" w:rsidRPr="00D91690" w:rsidRDefault="00CE2AA7" w:rsidP="002B398F">
      <w:pPr>
        <w:ind w:firstLine="851"/>
        <w:rPr>
          <w:color w:val="FF0000"/>
          <w:sz w:val="20"/>
          <w:szCs w:val="20"/>
        </w:rPr>
      </w:pPr>
      <w:r w:rsidRPr="00D91690">
        <w:rPr>
          <w:color w:val="FF0000"/>
          <w:sz w:val="20"/>
          <w:szCs w:val="20"/>
        </w:rPr>
        <w:t xml:space="preserve"> (</w:t>
      </w:r>
      <w:r w:rsidRPr="00D91690">
        <w:rPr>
          <w:strike/>
          <w:color w:val="FF0000"/>
          <w:sz w:val="20"/>
          <w:szCs w:val="20"/>
        </w:rPr>
        <w:t>po zakończeniu</w:t>
      </w:r>
      <w:r w:rsidR="002B398F" w:rsidRPr="00D91690">
        <w:rPr>
          <w:strike/>
          <w:color w:val="FF0000"/>
          <w:sz w:val="20"/>
          <w:szCs w:val="20"/>
        </w:rPr>
        <w:t xml:space="preserve"> naboru wniosków, ale nie później niż 45 dni od dnia następującego po ostatnim dniu terminu naboru</w:t>
      </w:r>
      <w:r w:rsidR="001B5DB9" w:rsidRPr="00D91690">
        <w:rPr>
          <w:color w:val="FF0000"/>
          <w:sz w:val="20"/>
          <w:szCs w:val="20"/>
        </w:rPr>
        <w:t xml:space="preserve"> </w:t>
      </w:r>
      <w:r w:rsidR="002B398F" w:rsidRPr="00D91690">
        <w:rPr>
          <w:color w:val="FF0000"/>
          <w:sz w:val="20"/>
          <w:szCs w:val="20"/>
        </w:rPr>
        <w:t>)</w:t>
      </w:r>
    </w:p>
    <w:tbl>
      <w:tblPr>
        <w:tblStyle w:val="Tabela-Siatka"/>
        <w:tblW w:w="0" w:type="auto"/>
        <w:tblLook w:val="04A0" w:firstRow="1" w:lastRow="0" w:firstColumn="1" w:lastColumn="0" w:noHBand="0" w:noVBand="1"/>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4"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4"/>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A91628">
            <w:pPr>
              <w:pStyle w:val="Default"/>
              <w:numPr>
                <w:ilvl w:val="0"/>
                <w:numId w:val="18"/>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Przed przystąpieniem do oceny operacji złożonych w ramach danego naboru, każdy Członek Rady podpisuje deklarację poufności i bezstronności zawierającą informację o ewentualnych wyłączeniach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rsidR="009F287C" w:rsidRPr="00C7639D" w:rsidRDefault="009F287C" w:rsidP="00A91628">
            <w:pPr>
              <w:pStyle w:val="Default"/>
              <w:numPr>
                <w:ilvl w:val="0"/>
                <w:numId w:val="19"/>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C7639D" w:rsidRDefault="00DC7035" w:rsidP="002A0E02">
            <w:pPr>
              <w:jc w:val="both"/>
            </w:pPr>
            <w:r w:rsidRPr="00C7639D">
              <w:rPr>
                <w:rFonts w:eastAsia="Times New Roman" w:cs="Century Gothic"/>
                <w:bCs/>
                <w:sz w:val="16"/>
                <w:szCs w:val="16"/>
              </w:rPr>
              <w:t xml:space="preserve">Skład Rady musi odzwierciedlać zapisy  w LSR. Zmiany składu Rady muszą być każdorazowo uzgadniane z ZW w trybie §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rsidR="00DC7035" w:rsidRPr="00C7639D" w:rsidRDefault="00DC7035" w:rsidP="00A91628">
            <w:pPr>
              <w:pStyle w:val="Default"/>
              <w:numPr>
                <w:ilvl w:val="0"/>
                <w:numId w:val="21"/>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rsidR="00DC7035" w:rsidRPr="00C7639D" w:rsidRDefault="00DC7035" w:rsidP="00A91628">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rsidR="00DC7035" w:rsidRPr="00EB02E7" w:rsidRDefault="00DC7035" w:rsidP="00DC7035">
            <w:pPr>
              <w:pStyle w:val="Default"/>
              <w:numPr>
                <w:ilvl w:val="0"/>
                <w:numId w:val="20"/>
              </w:numPr>
              <w:spacing w:line="276" w:lineRule="auto"/>
              <w:jc w:val="both"/>
              <w:rPr>
                <w:rFonts w:ascii="Century Gothic" w:eastAsia="Times New Roman" w:hAnsi="Century Gothic" w:cs="Century Gothic"/>
                <w:sz w:val="16"/>
                <w:szCs w:val="16"/>
              </w:rPr>
            </w:pPr>
            <w:r w:rsidRPr="00EB02E7">
              <w:rPr>
                <w:rFonts w:ascii="Century Gothic" w:eastAsia="SimHei" w:hAnsi="Century Gothic" w:cs="Century Gothic"/>
                <w:color w:val="auto"/>
                <w:sz w:val="16"/>
                <w:szCs w:val="16"/>
              </w:rPr>
              <w:t>zgodności z warunkami udzielenia wsparcia obowiązującymi w ramach naboru,</w:t>
            </w:r>
            <w:r w:rsidR="00EB02E7">
              <w:rPr>
                <w:rFonts w:ascii="Century Gothic" w:eastAsia="SimHei" w:hAnsi="Century Gothic" w:cs="Century Gothic"/>
                <w:color w:val="auto"/>
                <w:sz w:val="16"/>
                <w:szCs w:val="16"/>
              </w:rPr>
              <w:t xml:space="preserve"> </w:t>
            </w:r>
            <w:r w:rsidRPr="00EB02E7">
              <w:rPr>
                <w:rFonts w:ascii="Century Gothic" w:eastAsia="Times New Roman" w:hAnsi="Century Gothic" w:cs="Century Gothic"/>
                <w:sz w:val="16"/>
                <w:szCs w:val="16"/>
              </w:rPr>
              <w:t>nie podlegają wyborowi przez Radę.</w:t>
            </w:r>
          </w:p>
          <w:p w:rsidR="00B92E6D" w:rsidRPr="00C7639D" w:rsidRDefault="00B0106B" w:rsidP="00B0106B">
            <w:pPr>
              <w:pStyle w:val="Bezodstpw"/>
              <w:numPr>
                <w:ilvl w:val="0"/>
                <w:numId w:val="0"/>
              </w:numPr>
              <w:ind w:left="72"/>
              <w:rPr>
                <w:color w:val="auto"/>
                <w:szCs w:val="20"/>
              </w:rPr>
            </w:pPr>
            <w:r w:rsidRPr="00C7639D">
              <w:rPr>
                <w:color w:val="auto"/>
                <w:sz w:val="16"/>
                <w:szCs w:val="16"/>
              </w:rPr>
              <w:t>Operacja jest uznana przez Radę za zgodną z LSR, jeżeli co najmniej 50 % + 1 oceniających uznało ją za zgodną z LSR</w:t>
            </w:r>
            <w:r w:rsidRPr="00C7639D">
              <w:rPr>
                <w:color w:val="auto"/>
                <w:szCs w:val="20"/>
              </w:rPr>
              <w:t>.</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lastRenderedPageBreak/>
              <w:t>Dla każdej operacji podejmowana jest uchwała Rady o zgodności operacji z LSR</w:t>
            </w:r>
          </w:p>
          <w:p w:rsidR="00B92E6D" w:rsidRPr="00C7639D" w:rsidRDefault="00B92E6D" w:rsidP="00DC7035">
            <w:pPr>
              <w:jc w:val="both"/>
              <w:rPr>
                <w:rFonts w:eastAsia="Times New Roman" w:cs="Century Gothic"/>
                <w:sz w:val="4"/>
                <w:szCs w:val="4"/>
              </w:rPr>
            </w:pP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w:t>
            </w:r>
            <w:r w:rsidR="007469C3" w:rsidRPr="00C7639D">
              <w:rPr>
                <w:rFonts w:ascii="Century Gothic" w:eastAsia="Times New Roman" w:hAnsi="Century Gothic" w:cs="Century Gothic"/>
                <w:color w:val="auto"/>
                <w:sz w:val="16"/>
                <w:szCs w:val="16"/>
              </w:rPr>
              <w:t>dmiot ubiegający się o wsparcie.</w:t>
            </w:r>
          </w:p>
          <w:p w:rsidR="00B92E6D" w:rsidRPr="00C7639D" w:rsidRDefault="00B92E6D" w:rsidP="00DC7035">
            <w:pPr>
              <w:jc w:val="both"/>
              <w:rPr>
                <w:rFonts w:eastAsia="Times New Roman" w:cs="Century Gothic"/>
                <w:sz w:val="16"/>
                <w:szCs w:val="16"/>
              </w:rPr>
            </w:pPr>
          </w:p>
          <w:p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rsidR="00DC7035" w:rsidRPr="00C7639D" w:rsidRDefault="00DC7035"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lastRenderedPageBreak/>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rsidR="00DC7035"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rsidR="00B92E6D"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Wytyczne MRiRW I.4</w:t>
            </w:r>
          </w:p>
          <w:p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rsidR="00E11F7B" w:rsidRDefault="00E11F7B">
      <w:pPr>
        <w:rPr>
          <w:color w:val="00B050"/>
          <w:sz w:val="20"/>
          <w:szCs w:val="20"/>
        </w:rPr>
      </w:pPr>
      <w:r>
        <w:rPr>
          <w:color w:val="00B050"/>
          <w:sz w:val="20"/>
          <w:szCs w:val="20"/>
        </w:rPr>
        <w:lastRenderedPageBreak/>
        <w:br w:type="page"/>
      </w:r>
    </w:p>
    <w:p w:rsidR="002B398F" w:rsidRPr="00E11F7B" w:rsidRDefault="002B398F" w:rsidP="002B398F">
      <w:pPr>
        <w:ind w:firstLine="426"/>
        <w:rPr>
          <w:color w:val="00B050"/>
          <w:sz w:val="2"/>
          <w:szCs w:val="2"/>
        </w:rPr>
      </w:pPr>
    </w:p>
    <w:p w:rsidR="007469C3" w:rsidRDefault="007469C3" w:rsidP="00A91628">
      <w:pPr>
        <w:pStyle w:val="Nagwek3"/>
        <w:numPr>
          <w:ilvl w:val="0"/>
          <w:numId w:val="15"/>
        </w:numPr>
        <w:rPr>
          <w:color w:val="auto"/>
        </w:rPr>
      </w:pPr>
      <w:bookmarkStart w:id="25" w:name="_Toc529171080"/>
      <w:r>
        <w:rPr>
          <w:color w:val="auto"/>
        </w:rPr>
        <w:t>OCENA OPERACJI POD WZGLĘDEM ZGODNOŚCI Z LOKALNYMI</w:t>
      </w:r>
      <w:r w:rsidR="00781BA0">
        <w:rPr>
          <w:color w:val="auto"/>
        </w:rPr>
        <w:t xml:space="preserve"> KRYTERIAMI WYBORU WNIOSKÓW TYLKO W ODNIESIENIU DO OPERACJI ZGODNYCH Z LSR</w:t>
      </w:r>
      <w:bookmarkEnd w:id="25"/>
    </w:p>
    <w:p w:rsidR="00781BA0" w:rsidRPr="00781BA0" w:rsidRDefault="00781BA0" w:rsidP="00781BA0"/>
    <w:tbl>
      <w:tblPr>
        <w:tblStyle w:val="Tabela-Siatka"/>
        <w:tblW w:w="0" w:type="auto"/>
        <w:tblLayout w:type="fixed"/>
        <w:tblLook w:val="04A0" w:firstRow="1" w:lastRow="0" w:firstColumn="1" w:lastColumn="0" w:noHBand="0" w:noVBand="1"/>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6" w:name="_Toc512236373"/>
            <w:bookmarkStart w:id="27" w:name="_Toc529171081"/>
            <w:r w:rsidRPr="00B0106B">
              <w:rPr>
                <w:b w:val="0"/>
                <w:color w:val="auto"/>
                <w:u w:val="none"/>
              </w:rPr>
              <w:t>OCENA OPERACJI POD WZGLĘDEM ZGODNOŚCI Z LOKALNYMI KRYTERIAMI WYBORU WNIOSKÓW TYLKO W ODNIESIENIU DO OPERACJI ZGODNYCH Z LSR</w:t>
            </w:r>
            <w:bookmarkEnd w:id="26"/>
            <w:bookmarkEnd w:id="27"/>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1B5DB9">
            <w:pPr>
              <w:pStyle w:val="Default"/>
              <w:numPr>
                <w:ilvl w:val="3"/>
                <w:numId w:val="25"/>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Pr>
                <w:rFonts w:ascii="Century Gothic" w:hAnsi="Century Gothic" w:cs="Century Gothic"/>
                <w:color w:val="FF0000"/>
                <w:sz w:val="16"/>
                <w:szCs w:val="16"/>
              </w:rPr>
              <w:t>załącznik nr  5</w:t>
            </w:r>
            <w:r w:rsidR="00244A68" w:rsidRPr="00244A68">
              <w:rPr>
                <w:rFonts w:ascii="Century Gothic" w:hAnsi="Century Gothic" w:cs="Century Gothic"/>
                <w:color w:val="FF0000"/>
                <w:sz w:val="16"/>
                <w:szCs w:val="16"/>
              </w:rPr>
              <w:t xml:space="preserve"> do </w:t>
            </w:r>
            <w:r w:rsidR="001B5DB9">
              <w:rPr>
                <w:rFonts w:ascii="Century Gothic" w:hAnsi="Century Gothic"/>
                <w:color w:val="FF0000"/>
                <w:sz w:val="16"/>
                <w:szCs w:val="16"/>
              </w:rPr>
              <w:t>Umowy Ramowej</w:t>
            </w:r>
            <w:r w:rsidR="00244A68" w:rsidRPr="00244A68">
              <w:rPr>
                <w:rFonts w:ascii="Century Gothic" w:hAnsi="Century Gothic" w:cs="Century Gothic"/>
                <w:color w:val="FF0000"/>
                <w:sz w:val="16"/>
                <w:szCs w:val="20"/>
              </w:rPr>
              <w:t>)</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Wytyczne MRiRW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14AE" w:rsidRPr="008E14AE" w:rsidRDefault="008E14AE" w:rsidP="008E14AE">
            <w:pPr>
              <w:jc w:val="both"/>
            </w:pPr>
          </w:p>
        </w:tc>
        <w:tc>
          <w:tcPr>
            <w:tcW w:w="2629" w:type="dxa"/>
            <w:vAlign w:val="center"/>
          </w:tcPr>
          <w:p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rsidR="008E14AE" w:rsidRPr="00C7639D" w:rsidRDefault="008E14AE" w:rsidP="008E14AE">
            <w:pPr>
              <w:rPr>
                <w:rFonts w:cs="Century Gothic"/>
                <w:b/>
                <w:sz w:val="16"/>
                <w:szCs w:val="20"/>
              </w:rPr>
            </w:pPr>
            <w:r w:rsidRPr="00C7639D">
              <w:rPr>
                <w:rFonts w:cs="Century Gothic"/>
                <w:b/>
                <w:sz w:val="16"/>
                <w:szCs w:val="20"/>
              </w:rPr>
              <w:t xml:space="preserve">2. Wzór listy operacji wybranych wraz z uchwałą zatwierdzającą listę </w:t>
            </w:r>
            <w:r w:rsidRPr="00C7639D">
              <w:rPr>
                <w:rFonts w:cs="Century Gothic"/>
                <w:sz w:val="16"/>
                <w:szCs w:val="20"/>
              </w:rPr>
              <w:t>(</w:t>
            </w:r>
            <w:r w:rsidR="00244A68">
              <w:rPr>
                <w:rFonts w:cs="Century Gothic"/>
                <w:sz w:val="16"/>
                <w:szCs w:val="20"/>
              </w:rPr>
              <w:t>załącznik nr 16i 17</w:t>
            </w:r>
            <w:r w:rsidRPr="00C7639D">
              <w:rPr>
                <w:rFonts w:cs="Century Gothic"/>
                <w:sz w:val="16"/>
                <w:szCs w:val="20"/>
              </w:rPr>
              <w:t xml:space="preserve"> do procedury)</w:t>
            </w:r>
          </w:p>
          <w:p w:rsidR="008E14AE" w:rsidRPr="00C7639D" w:rsidRDefault="008E14AE" w:rsidP="008E14AE">
            <w:pPr>
              <w:rPr>
                <w:rFonts w:cs="Century Gothic"/>
                <w:b/>
                <w:sz w:val="16"/>
                <w:szCs w:val="20"/>
              </w:rPr>
            </w:pPr>
          </w:p>
          <w:p w:rsidR="008E14AE" w:rsidRPr="008E14AE" w:rsidRDefault="008E14AE" w:rsidP="008E14AE">
            <w:pPr>
              <w:rPr>
                <w:rFonts w:cs="Century Gothic"/>
                <w:i/>
                <w:sz w:val="16"/>
                <w:szCs w:val="20"/>
              </w:rPr>
            </w:pPr>
            <w:r w:rsidRPr="00C7639D">
              <w:rPr>
                <w:rFonts w:cs="Century Gothic"/>
                <w:i/>
                <w:sz w:val="16"/>
                <w:szCs w:val="20"/>
              </w:rPr>
              <w:t>Art. 21 ust. 4 ustawy o RLKS</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F252B7" w:rsidRDefault="00F252B7" w:rsidP="00B9140A">
      <w:pPr>
        <w:pStyle w:val="Nagwek2"/>
        <w:numPr>
          <w:ilvl w:val="0"/>
          <w:numId w:val="0"/>
        </w:numPr>
        <w:ind w:left="714"/>
        <w:rPr>
          <w:i w:val="0"/>
        </w:rPr>
      </w:pPr>
      <w:bookmarkStart w:id="28" w:name="_Toc529171082"/>
    </w:p>
    <w:p w:rsidR="00B9140A" w:rsidRDefault="00B9140A" w:rsidP="00F252B7">
      <w:pPr>
        <w:pStyle w:val="Nagwek2"/>
        <w:numPr>
          <w:ilvl w:val="0"/>
          <w:numId w:val="0"/>
        </w:numPr>
        <w:ind w:left="714"/>
      </w:pPr>
      <w:r w:rsidRPr="00B9140A">
        <w:rPr>
          <w:i w:val="0"/>
        </w:rPr>
        <w:t>V. PROCESY PO ZAKOŃCZENIU WYBORU OPERACJI</w:t>
      </w:r>
      <w:bookmarkEnd w:id="28"/>
    </w:p>
    <w:tbl>
      <w:tblPr>
        <w:tblStyle w:val="Tabela-Siatka"/>
        <w:tblW w:w="0" w:type="auto"/>
        <w:tblLook w:val="04A0" w:firstRow="1" w:lastRow="0" w:firstColumn="1" w:lastColumn="0" w:noHBand="0" w:noVBand="1"/>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C7639D" w:rsidRDefault="00A80395" w:rsidP="00A80395">
            <w:pPr>
              <w:jc w:val="both"/>
              <w:rPr>
                <w:rFonts w:eastAsia="Times New Roman" w:cs="Century Gothic"/>
                <w:sz w:val="16"/>
                <w:szCs w:val="16"/>
              </w:rPr>
            </w:pPr>
            <w:r w:rsidRPr="004C0635">
              <w:rPr>
                <w:rFonts w:eastAsia="Times New Roman" w:cs="Century Gothic"/>
                <w:sz w:val="16"/>
                <w:szCs w:val="16"/>
              </w:rPr>
              <w:t>W terminie</w:t>
            </w:r>
            <w:r w:rsidRPr="004C0635">
              <w:rPr>
                <w:rFonts w:eastAsia="Times New Roman" w:cs="Century Gothic"/>
                <w:strike/>
                <w:sz w:val="16"/>
                <w:szCs w:val="16"/>
              </w:rPr>
              <w:t xml:space="preserve"> 7</w:t>
            </w:r>
            <w:r w:rsidR="004C0635">
              <w:rPr>
                <w:rFonts w:eastAsia="Times New Roman" w:cs="Century Gothic"/>
                <w:sz w:val="16"/>
                <w:szCs w:val="16"/>
              </w:rPr>
              <w:t xml:space="preserve"> </w:t>
            </w:r>
            <w:r w:rsidR="004C0635" w:rsidRPr="00F252B7">
              <w:rPr>
                <w:rFonts w:eastAsia="Times New Roman" w:cs="Century Gothic"/>
                <w:color w:val="FF0000"/>
                <w:sz w:val="20"/>
                <w:szCs w:val="20"/>
              </w:rPr>
              <w:t>60</w:t>
            </w:r>
            <w:r>
              <w:rPr>
                <w:rFonts w:eastAsia="Times New Roman" w:cs="Century Gothic"/>
                <w:sz w:val="16"/>
                <w:szCs w:val="16"/>
              </w:rPr>
              <w:t xml:space="preserve"> dni </w:t>
            </w:r>
            <w:r w:rsidRPr="001B5DB9">
              <w:rPr>
                <w:rFonts w:eastAsia="Times New Roman" w:cs="Century Gothic"/>
                <w:strike/>
                <w:sz w:val="16"/>
                <w:szCs w:val="16"/>
              </w:rPr>
              <w:t>od dnia zakończenia wyboru operacji</w:t>
            </w:r>
            <w:r w:rsidR="001B5DB9">
              <w:rPr>
                <w:rFonts w:eastAsia="Times New Roman" w:cs="Century Gothic"/>
                <w:sz w:val="16"/>
                <w:szCs w:val="16"/>
              </w:rPr>
              <w:t xml:space="preserve"> </w:t>
            </w:r>
            <w:r w:rsidR="001B5DB9" w:rsidRPr="001B5DB9">
              <w:rPr>
                <w:rFonts w:eastAsia="Times New Roman" w:cs="Century Gothic"/>
                <w:color w:val="FF0000"/>
                <w:sz w:val="16"/>
                <w:szCs w:val="16"/>
              </w:rPr>
              <w:t>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z w:val="16"/>
                <w:szCs w:val="16"/>
              </w:rPr>
              <w:t>, LGD  sporządza  i wysyła</w:t>
            </w:r>
            <w:r>
              <w:rPr>
                <w:rFonts w:eastAsia="Times New Roman" w:cs="Century Gothic"/>
                <w:sz w:val="16"/>
                <w:szCs w:val="16"/>
              </w:rPr>
              <w:t xml:space="preserve"> pism</w:t>
            </w:r>
            <w:r w:rsidR="001B5DB9">
              <w:rPr>
                <w:rFonts w:eastAsia="Times New Roman" w:cs="Century Gothic"/>
                <w:sz w:val="16"/>
                <w:szCs w:val="16"/>
              </w:rPr>
              <w:t>a</w:t>
            </w:r>
            <w:r>
              <w:rPr>
                <w:rFonts w:eastAsia="Times New Roman" w:cs="Century Gothic"/>
                <w:sz w:val="16"/>
                <w:szCs w:val="16"/>
              </w:rPr>
              <w:t xml:space="preserve">  do wszystk</w:t>
            </w:r>
            <w:r w:rsidR="001B5DB9">
              <w:rPr>
                <w:rFonts w:eastAsia="Times New Roman" w:cs="Century Gothic"/>
                <w:sz w:val="16"/>
                <w:szCs w:val="16"/>
              </w:rPr>
              <w:t>ich  Wnioskodawców informujące</w:t>
            </w:r>
            <w:r>
              <w:rPr>
                <w:rFonts w:eastAsia="Times New Roman" w:cs="Century Gothic"/>
                <w:sz w:val="16"/>
                <w:szCs w:val="16"/>
              </w:rPr>
              <w:t xml:space="preserve"> o wynikach oceny zgodności operacji z LSR lub wynikach wyboru (także negatywnego), w tym oceny w zakresie spełn</w:t>
            </w:r>
            <w:r w:rsidR="001B5DB9">
              <w:rPr>
                <w:rFonts w:eastAsia="Times New Roman" w:cs="Century Gothic"/>
                <w:sz w:val="16"/>
                <w:szCs w:val="16"/>
              </w:rPr>
              <w:t>ianiu</w:t>
            </w:r>
            <w:r>
              <w:rPr>
                <w:rFonts w:eastAsia="Times New Roman" w:cs="Century Gothic"/>
                <w:sz w:val="16"/>
                <w:szCs w:val="16"/>
              </w:rPr>
              <w:t xml:space="preserve"> przez operację kryteriów wyboru wraz z uzasadnieniem oceny i podaniem liczby punktów przyznanych operacji. LGD informuje w piśmie także  o kwocie wsparcia </w:t>
            </w:r>
            <w:r w:rsidRPr="00C7639D">
              <w:rPr>
                <w:rFonts w:eastAsia="Times New Roman" w:cs="Century Gothic"/>
                <w:sz w:val="16"/>
                <w:szCs w:val="16"/>
              </w:rPr>
              <w:t>a w przypadku ustalenia przez LGD kwoty wsparcia niższej niż wnioskowana również uzasadnienie wysokości tej kwoty.</w:t>
            </w:r>
          </w:p>
          <w:p w:rsidR="00A80395" w:rsidRDefault="00A80395" w:rsidP="00A80395">
            <w:pPr>
              <w:jc w:val="both"/>
              <w:rPr>
                <w:rFonts w:eastAsia="Times New Roman" w:cs="Century Gothic"/>
                <w:sz w:val="16"/>
                <w:szCs w:val="16"/>
              </w:rPr>
            </w:pPr>
            <w:r>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p>
          <w:p w:rsidR="00A80395" w:rsidRDefault="00A80395" w:rsidP="00A80395">
            <w:pPr>
              <w:jc w:val="both"/>
            </w:pPr>
            <w:r>
              <w:rPr>
                <w:rFonts w:eastAsia="Times New Roman" w:cs="Century Gothic"/>
                <w:sz w:val="16"/>
                <w:szCs w:val="16"/>
              </w:rPr>
              <w:t>Pismo jest podpisane przez przewodniczącego rady lub w zastępstwie przez wiceprzewodniczącego.</w:t>
            </w:r>
          </w:p>
          <w:p w:rsidR="00A80395" w:rsidRDefault="00A80395" w:rsidP="00A80395">
            <w:pPr>
              <w:jc w:val="both"/>
              <w:rPr>
                <w:rFonts w:eastAsia="Times New Roman" w:cs="Century Gothic"/>
                <w:sz w:val="16"/>
                <w:szCs w:val="16"/>
              </w:rPr>
            </w:pPr>
            <w:r>
              <w:rPr>
                <w:rFonts w:eastAsia="Times New Roman" w:cs="Century Gothic"/>
                <w:sz w:val="16"/>
                <w:szCs w:val="16"/>
              </w:rPr>
              <w:t>W przypadku operacji wybranych przez LGD do finansowania, które mieszczą się w limicie środków, w odniesieniu do których ustawa RLKS nie przewiduje możliwości wniesienia protestu, skan pisma  może być przekazywany wyłącznie drogą poczty elektronicznej, o ile wnioskodawca podał adres e-mail.</w:t>
            </w:r>
          </w:p>
          <w:p w:rsidR="00A80395" w:rsidRPr="00B9140A" w:rsidRDefault="00A80395" w:rsidP="00F252B7">
            <w:pPr>
              <w:jc w:val="both"/>
              <w:rPr>
                <w:rFonts w:cs="Century Gothic"/>
                <w:sz w:val="16"/>
                <w:szCs w:val="20"/>
              </w:rPr>
            </w:pPr>
            <w:r>
              <w:rPr>
                <w:rFonts w:eastAsia="Times New Roman" w:cs="Century Gothic"/>
                <w:sz w:val="16"/>
                <w:szCs w:val="16"/>
              </w:rPr>
              <w:t>W przypadku wyniku oceny, w odniesieniu do którego przewidziana jest możliwość wniesienia protestu, pismo do Wnioskodawcy zawiera dodatkowo pouczenie  o możliwości wniesienia protestu. W takiej sytuacji skan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rsidR="00A80395" w:rsidRPr="00A80395" w:rsidRDefault="00A80395" w:rsidP="00A80395">
            <w:pPr>
              <w:jc w:val="center"/>
              <w:rPr>
                <w:rFonts w:cs="Century Gothic"/>
                <w:i/>
                <w:sz w:val="16"/>
                <w:szCs w:val="20"/>
              </w:rPr>
            </w:pPr>
            <w:r>
              <w:rPr>
                <w:rFonts w:cs="Century Gothic"/>
                <w:i/>
                <w:sz w:val="16"/>
                <w:szCs w:val="20"/>
              </w:rPr>
              <w:t>Wytyczne MRiRW  I.3</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Default="00A80395" w:rsidP="00A80395">
            <w:pPr>
              <w:jc w:val="both"/>
              <w:rPr>
                <w:rFonts w:eastAsia="Times New Roman" w:cs="Century Gothic"/>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F252B7">
              <w:rPr>
                <w:rFonts w:eastAsia="Times New Roman" w:cs="Century Gothic"/>
                <w:color w:val="FF0000"/>
                <w:sz w:val="20"/>
                <w:szCs w:val="20"/>
              </w:rPr>
              <w:t>60</w:t>
            </w:r>
            <w:r w:rsidR="004C0635">
              <w:rPr>
                <w:rFonts w:eastAsia="Times New Roman" w:cs="Century Gothic"/>
                <w:sz w:val="16"/>
                <w:szCs w:val="16"/>
              </w:rPr>
              <w:t xml:space="preserve"> </w:t>
            </w:r>
            <w:r>
              <w:rPr>
                <w:rFonts w:eastAsia="Times New Roman" w:cs="Century Gothic"/>
                <w:sz w:val="16"/>
                <w:szCs w:val="16"/>
              </w:rPr>
              <w:t xml:space="preserve">dni </w:t>
            </w:r>
            <w:r w:rsidRPr="001B5DB9">
              <w:rPr>
                <w:rFonts w:eastAsia="Times New Roman" w:cs="Century Gothic"/>
                <w:strike/>
                <w:sz w:val="16"/>
                <w:szCs w:val="16"/>
              </w:rPr>
              <w:t>od dnia zakończenia wyboru</w:t>
            </w:r>
            <w:r w:rsidR="001B5DB9" w:rsidRPr="001B5DB9">
              <w:rPr>
                <w:rFonts w:eastAsia="Times New Roman" w:cs="Century Gothic"/>
                <w:color w:val="FF0000"/>
                <w:sz w:val="16"/>
                <w:szCs w:val="16"/>
              </w:rPr>
              <w:t xml:space="preserve"> 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trike/>
                <w:sz w:val="16"/>
                <w:szCs w:val="16"/>
              </w:rPr>
              <w:t xml:space="preserve"> </w:t>
            </w:r>
            <w:r>
              <w:rPr>
                <w:rFonts w:eastAsia="Times New Roman" w:cs="Century Gothic"/>
                <w:sz w:val="16"/>
                <w:szCs w:val="16"/>
              </w:rPr>
              <w:t>, LGD zamieszcza na swojej stronie internetowej:</w:t>
            </w:r>
          </w:p>
          <w:p w:rsidR="00A80395" w:rsidRDefault="00A80395" w:rsidP="00A80395">
            <w:pPr>
              <w:jc w:val="both"/>
              <w:rPr>
                <w:rFonts w:eastAsia="Times New Roman" w:cs="Century Gothic"/>
                <w:sz w:val="16"/>
                <w:szCs w:val="16"/>
              </w:rPr>
            </w:pPr>
            <w:r>
              <w:rPr>
                <w:rFonts w:eastAsia="Times New Roman" w:cs="Century Gothic"/>
                <w:sz w:val="16"/>
                <w:szCs w:val="16"/>
              </w:rPr>
              <w:t>listę operacji zgodnych z LSR</w:t>
            </w:r>
          </w:p>
          <w:p w:rsidR="00A80395" w:rsidRDefault="00A80395" w:rsidP="00A80395">
            <w:pPr>
              <w:jc w:val="both"/>
              <w:rPr>
                <w:rFonts w:eastAsia="Times New Roman" w:cs="Century Gothic"/>
                <w:sz w:val="16"/>
                <w:szCs w:val="16"/>
              </w:rPr>
            </w:pPr>
            <w:r>
              <w:rPr>
                <w:rFonts w:eastAsia="Times New Roman" w:cs="Century Gothic"/>
                <w:sz w:val="16"/>
                <w:szCs w:val="16"/>
              </w:rPr>
              <w:t>listy operacji wybranych (ze wskazaniem, które z nich mieszczą się w limicie środków wskazanych w ogłoszeniu naboru wniosków)</w:t>
            </w:r>
          </w:p>
          <w:p w:rsidR="00A80395" w:rsidRDefault="00A80395" w:rsidP="00A80395">
            <w:pPr>
              <w:jc w:val="both"/>
              <w:rPr>
                <w:rFonts w:eastAsia="Times New Roman" w:cs="Century Gothic"/>
                <w:sz w:val="16"/>
                <w:szCs w:val="16"/>
              </w:rPr>
            </w:pPr>
            <w:r>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Wytyczne MRiRW  I.3</w:t>
            </w:r>
          </w:p>
        </w:tc>
      </w:tr>
    </w:tbl>
    <w:p w:rsidR="0033420E" w:rsidRDefault="0033420E" w:rsidP="0033420E">
      <w:pPr>
        <w:pStyle w:val="Nagwek3"/>
        <w:ind w:left="720"/>
        <w:rPr>
          <w:lang w:eastAsia="ar-SA"/>
        </w:rPr>
      </w:pPr>
    </w:p>
    <w:p w:rsidR="0033420E" w:rsidRDefault="0033420E" w:rsidP="0033420E">
      <w:pPr>
        <w:rPr>
          <w:rFonts w:eastAsiaTheme="majorEastAsia" w:cstheme="majorBidi"/>
          <w:color w:val="4F81BD" w:themeColor="accent1"/>
          <w:sz w:val="18"/>
          <w:u w:val="single"/>
          <w:lang w:eastAsia="ar-SA"/>
        </w:rPr>
      </w:pPr>
      <w:r>
        <w:rPr>
          <w:lang w:eastAsia="ar-SA"/>
        </w:rPr>
        <w:br w:type="page"/>
      </w:r>
    </w:p>
    <w:p w:rsidR="00A80395" w:rsidRPr="00A80395" w:rsidRDefault="00A80395" w:rsidP="00A91628">
      <w:pPr>
        <w:pStyle w:val="Nagwek3"/>
        <w:numPr>
          <w:ilvl w:val="0"/>
          <w:numId w:val="26"/>
        </w:numPr>
        <w:rPr>
          <w:lang w:eastAsia="ar-SA"/>
        </w:rPr>
      </w:pPr>
      <w:bookmarkStart w:id="29" w:name="_Toc529171083"/>
      <w:r>
        <w:rPr>
          <w:color w:val="auto"/>
          <w:lang w:eastAsia="ar-SA"/>
        </w:rPr>
        <w:lastRenderedPageBreak/>
        <w:t>ZASADY PRZEKAZYWANIA DO ZARZĄDU WOJEWÓDZTWA DOKUMENTACJI DOTYCZĄCEJ PRZEPROWADZONEGO WYBORU OPERACJI</w:t>
      </w:r>
      <w:bookmarkEnd w:id="29"/>
    </w:p>
    <w:tbl>
      <w:tblPr>
        <w:tblStyle w:val="Tabela-Siatka"/>
        <w:tblW w:w="0" w:type="auto"/>
        <w:tblLayout w:type="fixed"/>
        <w:tblLook w:val="04A0" w:firstRow="1" w:lastRow="0" w:firstColumn="1" w:lastColumn="0" w:noHBand="0" w:noVBand="1"/>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D62E52"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F252B7">
              <w:rPr>
                <w:rFonts w:eastAsia="Times New Roman" w:cs="Century Gothic"/>
                <w:color w:val="FF0000"/>
                <w:sz w:val="20"/>
                <w:szCs w:val="20"/>
              </w:rPr>
              <w:t>60</w:t>
            </w:r>
            <w:r w:rsidR="004C0635">
              <w:rPr>
                <w:rFonts w:eastAsia="Times New Roman" w:cs="Century Gothic"/>
                <w:sz w:val="16"/>
                <w:szCs w:val="16"/>
              </w:rPr>
              <w:t xml:space="preserve"> </w:t>
            </w:r>
            <w:r>
              <w:rPr>
                <w:rFonts w:eastAsia="Times New Roman" w:cs="Century Gothic"/>
                <w:sz w:val="16"/>
                <w:szCs w:val="16"/>
              </w:rPr>
              <w:t xml:space="preserve">dni od dnia </w:t>
            </w:r>
            <w:r w:rsidRPr="004C0635">
              <w:rPr>
                <w:rFonts w:eastAsia="Times New Roman" w:cs="Century Gothic"/>
                <w:strike/>
                <w:sz w:val="16"/>
                <w:szCs w:val="16"/>
              </w:rPr>
              <w:t>dokonania</w:t>
            </w:r>
            <w:r>
              <w:rPr>
                <w:rFonts w:eastAsia="Times New Roman" w:cs="Century Gothic"/>
                <w:sz w:val="16"/>
                <w:szCs w:val="16"/>
              </w:rPr>
              <w:t xml:space="preserve"> </w:t>
            </w:r>
            <w:r w:rsidRPr="004C0635">
              <w:rPr>
                <w:rFonts w:eastAsia="Times New Roman" w:cs="Century Gothic"/>
                <w:strike/>
                <w:sz w:val="16"/>
                <w:szCs w:val="16"/>
              </w:rPr>
              <w:t>wyboru operacji</w:t>
            </w:r>
            <w:r w:rsidR="004C0635">
              <w:rPr>
                <w:rFonts w:eastAsia="Times New Roman" w:cs="Century Gothic"/>
                <w:sz w:val="16"/>
                <w:szCs w:val="16"/>
              </w:rPr>
              <w:t xml:space="preserve"> </w:t>
            </w:r>
            <w:r w:rsidR="004C0635" w:rsidRPr="00AE3B8A">
              <w:rPr>
                <w:rFonts w:eastAsia="Times New Roman" w:cs="Century Gothic"/>
                <w:color w:val="FF0000"/>
                <w:sz w:val="16"/>
                <w:szCs w:val="16"/>
              </w:rPr>
              <w:t>następującego po ostatnim dniu terminu składania wniosków o udzielenie wsparcia</w:t>
            </w:r>
            <w:r>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Default="00D62E52" w:rsidP="00D62E52">
            <w:pPr>
              <w:jc w:val="both"/>
              <w:rPr>
                <w:rFonts w:eastAsia="Times New Roman" w:cs="Century Gothic"/>
                <w:sz w:val="16"/>
                <w:szCs w:val="16"/>
              </w:rPr>
            </w:pPr>
            <w:r w:rsidRPr="00D62E52">
              <w:rPr>
                <w:rFonts w:eastAsia="Times New Roman" w:cs="Century Gothic"/>
                <w:sz w:val="16"/>
                <w:szCs w:val="16"/>
              </w:rPr>
              <w:t>Szczegółowe zestawienie przekazywanych dokumentów (UWAGA: dokument sporządzany przez LGD zgodnie z Wytyczną MRiRW – zał. nr 4)</w:t>
            </w:r>
          </w:p>
          <w:p w:rsidR="00D62E52" w:rsidRDefault="00D62E52" w:rsidP="00D62E52">
            <w:pPr>
              <w:jc w:val="both"/>
              <w:rPr>
                <w:rFonts w:eastAsia="Times New Roman" w:cs="Century Gothic"/>
                <w:sz w:val="16"/>
                <w:szCs w:val="16"/>
              </w:rPr>
            </w:pPr>
            <w:r>
              <w:rPr>
                <w:rFonts w:eastAsia="Times New Roman" w:cs="Century Gothic"/>
                <w:sz w:val="16"/>
                <w:szCs w:val="16"/>
              </w:rPr>
              <w:t>Dokumentami potwierdzającymi dokonanie wyboru są:</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zgodnych z LSR</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wybranych:</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a.  zgodnych z LSR</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b. które uzyskały minimalną liczbę punktów w ramach oceny spełnienia kryteriów wyboru i zostały wybrane przez LGD do finansowania</w:t>
            </w:r>
          </w:p>
          <w:p w:rsidR="00D62E52" w:rsidRPr="0033420E" w:rsidRDefault="00DA5A41" w:rsidP="00DA5A41">
            <w:pPr>
              <w:pStyle w:val="Default"/>
              <w:ind w:left="678"/>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c.</w:t>
            </w:r>
            <w:r w:rsidR="00F252B7">
              <w:rPr>
                <w:rFonts w:ascii="Century Gothic" w:eastAsia="Times New Roman" w:hAnsi="Century Gothic" w:cs="Century Gothic"/>
                <w:sz w:val="16"/>
                <w:szCs w:val="16"/>
              </w:rPr>
              <w:t xml:space="preserve"> </w:t>
            </w:r>
            <w:r w:rsidR="00D62E52" w:rsidRPr="0033420E">
              <w:rPr>
                <w:rFonts w:ascii="Century Gothic" w:eastAsia="Times New Roman" w:hAnsi="Century Gothic" w:cs="Century Gothic"/>
                <w:sz w:val="16"/>
                <w:szCs w:val="16"/>
              </w:rPr>
              <w:t>zawierającą wskazanie, które z tych operacji mieszczą się w limicie środków podanym w ogłoszeniu naboru wniosków na dzień przekazania wniosków  o przyznanie pomocy do ZW</w:t>
            </w:r>
          </w:p>
          <w:p w:rsidR="00DA5A41" w:rsidRPr="00C7639D" w:rsidRDefault="00DA5A41"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kopie pisemnych informacji do wnioskodawców, o których mowa w art. 21 ust. 5 pkt. 1 ustawy RLKS(dotyczy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obecności członków Rady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oświadczenia członków Rady o zachowaniu bezstronności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karty oceny operacji w ramach oceny kryteriów wyboru oraz zgodność z LSR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ewidencja udzielanego w związku z realizowanym naborem doradztwa, w formie rejestru lub oświadczeń podmiotów</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rejestr interesów lub inny dokument pozwalający na identyfikację charakteru powiązań członków Rady z wnioskodawcami / poszczególnymi operacjami.</w:t>
            </w:r>
          </w:p>
          <w:p w:rsidR="00D62E52" w:rsidRDefault="00D62E52" w:rsidP="00D62E52">
            <w:pPr>
              <w:jc w:val="both"/>
              <w:rPr>
                <w:rFonts w:eastAsia="Times New Roman" w:cs="Century Gothic"/>
                <w:bCs/>
                <w:sz w:val="16"/>
                <w:szCs w:val="16"/>
              </w:rPr>
            </w:pPr>
            <w:r w:rsidRPr="0033420E">
              <w:rPr>
                <w:rFonts w:eastAsia="Times New Roman" w:cs="Century Gothic"/>
                <w:sz w:val="16"/>
                <w:szCs w:val="16"/>
              </w:rPr>
              <w:t>Przekazywana dokumentacja potwierdzająca dokonanie wyboru operacji powinna być podpisana przez</w:t>
            </w:r>
            <w:r>
              <w:rPr>
                <w:rFonts w:eastAsia="Times New Roman" w:cs="Century Gothic"/>
                <w:sz w:val="16"/>
                <w:szCs w:val="16"/>
              </w:rPr>
              <w:t xml:space="preserve"> osobę reprezentującą Radę lub LGD, zgodnie z zasadami przyjętymi w LGD.</w:t>
            </w:r>
          </w:p>
          <w:p w:rsidR="00A80395" w:rsidRDefault="00D62E52" w:rsidP="00D62E52">
            <w:pPr>
              <w:jc w:val="both"/>
              <w:rPr>
                <w:rFonts w:eastAsia="Times New Roman" w:cs="Century Gothic"/>
                <w:bCs/>
                <w:sz w:val="16"/>
                <w:szCs w:val="16"/>
              </w:rPr>
            </w:pPr>
            <w:r>
              <w:rPr>
                <w:rFonts w:eastAsia="Times New Roman" w:cs="Century Gothic"/>
                <w:bCs/>
                <w:sz w:val="16"/>
                <w:szCs w:val="16"/>
              </w:rPr>
              <w:t>Ww. dokumenty LGD przekazuje w oryginałach lub w kopiach potwierdzonych  za zgodność z oryginałem przez pracownika biura LGD</w:t>
            </w:r>
            <w:r w:rsidR="00DA5A41">
              <w:rPr>
                <w:rFonts w:eastAsia="Times New Roman" w:cs="Century Gothic"/>
                <w:bCs/>
                <w:sz w:val="16"/>
                <w:szCs w:val="16"/>
              </w:rPr>
              <w:t>.</w:t>
            </w:r>
          </w:p>
          <w:p w:rsidR="0009466C" w:rsidRDefault="00B05B85" w:rsidP="00D62E52">
            <w:pPr>
              <w:jc w:val="both"/>
              <w:rPr>
                <w:rFonts w:eastAsia="Times New Roman" w:cs="Century Gothic"/>
                <w:bCs/>
                <w:color w:val="FF0000"/>
                <w:sz w:val="16"/>
                <w:szCs w:val="16"/>
              </w:rPr>
            </w:pPr>
            <w:r w:rsidRPr="00B05B85">
              <w:rPr>
                <w:rFonts w:eastAsia="Times New Roman" w:cs="Century Gothic"/>
                <w:bCs/>
                <w:color w:val="FF0000"/>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rsidR="00B05B85" w:rsidRPr="00B05B85" w:rsidRDefault="00B05B85" w:rsidP="00D62E52">
            <w:pPr>
              <w:jc w:val="both"/>
              <w:rPr>
                <w:rFonts w:eastAsia="Times New Roman" w:cs="Century Gothic"/>
                <w:bCs/>
                <w:color w:val="FF0000"/>
                <w:sz w:val="16"/>
                <w:szCs w:val="16"/>
              </w:rPr>
            </w:pPr>
            <w:r>
              <w:rPr>
                <w:rFonts w:eastAsia="Times New Roman" w:cs="Century Gothic"/>
                <w:bCs/>
                <w:color w:val="FF0000"/>
                <w:sz w:val="16"/>
                <w:szCs w:val="16"/>
              </w:rPr>
              <w:t xml:space="preserve">W przypadku ustalenia przez LGD kwoty wsparcia niższej niż określona przez podmiot ZW może wezwać ten podmiot do modyfikacji wniosku </w:t>
            </w:r>
            <w:r w:rsidRPr="00B05B85">
              <w:rPr>
                <w:rFonts w:eastAsia="Times New Roman" w:cs="Century Gothic"/>
                <w:bCs/>
                <w:color w:val="FF0000"/>
                <w:sz w:val="16"/>
                <w:szCs w:val="16"/>
              </w:rPr>
              <w:t>w terminie , nie krótszym niż 7 dni i nie dłuższym niż 14 dni, pod rygorem pozostawienia wniosku bez rozpatrzenia</w:t>
            </w:r>
          </w:p>
          <w:p w:rsidR="0009466C" w:rsidRPr="006923A3" w:rsidRDefault="0009466C" w:rsidP="00D62E52">
            <w:pPr>
              <w:jc w:val="both"/>
              <w:rPr>
                <w:rFonts w:cs="Century Gothic"/>
                <w:sz w:val="16"/>
                <w:szCs w:val="20"/>
              </w:rPr>
            </w:pPr>
          </w:p>
        </w:tc>
        <w:tc>
          <w:tcPr>
            <w:tcW w:w="2062" w:type="dxa"/>
            <w:vAlign w:val="center"/>
          </w:tcPr>
          <w:p w:rsidR="00A80395" w:rsidRPr="00D62E52" w:rsidRDefault="00D62E52" w:rsidP="002A0E02">
            <w:pPr>
              <w:jc w:val="center"/>
              <w:rPr>
                <w:rFonts w:cs="Century Gothic"/>
                <w:i/>
                <w:sz w:val="16"/>
                <w:szCs w:val="20"/>
              </w:rPr>
            </w:pPr>
            <w:r w:rsidRPr="00D62E52">
              <w:rPr>
                <w:rFonts w:cs="Century Gothic"/>
                <w:i/>
                <w:sz w:val="16"/>
                <w:szCs w:val="20"/>
              </w:rPr>
              <w:t>Wytyczne MRiRW I.4 załącz. 4</w:t>
            </w:r>
          </w:p>
          <w:p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rsidR="00B05B85" w:rsidRPr="00B05B85" w:rsidRDefault="00B05B85" w:rsidP="002A0E02">
            <w:pPr>
              <w:jc w:val="center"/>
              <w:rPr>
                <w:rFonts w:cs="Century Gothic"/>
                <w:color w:val="FF0000"/>
                <w:sz w:val="16"/>
                <w:szCs w:val="20"/>
              </w:rPr>
            </w:pPr>
            <w:r w:rsidRPr="00B05B85">
              <w:rPr>
                <w:rFonts w:cs="Century Gothic"/>
                <w:i/>
                <w:color w:val="FF0000"/>
                <w:sz w:val="16"/>
                <w:szCs w:val="20"/>
              </w:rPr>
              <w:t>Art. 23 ust. 5 i 5a ustawy RLKS</w:t>
            </w:r>
          </w:p>
        </w:tc>
      </w:tr>
    </w:tbl>
    <w:p w:rsidR="00746568" w:rsidRDefault="00746568" w:rsidP="00746568">
      <w:pPr>
        <w:rPr>
          <w:rFonts w:eastAsiaTheme="majorEastAsia" w:cstheme="majorBidi"/>
          <w:sz w:val="18"/>
          <w:u w:val="single"/>
          <w:lang w:eastAsia="ar-SA"/>
        </w:rPr>
      </w:pPr>
      <w:r>
        <w:rPr>
          <w:lang w:eastAsia="ar-SA"/>
        </w:rPr>
        <w:br w:type="page"/>
      </w:r>
    </w:p>
    <w:p w:rsidR="00B9140A" w:rsidRDefault="006A1B5C" w:rsidP="006A1B5C">
      <w:pPr>
        <w:pStyle w:val="Nagwek3"/>
        <w:numPr>
          <w:ilvl w:val="0"/>
          <w:numId w:val="26"/>
        </w:numPr>
        <w:rPr>
          <w:color w:val="auto"/>
          <w:lang w:eastAsia="ar-SA"/>
        </w:rPr>
      </w:pPr>
      <w:bookmarkStart w:id="30" w:name="_Toc529171084"/>
      <w:r w:rsidRPr="006A1B5C">
        <w:rPr>
          <w:color w:val="auto"/>
          <w:lang w:eastAsia="ar-SA"/>
        </w:rPr>
        <w:lastRenderedPageBreak/>
        <w:t>ZASADY  WNOSZENIA</w:t>
      </w:r>
      <w:r>
        <w:rPr>
          <w:color w:val="auto"/>
          <w:lang w:eastAsia="ar-SA"/>
        </w:rPr>
        <w:t xml:space="preserve"> I ROZPATRYWANIA PROTESTU</w:t>
      </w:r>
      <w:bookmarkEnd w:id="30"/>
    </w:p>
    <w:tbl>
      <w:tblPr>
        <w:tblStyle w:val="Tabela-Siatka"/>
        <w:tblW w:w="0" w:type="auto"/>
        <w:tblLayout w:type="fixed"/>
        <w:tblLook w:val="04A0" w:firstRow="1" w:lastRow="0" w:firstColumn="1" w:lastColumn="0" w:noHBand="0" w:noVBand="1"/>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6E5455">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zarządu województwa właściwego do rozpatrzenia protestu</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wnioskodawcy;</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numeru wniosku;</w:t>
            </w:r>
          </w:p>
          <w:p w:rsidR="00CD243F" w:rsidRPr="00CD243F" w:rsidRDefault="00CD243F" w:rsidP="006E5455">
            <w:pPr>
              <w:pStyle w:val="Default"/>
              <w:numPr>
                <w:ilvl w:val="0"/>
                <w:numId w:val="31"/>
              </w:numPr>
              <w:spacing w:line="276" w:lineRule="auto"/>
              <w:rPr>
                <w:rFonts w:eastAsia="Times New Roman" w:cs="Century Gothic"/>
                <w:bCs/>
                <w:sz w:val="16"/>
                <w:szCs w:val="16"/>
              </w:rPr>
            </w:pPr>
            <w:r w:rsidRPr="00B47D3F">
              <w:rPr>
                <w:rFonts w:eastAsia="Times New Roman" w:cs="Century Gothic"/>
                <w:sz w:val="16"/>
                <w:szCs w:val="16"/>
              </w:rPr>
              <w:t>podpisu wnioskodawcy, osoby upoważ</w:t>
            </w:r>
            <w:r>
              <w:rPr>
                <w:rFonts w:eastAsia="Times New Roman" w:cs="Century Gothic"/>
                <w:sz w:val="16"/>
                <w:szCs w:val="16"/>
              </w:rPr>
              <w:t xml:space="preserve">nionej do jego reprezentowania  </w:t>
            </w:r>
            <w:r w:rsidRPr="00B47D3F">
              <w:rPr>
                <w:rFonts w:eastAsia="Times New Roman" w:cs="Century Gothic"/>
                <w:sz w:val="16"/>
                <w:szCs w:val="16"/>
              </w:rPr>
              <w:t xml:space="preserve">lub dokumentu poświadczającego umocowanie takiej osoby </w:t>
            </w:r>
            <w:r>
              <w:rPr>
                <w:rFonts w:eastAsia="Times New Roman" w:cs="Century Gothic"/>
                <w:sz w:val="16"/>
                <w:szCs w:val="16"/>
              </w:rPr>
              <w:t xml:space="preserve"> </w:t>
            </w:r>
            <w:r w:rsidRPr="00B47D3F">
              <w:rPr>
                <w:rFonts w:eastAsia="Times New Roman" w:cs="Century Gothic"/>
                <w:sz w:val="16"/>
                <w:szCs w:val="16"/>
              </w:rPr>
              <w:t>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2A0E02">
      <w:pPr>
        <w:pStyle w:val="Nagwek3"/>
        <w:numPr>
          <w:ilvl w:val="0"/>
          <w:numId w:val="26"/>
        </w:numPr>
        <w:rPr>
          <w:color w:val="auto"/>
          <w:lang w:eastAsia="ar-SA"/>
        </w:rPr>
      </w:pPr>
      <w:bookmarkStart w:id="31" w:name="_Toc529171085"/>
      <w:r>
        <w:rPr>
          <w:color w:val="auto"/>
          <w:lang w:eastAsia="ar-SA"/>
        </w:rPr>
        <w:lastRenderedPageBreak/>
        <w:t>AUTOKONTROLA</w:t>
      </w:r>
      <w:bookmarkEnd w:id="31"/>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firstRow="1" w:lastRow="0" w:firstColumn="1" w:lastColumn="0" w:noHBand="0" w:noVBand="1"/>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DD7835" w:rsidRPr="00C7639D"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F746F0">
      <w:pPr>
        <w:pStyle w:val="Nagwek3"/>
        <w:numPr>
          <w:ilvl w:val="0"/>
          <w:numId w:val="26"/>
        </w:numPr>
        <w:rPr>
          <w:color w:val="auto"/>
          <w:lang w:eastAsia="ar-SA"/>
        </w:rPr>
      </w:pPr>
      <w:bookmarkStart w:id="32" w:name="_Toc529171086"/>
      <w:r w:rsidRPr="00F746F0">
        <w:rPr>
          <w:color w:val="auto"/>
          <w:lang w:eastAsia="ar-SA"/>
        </w:rPr>
        <w:t>WYCOFANIE PROTESTU</w:t>
      </w:r>
      <w:bookmarkEnd w:id="32"/>
    </w:p>
    <w:tbl>
      <w:tblPr>
        <w:tblStyle w:val="Tabela-Siatka"/>
        <w:tblW w:w="0" w:type="auto"/>
        <w:tblLook w:val="04A0" w:firstRow="1" w:lastRow="0" w:firstColumn="1" w:lastColumn="0" w:noHBand="0" w:noVBand="1"/>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C7639D" w:rsidRDefault="00EA5D90" w:rsidP="00EA5D90">
            <w:pPr>
              <w:pStyle w:val="Zawartotabeli"/>
              <w:jc w:val="both"/>
              <w:rPr>
                <w:rFonts w:ascii="Century Gothic" w:hAnsi="Century Gothic"/>
                <w:bCs/>
                <w:color w:val="auto"/>
                <w:sz w:val="16"/>
                <w:szCs w:val="16"/>
              </w:rPr>
            </w:pPr>
            <w:r>
              <w:rPr>
                <w:rFonts w:ascii="Century Gothic" w:hAnsi="Century Gothic"/>
                <w:b/>
                <w:bCs/>
                <w:color w:val="auto"/>
                <w:sz w:val="16"/>
                <w:szCs w:val="16"/>
              </w:rPr>
              <w:t>1.</w:t>
            </w:r>
            <w:r w:rsidRPr="00C7639D">
              <w:rPr>
                <w:rFonts w:ascii="Century Gothic" w:hAnsi="Century Gothic"/>
                <w:b/>
                <w:bCs/>
                <w:color w:val="auto"/>
                <w:sz w:val="16"/>
                <w:szCs w:val="16"/>
              </w:rPr>
              <w:t xml:space="preserve">Wzór Oświadczenia o wycofaniu protestu </w:t>
            </w:r>
            <w:r w:rsidR="0034480D" w:rsidRPr="00C7639D">
              <w:rPr>
                <w:rFonts w:ascii="Century Gothic" w:hAnsi="Century Gothic"/>
                <w:bCs/>
                <w:color w:val="auto"/>
                <w:sz w:val="16"/>
                <w:szCs w:val="16"/>
              </w:rPr>
              <w:t>(załącz</w:t>
            </w:r>
            <w:r w:rsidR="00244A68">
              <w:rPr>
                <w:rFonts w:ascii="Century Gothic" w:hAnsi="Century Gothic"/>
                <w:bCs/>
                <w:color w:val="auto"/>
                <w:sz w:val="16"/>
                <w:szCs w:val="16"/>
              </w:rPr>
              <w:t>nik nr  24</w:t>
            </w:r>
            <w:r w:rsidRPr="00C7639D">
              <w:rPr>
                <w:rFonts w:ascii="Century Gothic" w:hAnsi="Century Gothic"/>
                <w:bCs/>
                <w:color w:val="auto"/>
                <w:sz w:val="16"/>
                <w:szCs w:val="16"/>
              </w:rPr>
              <w:t xml:space="preserve"> do procedury)</w:t>
            </w:r>
          </w:p>
          <w:p w:rsidR="00EA5D90" w:rsidRPr="00C7639D" w:rsidRDefault="00EA5D90" w:rsidP="00EA5D90">
            <w:pPr>
              <w:pStyle w:val="Zawartotabeli"/>
              <w:jc w:val="both"/>
              <w:rPr>
                <w:rFonts w:ascii="Century Gothic" w:hAnsi="Century Gothic"/>
                <w:bCs/>
                <w:color w:val="auto"/>
                <w:sz w:val="16"/>
                <w:szCs w:val="16"/>
              </w:rPr>
            </w:pPr>
            <w:bookmarkStart w:id="33" w:name="_Hlk507413284"/>
            <w:r w:rsidRPr="00C7639D">
              <w:rPr>
                <w:rFonts w:ascii="Century Gothic" w:hAnsi="Century Gothic"/>
                <w:b/>
                <w:bCs/>
                <w:color w:val="auto"/>
                <w:sz w:val="16"/>
                <w:szCs w:val="16"/>
              </w:rPr>
              <w:t xml:space="preserve">2.Wzór Zawiadomienia o pozostawieniu protestu bez rozpatrzenia </w:t>
            </w:r>
            <w:r w:rsidR="00244A68">
              <w:rPr>
                <w:rFonts w:ascii="Century Gothic" w:hAnsi="Century Gothic"/>
                <w:bCs/>
                <w:color w:val="auto"/>
                <w:sz w:val="16"/>
                <w:szCs w:val="16"/>
              </w:rPr>
              <w:t>(załącznik nr  25</w:t>
            </w:r>
            <w:r w:rsidRPr="00C7639D">
              <w:rPr>
                <w:rFonts w:ascii="Century Gothic" w:hAnsi="Century Gothic"/>
                <w:bCs/>
                <w:color w:val="auto"/>
                <w:sz w:val="16"/>
                <w:szCs w:val="16"/>
              </w:rPr>
              <w:t xml:space="preserve"> do procedury)</w:t>
            </w:r>
          </w:p>
          <w:p w:rsidR="00EA5D90" w:rsidRPr="00C7639D" w:rsidRDefault="00EA5D90" w:rsidP="00EA5D90">
            <w:pPr>
              <w:pStyle w:val="Zawartotabeli"/>
              <w:jc w:val="both"/>
              <w:rPr>
                <w:rFonts w:ascii="Century Gothic" w:hAnsi="Century Gothic"/>
                <w:b/>
                <w:bCs/>
                <w:color w:val="auto"/>
                <w:sz w:val="16"/>
                <w:szCs w:val="16"/>
              </w:rPr>
            </w:pPr>
          </w:p>
          <w:bookmarkEnd w:id="33"/>
          <w:p w:rsidR="00EA5D90" w:rsidRPr="00EA5D90" w:rsidRDefault="00EA5D90" w:rsidP="00EA5D90">
            <w:pPr>
              <w:pStyle w:val="Zawartotabeli"/>
              <w:jc w:val="both"/>
              <w:rPr>
                <w:rFonts w:ascii="Century Gothic" w:hAnsi="Century Gothic"/>
                <w:bCs/>
                <w:i/>
                <w:color w:val="auto"/>
                <w:sz w:val="16"/>
                <w:szCs w:val="16"/>
                <w:u w:val="single"/>
              </w:rPr>
            </w:pPr>
            <w:r w:rsidRPr="00EA5D90">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r w:rsidR="00EA5D90" w:rsidRPr="00EA5D90">
        <w:lastRenderedPageBreak/>
        <w:t>VI.</w:t>
      </w:r>
      <w:r w:rsidR="00EA5D90">
        <w:t xml:space="preserve"> WYCOFANIE WNIOSKU LUB ZŁOŻENIE INNEJ DEKLARACJI PRZEZ PODMIOT UBIEGAJĄCY SIĘ O WSPARCIE</w:t>
      </w:r>
    </w:p>
    <w:tbl>
      <w:tblPr>
        <w:tblStyle w:val="Tabela-Siatka"/>
        <w:tblW w:w="0" w:type="auto"/>
        <w:tblLook w:val="04A0" w:firstRow="1" w:lastRow="0" w:firstColumn="1" w:lastColumn="0" w:noHBand="0" w:noVBand="1"/>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MRiRW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Wytyczne MRiRW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4" w:name="_Toc529171087"/>
      <w:r w:rsidRPr="00F26629">
        <w:rPr>
          <w:i w:val="0"/>
        </w:rPr>
        <w:lastRenderedPageBreak/>
        <w:t>VII.</w:t>
      </w:r>
      <w:r>
        <w:rPr>
          <w:i w:val="0"/>
        </w:rPr>
        <w:t xml:space="preserve"> WNIOSEK BENEFICJENTA O ZMIANĘ UMOWY O PRZYZNANIU POMOCY</w:t>
      </w:r>
      <w:bookmarkEnd w:id="34"/>
    </w:p>
    <w:tbl>
      <w:tblPr>
        <w:tblStyle w:val="Tabela-Siatka"/>
        <w:tblW w:w="0" w:type="auto"/>
        <w:tblLook w:val="04A0" w:firstRow="1" w:lastRow="0" w:firstColumn="1" w:lastColumn="0" w:noHBand="0" w:noVBand="1"/>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Wytyczne MRiRW</w:t>
            </w:r>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143BF5" w:rsidP="0034480D">
            <w:pPr>
              <w:jc w:val="center"/>
              <w:rPr>
                <w:rFonts w:cs="Century Gothic"/>
                <w:sz w:val="16"/>
                <w:szCs w:val="16"/>
              </w:rPr>
            </w:pPr>
            <w:hyperlink w:anchor="RANGE!UCHWAŁA_O_WYDANIU_OPINII_ZMIAN_DO" w:history="1">
              <w:r w:rsidR="00EC55D0" w:rsidRPr="00EC55D0">
                <w:rPr>
                  <w:rFonts w:eastAsia="Times New Roman" w:cs="Century Gothic"/>
                  <w:b/>
                  <w:sz w:val="16"/>
                  <w:szCs w:val="16"/>
                </w:rPr>
                <w:t xml:space="preserve"> 1.</w:t>
              </w:r>
              <w:r w:rsidR="00EC55D0">
                <w:rPr>
                  <w:rFonts w:eastAsia="Times New Roman" w:cs="Century Gothic"/>
                  <w:b/>
                  <w:sz w:val="16"/>
                  <w:szCs w:val="16"/>
                </w:rPr>
                <w:t>wzór uchwały</w:t>
              </w:r>
              <w:r w:rsidR="00EC55D0" w:rsidRPr="00EC55D0">
                <w:rPr>
                  <w:rFonts w:eastAsia="Times New Roman" w:cs="Century Gothic"/>
                  <w:b/>
                  <w:sz w:val="16"/>
                  <w:szCs w:val="16"/>
                </w:rPr>
                <w:t xml:space="preserve"> Rady LGD </w:t>
              </w:r>
              <w:r w:rsidR="00EC55D0">
                <w:rPr>
                  <w:rFonts w:eastAsia="Times New Roman" w:cs="Century Gothic"/>
                  <w:b/>
                  <w:sz w:val="16"/>
                  <w:szCs w:val="16"/>
                </w:rPr>
                <w:t>w sprawie wydania</w:t>
              </w:r>
              <w:r w:rsidR="00EC55D0" w:rsidRPr="00EC55D0">
                <w:rPr>
                  <w:rFonts w:eastAsia="Times New Roman" w:cs="Century Gothic"/>
                  <w:b/>
                  <w:sz w:val="16"/>
                  <w:szCs w:val="16"/>
                </w:rPr>
                <w:t xml:space="preserve"> opinii</w:t>
              </w:r>
            </w:hyperlink>
            <w:r w:rsidR="00EC55D0">
              <w:rPr>
                <w:b/>
              </w:rPr>
              <w:t xml:space="preserve"> </w:t>
            </w:r>
            <w:r w:rsidR="00244A68">
              <w:rPr>
                <w:sz w:val="16"/>
                <w:szCs w:val="16"/>
              </w:rPr>
              <w:t>(załącznik nr 26</w:t>
            </w:r>
            <w:r w:rsidR="00EC55D0" w:rsidRPr="00C7639D">
              <w:rPr>
                <w:sz w:val="16"/>
                <w:szCs w:val="16"/>
              </w:rPr>
              <w:t xml:space="preserve"> do procedury)</w:t>
            </w:r>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5" w:name="_Toc529171088"/>
      <w:r w:rsidRPr="00434F60">
        <w:lastRenderedPageBreak/>
        <w:t>ZAŁĄCZNIKI:</w:t>
      </w:r>
      <w:bookmarkEnd w:id="35"/>
    </w:p>
    <w:p w:rsidR="00434F60" w:rsidRPr="00434F60" w:rsidRDefault="00434F60" w:rsidP="00434F60">
      <w:pPr>
        <w:pStyle w:val="Nagwek2"/>
        <w:numPr>
          <w:ilvl w:val="0"/>
          <w:numId w:val="0"/>
        </w:numPr>
        <w:ind w:left="714" w:hanging="430"/>
        <w:rPr>
          <w:i w:val="0"/>
          <w:u w:val="single"/>
        </w:rPr>
      </w:pPr>
      <w:bookmarkStart w:id="36" w:name="_Toc529171089"/>
      <w:r w:rsidRPr="00434F60">
        <w:rPr>
          <w:i w:val="0"/>
          <w:u w:val="single"/>
        </w:rPr>
        <w:t>1.</w:t>
      </w:r>
      <w:r w:rsidRPr="00434F60">
        <w:rPr>
          <w:u w:val="single"/>
        </w:rPr>
        <w:t xml:space="preserve"> </w:t>
      </w:r>
      <w:r w:rsidRPr="00434F60">
        <w:rPr>
          <w:i w:val="0"/>
          <w:u w:val="single"/>
        </w:rPr>
        <w:t>Wzór rejestru naboru wniosków</w:t>
      </w:r>
      <w:bookmarkEnd w:id="36"/>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firstRow="0" w:lastRow="0" w:firstColumn="0" w:lastColumn="0" w:noHBand="0" w:noVBand="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(dd/mm/rrrr)</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7" w:name="_Toc529171090"/>
      <w:r>
        <w:rPr>
          <w:i w:val="0"/>
          <w:u w:val="single"/>
        </w:rPr>
        <w:lastRenderedPageBreak/>
        <w:t>Wzór ogłoszenia o naborze wniosków</w:t>
      </w:r>
      <w:bookmarkEnd w:id="37"/>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8" w:name="OG%25C5%2581OSZENIE_O_NABORZE_WNIOSK%25C"/>
      <w:r>
        <w:rPr>
          <w:b/>
        </w:rPr>
        <w:t>OGŁOSZENIE O NABORZE WNIOSKÓW</w:t>
      </w:r>
    </w:p>
    <w:p w:rsidR="00434F60" w:rsidRDefault="00434F60" w:rsidP="00434F60"/>
    <w:bookmarkEnd w:id="38"/>
    <w:p w:rsidR="00434F60" w:rsidRPr="0033420E" w:rsidRDefault="00434F60" w:rsidP="00434F60">
      <w:pPr>
        <w:pStyle w:val="Bezodstpw"/>
        <w:numPr>
          <w:ilvl w:val="0"/>
          <w:numId w:val="0"/>
        </w:numPr>
        <w:rPr>
          <w:b/>
          <w:color w:val="auto"/>
          <w:sz w:val="19"/>
          <w:szCs w:val="19"/>
        </w:rPr>
      </w:pPr>
      <w:r w:rsidRPr="0033420E">
        <w:rPr>
          <w:color w:val="auto"/>
          <w:sz w:val="19"/>
          <w:szCs w:val="19"/>
        </w:rPr>
        <w:t>Stowarzyszenie Lokalna Grupa Działania „Trzy Doliny” informuje o możliwości składania wniosków o udzielenie wsparcia na operacje realizowane przez podmioty inne niż LGD w ramach poddziałania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Gądecz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Limit środków w ramach naboru:</w:t>
      </w:r>
      <w:r w:rsidRPr="0033420E">
        <w:rPr>
          <w:color w:val="auto"/>
          <w:sz w:val="19"/>
          <w:szCs w:val="19"/>
        </w:rPr>
        <w:t xml:space="preserve"> 00,00 zł</w:t>
      </w:r>
    </w:p>
    <w:p w:rsidR="00434F60" w:rsidRPr="0033420E" w:rsidRDefault="00434F60" w:rsidP="00434F60">
      <w:pPr>
        <w:pStyle w:val="Bezodstpw"/>
        <w:numPr>
          <w:ilvl w:val="0"/>
          <w:numId w:val="0"/>
        </w:numPr>
        <w:rPr>
          <w:b/>
          <w:color w:val="auto"/>
          <w:sz w:val="19"/>
          <w:szCs w:val="19"/>
        </w:rPr>
      </w:pPr>
      <w:r w:rsidRPr="0033420E">
        <w:rPr>
          <w:b/>
          <w:color w:val="auto"/>
          <w:sz w:val="19"/>
          <w:szCs w:val="19"/>
        </w:rPr>
        <w:lastRenderedPageBreak/>
        <w:t>Maksymalna kwota wsparcia:</w:t>
      </w:r>
      <w:r w:rsidRPr="0033420E">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www.trzydoliny.eu.</w:t>
      </w:r>
    </w:p>
    <w:p w:rsidR="00434F60" w:rsidRPr="0033420E" w:rsidRDefault="00434F60" w:rsidP="00434F60">
      <w:pPr>
        <w:pStyle w:val="Bezodstpw"/>
        <w:numPr>
          <w:ilvl w:val="0"/>
          <w:numId w:val="0"/>
        </w:numPr>
        <w:rPr>
          <w:color w:val="auto"/>
          <w:sz w:val="19"/>
          <w:szCs w:val="19"/>
        </w:rPr>
      </w:pPr>
      <w:r w:rsidRPr="0033420E">
        <w:rPr>
          <w:color w:val="auto"/>
          <w:sz w:val="19"/>
          <w:szCs w:val="19"/>
        </w:rPr>
        <w:t>Szczegółowe informacje udzielane są dodatkowo w Biurze Stowarzyszenie  Lokalna Grupa Działania „Trzy Doliny”, Gądecz 33, 86-022 Dobrcz</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Pytania należy kierować na adres email: </w:t>
      </w:r>
      <w:hyperlink r:id="rId11" w:history="1">
        <w:r w:rsidRPr="0033420E">
          <w:rPr>
            <w:sz w:val="19"/>
            <w:szCs w:val="19"/>
          </w:rPr>
          <w:t>lgd.trzydoliny@gmail.com</w:t>
        </w:r>
      </w:hyperlink>
      <w:r w:rsidRPr="0033420E">
        <w:rPr>
          <w:color w:val="auto"/>
          <w:sz w:val="19"/>
          <w:szCs w:val="19"/>
        </w:rPr>
        <w:t xml:space="preserve"> lub telefonicznie: </w:t>
      </w:r>
      <w:r w:rsidRPr="0033420E">
        <w:rPr>
          <w:b/>
          <w:color w:val="auto"/>
          <w:sz w:val="19"/>
          <w:szCs w:val="19"/>
        </w:rPr>
        <w:t>52/5511687</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dodatkowa do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6E5455">
      <w:pPr>
        <w:pStyle w:val="Bezodstpw"/>
        <w:numPr>
          <w:ilvl w:val="0"/>
          <w:numId w:val="35"/>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9" w:name="_Toc529171091"/>
      <w:r>
        <w:rPr>
          <w:i w:val="0"/>
          <w:u w:val="single"/>
        </w:rPr>
        <w:lastRenderedPageBreak/>
        <w:t>Wzór rejestru wniosków w ramach PROW na lata 2014 – 2020</w:t>
      </w:r>
      <w:bookmarkEnd w:id="39"/>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firstRow="0" w:lastRow="0" w:firstColumn="0" w:lastColumn="0" w:noHBand="0" w:noVBand="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40" w:name="_Toc529171092"/>
      <w:r>
        <w:rPr>
          <w:i w:val="0"/>
          <w:u w:val="single"/>
        </w:rPr>
        <w:lastRenderedPageBreak/>
        <w:t>Wzór karty weryfikacji wstępnej wniosku</w:t>
      </w:r>
      <w:bookmarkEnd w:id="40"/>
    </w:p>
    <w:tbl>
      <w:tblPr>
        <w:tblW w:w="12229" w:type="dxa"/>
        <w:tblInd w:w="-356" w:type="dxa"/>
        <w:tblLayout w:type="fixed"/>
        <w:tblCellMar>
          <w:left w:w="70" w:type="dxa"/>
          <w:right w:w="70" w:type="dxa"/>
        </w:tblCellMar>
        <w:tblLook w:val="0000" w:firstRow="0" w:lastRow="0" w:firstColumn="0" w:lastColumn="0" w:noHBand="0" w:noVBand="0"/>
      </w:tblPr>
      <w:tblGrid>
        <w:gridCol w:w="710"/>
        <w:gridCol w:w="142"/>
        <w:gridCol w:w="6221"/>
        <w:gridCol w:w="207"/>
        <w:gridCol w:w="564"/>
        <w:gridCol w:w="207"/>
        <w:gridCol w:w="583"/>
        <w:gridCol w:w="242"/>
        <w:gridCol w:w="207"/>
        <w:gridCol w:w="520"/>
        <w:gridCol w:w="37"/>
        <w:gridCol w:w="1418"/>
        <w:gridCol w:w="1171"/>
      </w:tblGrid>
      <w:tr w:rsidR="00893A76" w:rsidRPr="00820B77" w:rsidTr="002675B9">
        <w:trPr>
          <w:gridAfter w:val="1"/>
          <w:wAfter w:w="1171" w:type="dxa"/>
          <w:cantSplit/>
          <w:trHeight w:val="69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KARTA WERYFIKACJI WSTĘPNEJ WNIOSKU</w:t>
            </w:r>
          </w:p>
        </w:tc>
      </w:tr>
      <w:tr w:rsidR="00893A76" w:rsidRPr="00820B77" w:rsidTr="002675B9">
        <w:trPr>
          <w:gridAfter w:val="1"/>
          <w:wAfter w:w="1171" w:type="dxa"/>
          <w:cantSplit/>
          <w:trHeight w:val="1292"/>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Weryfikacja wstępna wniosku dokonywana jest przez pracownika biura LGD na podstawie informacji zawartych w złożonym wniosku o przyznanie pomocy i złożonych wraz z nim dokumentach, a</w:t>
            </w:r>
            <w:r w:rsidR="00820B77" w:rsidRPr="004E5704">
              <w:rPr>
                <w:rFonts w:cs="Times New Roman"/>
                <w:sz w:val="18"/>
                <w:szCs w:val="18"/>
              </w:rPr>
              <w:t xml:space="preserve"> także </w:t>
            </w:r>
            <w:r w:rsidRPr="004E5704">
              <w:rPr>
                <w:rFonts w:cs="Times New Roman"/>
                <w:sz w:val="18"/>
                <w:szCs w:val="18"/>
              </w:rPr>
              <w:t xml:space="preserv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893A76" w:rsidRPr="00820B77" w:rsidTr="002675B9">
        <w:trPr>
          <w:gridAfter w:val="1"/>
          <w:wAfter w:w="1171" w:type="dxa"/>
          <w:cantSplit/>
          <w:trHeight w:val="81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893A76" w:rsidRPr="00820B77" w:rsidTr="002675B9">
        <w:trPr>
          <w:gridAfter w:val="1"/>
          <w:wAfter w:w="1171" w:type="dxa"/>
          <w:cantSplit/>
          <w:trHeight w:val="511"/>
        </w:trPr>
        <w:tc>
          <w:tcPr>
            <w:tcW w:w="11058" w:type="dxa"/>
            <w:gridSpan w:val="12"/>
            <w:vMerge w:val="restart"/>
            <w:tcBorders>
              <w:left w:val="single" w:sz="4" w:space="0" w:color="000000"/>
              <w:right w:val="single" w:sz="4" w:space="0" w:color="000000"/>
            </w:tcBorders>
            <w:shd w:val="clear" w:color="auto" w:fill="auto"/>
            <w:vAlign w:val="center"/>
          </w:tcPr>
          <w:p w:rsidR="00820B77" w:rsidRPr="004E5704" w:rsidRDefault="00893A76" w:rsidP="00820B77">
            <w:pPr>
              <w:spacing w:after="0"/>
              <w:rPr>
                <w:rFonts w:cs="Times New Roman"/>
                <w:sz w:val="18"/>
                <w:szCs w:val="18"/>
              </w:rPr>
            </w:pPr>
            <w:r w:rsidRPr="004E5704">
              <w:rPr>
                <w:rFonts w:cs="Times New Roman"/>
                <w:sz w:val="18"/>
                <w:szCs w:val="18"/>
              </w:rPr>
              <w:t>Kartę wypełnia się przy zastosowaniu ogólnej wskazówki dotyczącej odpowiedzi TAK, NIE, ND.</w:t>
            </w:r>
            <w:r w:rsidRPr="004E5704">
              <w:rPr>
                <w:rFonts w:cs="Times New Roman"/>
                <w:sz w:val="18"/>
                <w:szCs w:val="18"/>
              </w:rPr>
              <w:br/>
            </w:r>
            <w:r w:rsidRPr="004E5704">
              <w:rPr>
                <w:rFonts w:cs="Times New Roman"/>
                <w:b/>
                <w:sz w:val="18"/>
                <w:szCs w:val="18"/>
              </w:rPr>
              <w:t>TAK</w:t>
            </w:r>
            <w:r w:rsidRPr="004E5704">
              <w:rPr>
                <w:rFonts w:cs="Times New Roman"/>
                <w:sz w:val="18"/>
                <w:szCs w:val="18"/>
              </w:rPr>
              <w:t xml:space="preserve"> – możliwe jest jednoznaczne udzielenie odpowiedzi na pytanie,</w:t>
            </w:r>
            <w:r w:rsidRPr="004E5704">
              <w:rPr>
                <w:rFonts w:cs="Times New Roman"/>
                <w:sz w:val="18"/>
                <w:szCs w:val="18"/>
              </w:rPr>
              <w:br/>
            </w:r>
            <w:r w:rsidRPr="004E5704">
              <w:rPr>
                <w:rFonts w:cs="Times New Roman"/>
                <w:b/>
                <w:sz w:val="18"/>
                <w:szCs w:val="18"/>
              </w:rPr>
              <w:t xml:space="preserve">NIE </w:t>
            </w:r>
            <w:r w:rsidRPr="004E5704">
              <w:rPr>
                <w:rFonts w:cs="Times New Roman"/>
                <w:sz w:val="18"/>
                <w:szCs w:val="18"/>
              </w:rPr>
              <w:t>– możliwe jest udzielenie jednoznacznej negatywnej odpowiedzi lub na podstawie dostępnych informacji i dokumentów nie można potwierdzić spełniania danego kryterium,</w:t>
            </w:r>
            <w:r w:rsidRPr="004E5704">
              <w:rPr>
                <w:rFonts w:cs="Times New Roman"/>
                <w:sz w:val="18"/>
                <w:szCs w:val="18"/>
              </w:rPr>
              <w:br/>
            </w:r>
            <w:r w:rsidRPr="004E5704">
              <w:rPr>
                <w:rFonts w:cs="Times New Roman"/>
                <w:b/>
                <w:sz w:val="18"/>
                <w:szCs w:val="18"/>
              </w:rPr>
              <w:t>ND</w:t>
            </w:r>
            <w:r w:rsidRPr="004E5704">
              <w:rPr>
                <w:rFonts w:cs="Times New Roman"/>
                <w:sz w:val="18"/>
                <w:szCs w:val="18"/>
              </w:rPr>
              <w:t xml:space="preserve"> – weryfikowany punkt karty nie dotyczy danego Wnioskodawcy.   </w:t>
            </w:r>
          </w:p>
          <w:p w:rsidR="00893A76" w:rsidRPr="004E5704" w:rsidRDefault="00820B77" w:rsidP="00820B77">
            <w:pPr>
              <w:spacing w:after="0"/>
              <w:jc w:val="both"/>
              <w:rPr>
                <w:rFonts w:cs="Times New Roman"/>
                <w:sz w:val="18"/>
                <w:szCs w:val="18"/>
              </w:rPr>
            </w:pPr>
            <w:r w:rsidRPr="004E5704">
              <w:rPr>
                <w:rFonts w:cs="Times New Roman"/>
                <w:b/>
                <w:sz w:val="18"/>
                <w:szCs w:val="18"/>
              </w:rPr>
              <w:t>DO UZUP</w:t>
            </w:r>
            <w:r w:rsidRPr="004E5704">
              <w:rPr>
                <w:rFonts w:cs="Times New Roman"/>
                <w:sz w:val="18"/>
                <w:szCs w:val="18"/>
              </w:rPr>
              <w:t>.- weryfikowany punkt karty podlega wyjaśnieniom/uzupełnieniom na wezwanie LGD</w:t>
            </w:r>
            <w:r w:rsidR="00893A76" w:rsidRPr="004E5704">
              <w:rPr>
                <w:rFonts w:cs="Times New Roman"/>
                <w:sz w:val="18"/>
                <w:szCs w:val="18"/>
              </w:rPr>
              <w:t xml:space="preserve"> </w:t>
            </w:r>
            <w:r w:rsidRPr="004E5704">
              <w:rPr>
                <w:rFonts w:cs="Times New Roman"/>
                <w:sz w:val="18"/>
                <w:szCs w:val="18"/>
              </w:rPr>
              <w:t>zgodnie z art.22 ust.1a-1c ustawy RLKS.</w:t>
            </w:r>
            <w:r w:rsidR="00893A76" w:rsidRPr="004E5704">
              <w:rPr>
                <w:rFonts w:cs="Times New Roman"/>
                <w:sz w:val="18"/>
                <w:szCs w:val="18"/>
              </w:rPr>
              <w:t xml:space="preserve">                                                                                                      </w:t>
            </w:r>
          </w:p>
        </w:tc>
      </w:tr>
      <w:tr w:rsidR="00893A76" w:rsidRPr="00820B77" w:rsidTr="002675B9">
        <w:trPr>
          <w:gridAfter w:val="1"/>
          <w:wAfter w:w="1171" w:type="dxa"/>
          <w:cantSplit/>
          <w:trHeight w:val="976"/>
        </w:trPr>
        <w:tc>
          <w:tcPr>
            <w:tcW w:w="11058" w:type="dxa"/>
            <w:gridSpan w:val="12"/>
            <w:vMerge/>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p>
        </w:tc>
      </w:tr>
      <w:tr w:rsidR="00893A76" w:rsidRPr="00820B77" w:rsidTr="002675B9">
        <w:trPr>
          <w:gridAfter w:val="1"/>
          <w:wAfter w:w="1171" w:type="dxa"/>
          <w:cantSplit/>
          <w:trHeight w:val="586"/>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A - Weryfikacja zgodności z ogłoszeniem o naborze wniosków - zaznaczenie co najmniej jednej odpowiedzi "NIE" oznacza negatywny wynik weryfikacji.</w:t>
            </w:r>
          </w:p>
        </w:tc>
      </w:tr>
      <w:tr w:rsidR="00893A76" w:rsidRPr="00820B77" w:rsidTr="002675B9">
        <w:trPr>
          <w:gridAfter w:val="1"/>
          <w:wAfter w:w="1171" w:type="dxa"/>
          <w:cantSplit/>
          <w:trHeight w:val="60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B. - Weryfikacja zgodności z LSR, w tym z Programem -  zaznaczenie co najmniej jednej odpowiedzi "NIE" oznacza negatywny wynik weryfikacji, z wyłączeniem punktu B.VI.11.</w:t>
            </w:r>
          </w:p>
        </w:tc>
      </w:tr>
      <w:tr w:rsidR="00893A76" w:rsidRPr="00820B77" w:rsidTr="002675B9">
        <w:trPr>
          <w:gridAfter w:val="1"/>
          <w:wAfter w:w="1171" w:type="dxa"/>
          <w:cantSplit/>
          <w:trHeight w:val="57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DANE IDENTYFIKACYJNE WNIOSKODAWCY/ INFORMACJA O OPERCJI</w:t>
            </w:r>
          </w:p>
        </w:tc>
      </w:tr>
      <w:tr w:rsidR="00893A76" w:rsidRPr="00820B77" w:rsidTr="002675B9">
        <w:trPr>
          <w:gridAfter w:val="1"/>
          <w:wAfter w:w="1171" w:type="dxa"/>
          <w:cantSplit/>
          <w:trHeight w:val="361"/>
        </w:trPr>
        <w:tc>
          <w:tcPr>
            <w:tcW w:w="710" w:type="dxa"/>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1. </w:t>
            </w:r>
          </w:p>
        </w:tc>
        <w:tc>
          <w:tcPr>
            <w:tcW w:w="10348" w:type="dxa"/>
            <w:gridSpan w:val="11"/>
            <w:tcBorders>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Imię i nazwisko/Nazwa Wnioskodawcy</w:t>
            </w:r>
          </w:p>
        </w:tc>
      </w:tr>
      <w:tr w:rsidR="00893A76" w:rsidRPr="00820B77" w:rsidTr="002675B9">
        <w:trPr>
          <w:gridAfter w:val="1"/>
          <w:wAfter w:w="1171" w:type="dxa"/>
          <w:cantSplit/>
          <w:trHeight w:val="481"/>
        </w:trPr>
        <w:tc>
          <w:tcPr>
            <w:tcW w:w="710" w:type="dxa"/>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1034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2. </w:t>
            </w:r>
          </w:p>
        </w:tc>
        <w:tc>
          <w:tcPr>
            <w:tcW w:w="6363"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Numer naboru wniosków </w:t>
            </w:r>
          </w:p>
        </w:tc>
        <w:tc>
          <w:tcPr>
            <w:tcW w:w="207"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3. </w:t>
            </w:r>
          </w:p>
        </w:tc>
        <w:tc>
          <w:tcPr>
            <w:tcW w:w="6363"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Indywidualny numer sprawy nadany przez LGD </w:t>
            </w:r>
          </w:p>
        </w:tc>
        <w:tc>
          <w:tcPr>
            <w:tcW w:w="3985" w:type="dxa"/>
            <w:gridSpan w:val="9"/>
            <w:tcBorders>
              <w:top w:val="single" w:sz="4" w:space="0" w:color="000000"/>
              <w:left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WERYFIKACJA WSTĘPNA WNIOSKU (ZGODNOŚCI Z LSR)</w:t>
            </w:r>
          </w:p>
        </w:tc>
      </w:tr>
      <w:tr w:rsidR="00893A76" w:rsidRPr="00820B77" w:rsidTr="002675B9">
        <w:trPr>
          <w:gridAfter w:val="1"/>
          <w:wAfter w:w="1171" w:type="dxa"/>
          <w:cantSplit/>
          <w:trHeight w:val="361"/>
        </w:trPr>
        <w:tc>
          <w:tcPr>
            <w:tcW w:w="852" w:type="dxa"/>
            <w:gridSpan w:val="2"/>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A.</w:t>
            </w:r>
          </w:p>
        </w:tc>
        <w:tc>
          <w:tcPr>
            <w:tcW w:w="6221" w:type="dxa"/>
            <w:vMerge w:val="restart"/>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xml:space="preserve">WERYFIKACJA ZGODNOŚCI Z OGŁOSZENIEM O NABORZE WNIOSKÓW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Weryfikujący</w:t>
            </w:r>
          </w:p>
        </w:tc>
      </w:tr>
      <w:tr w:rsidR="00893A76" w:rsidRPr="00820B77" w:rsidTr="002675B9">
        <w:trPr>
          <w:gridAfter w:val="1"/>
          <w:wAfter w:w="1171" w:type="dxa"/>
          <w:cantSplit/>
          <w:trHeight w:val="315"/>
        </w:trPr>
        <w:tc>
          <w:tcPr>
            <w:tcW w:w="852" w:type="dxa"/>
            <w:gridSpan w:val="2"/>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TAK</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NIE</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20"/>
        </w:trPr>
        <w:tc>
          <w:tcPr>
            <w:tcW w:w="852" w:type="dxa"/>
            <w:gridSpan w:val="2"/>
            <w:tcBorders>
              <w:top w:val="single" w:sz="4" w:space="0" w:color="auto"/>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top w:val="single" w:sz="4" w:space="0" w:color="auto"/>
              <w:bottom w:val="single" w:sz="4" w:space="0" w:color="000000"/>
            </w:tcBorders>
            <w:shd w:val="clear" w:color="auto" w:fill="auto"/>
            <w:vAlign w:val="center"/>
          </w:tcPr>
          <w:p w:rsidR="00893A76" w:rsidRPr="000E46C5" w:rsidRDefault="00893A76" w:rsidP="000E46C5">
            <w:pPr>
              <w:spacing w:after="0" w:line="240" w:lineRule="auto"/>
              <w:rPr>
                <w:rFonts w:cs="Times New Roman"/>
                <w:sz w:val="6"/>
                <w:szCs w:val="6"/>
              </w:rPr>
            </w:pPr>
            <w:r w:rsidRPr="000E46C5">
              <w:rPr>
                <w:rFonts w:cs="Times New Roman"/>
                <w:sz w:val="12"/>
                <w:szCs w:val="12"/>
              </w:rPr>
              <w:t> </w:t>
            </w:r>
          </w:p>
          <w:p w:rsidR="00820B77" w:rsidRPr="000E46C5" w:rsidRDefault="00820B77" w:rsidP="000E46C5">
            <w:pPr>
              <w:spacing w:after="0" w:line="240" w:lineRule="auto"/>
              <w:rPr>
                <w:rFonts w:cs="Times New Roman"/>
                <w:sz w:val="8"/>
                <w:szCs w:val="8"/>
              </w:rPr>
            </w:pPr>
          </w:p>
        </w:tc>
        <w:tc>
          <w:tcPr>
            <w:tcW w:w="242"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auto"/>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Wniosek  złożono w miejscu i terminie wskazanym w ogłoszeniu naboru wniosków.</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 xml:space="preserve">Operacja zgodna jest z zakresem tematycznym, który został wskazany  w ogłoszeniu naboru wniosków. </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4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shd w:val="clear" w:color="auto" w:fill="auto"/>
            <w:vAlign w:val="center"/>
          </w:tcPr>
          <w:p w:rsidR="000E46C5" w:rsidRPr="000E46C5" w:rsidRDefault="000E46C5" w:rsidP="000E46C5">
            <w:pPr>
              <w:spacing w:after="0" w:line="240" w:lineRule="auto"/>
              <w:rPr>
                <w:rFonts w:cs="Times New Roman"/>
                <w:sz w:val="4"/>
                <w:szCs w:val="4"/>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r>
      <w:tr w:rsidR="00893A76" w:rsidRPr="00820B77" w:rsidTr="002675B9">
        <w:trPr>
          <w:gridAfter w:val="1"/>
          <w:wAfter w:w="1171" w:type="dxa"/>
          <w:cantSplit/>
          <w:trHeight w:val="826"/>
        </w:trPr>
        <w:tc>
          <w:tcPr>
            <w:tcW w:w="852"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lastRenderedPageBreak/>
              <w:t>B.</w:t>
            </w:r>
          </w:p>
        </w:tc>
        <w:tc>
          <w:tcPr>
            <w:tcW w:w="6221" w:type="dxa"/>
            <w:tcBorders>
              <w:bottom w:val="single" w:sz="4" w:space="0" w:color="000000"/>
            </w:tcBorders>
            <w:shd w:val="clear" w:color="auto" w:fill="auto"/>
            <w:vAlign w:val="center"/>
          </w:tcPr>
          <w:p w:rsidR="00893A76" w:rsidRPr="0086729A" w:rsidRDefault="00893A76" w:rsidP="000E46C5">
            <w:pPr>
              <w:spacing w:after="0"/>
              <w:ind w:left="-511" w:right="440" w:firstLine="511"/>
              <w:rPr>
                <w:rFonts w:cs="Times New Roman"/>
                <w:b/>
                <w:sz w:val="20"/>
                <w:szCs w:val="20"/>
                <w:vertAlign w:val="superscript"/>
              </w:rPr>
            </w:pPr>
            <w:r w:rsidRPr="000E46C5">
              <w:rPr>
                <w:rFonts w:cs="Times New Roman"/>
                <w:b/>
                <w:sz w:val="20"/>
                <w:szCs w:val="20"/>
              </w:rPr>
              <w:t>WERYFIKACJA ZGODNOŚCI Z LSR W TYM Z PROGRAMEM</w:t>
            </w:r>
            <w:r w:rsidR="0086729A">
              <w:rPr>
                <w:rFonts w:cs="Times New Roman"/>
                <w:b/>
                <w:sz w:val="20"/>
                <w:szCs w:val="20"/>
                <w:vertAlign w:val="superscript"/>
              </w:rPr>
              <w:t>1</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391"/>
        </w:trPr>
        <w:tc>
          <w:tcPr>
            <w:tcW w:w="852" w:type="dxa"/>
            <w:gridSpan w:val="2"/>
            <w:vMerge w:val="restart"/>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vMerge w:val="restart"/>
            <w:tcBorders>
              <w:top w:val="single" w:sz="4" w:space="0" w:color="000000"/>
              <w:bottom w:val="single" w:sz="4" w:space="0" w:color="000000"/>
            </w:tcBorders>
            <w:shd w:val="clear" w:color="auto" w:fill="auto"/>
            <w:vAlign w:val="center"/>
          </w:tcPr>
          <w:p w:rsidR="00893A76" w:rsidRPr="0086729A" w:rsidRDefault="00893A76" w:rsidP="00820B77">
            <w:pPr>
              <w:spacing w:after="0"/>
              <w:rPr>
                <w:rFonts w:cs="Times New Roman"/>
                <w:sz w:val="20"/>
                <w:szCs w:val="20"/>
                <w:vertAlign w:val="superscript"/>
              </w:rPr>
            </w:pPr>
            <w:r w:rsidRPr="00820B77">
              <w:rPr>
                <w:rFonts w:cs="Times New Roman"/>
                <w:sz w:val="20"/>
                <w:szCs w:val="20"/>
              </w:rPr>
              <w:t>WERYFIKACJA ZGODNOŚCI Z PROGRAMEM - punkt uwzględnia punkty kontrolne zawarte w zał. nr 2 do Wytycznych</w:t>
            </w:r>
            <w:r w:rsidR="0086729A">
              <w:rPr>
                <w:rFonts w:cs="Times New Roman"/>
                <w:sz w:val="20"/>
                <w:szCs w:val="20"/>
                <w:vertAlign w:val="superscript"/>
              </w:rPr>
              <w:t>2</w:t>
            </w:r>
          </w:p>
        </w:tc>
        <w:tc>
          <w:tcPr>
            <w:tcW w:w="207" w:type="dxa"/>
            <w:tcBorders>
              <w:top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893A76" w:rsidRPr="00D91690" w:rsidRDefault="00893A76" w:rsidP="00820B77">
            <w:pPr>
              <w:spacing w:after="0"/>
              <w:rPr>
                <w:rFonts w:cs="Times New Roman"/>
                <w:sz w:val="20"/>
                <w:szCs w:val="20"/>
              </w:rPr>
            </w:pPr>
            <w:r w:rsidRPr="00D91690">
              <w:rPr>
                <w:rFonts w:cs="Times New Roman"/>
                <w:sz w:val="20"/>
                <w:szCs w:val="20"/>
              </w:rPr>
              <w:t>Weryfikujący</w:t>
            </w:r>
            <w:r w:rsidR="00875834" w:rsidRPr="00D91690">
              <w:rPr>
                <w:rFonts w:cs="Times New Roman"/>
                <w:sz w:val="20"/>
                <w:szCs w:val="20"/>
              </w:rPr>
              <w:t xml:space="preserve">                          </w:t>
            </w:r>
            <w:r w:rsidR="00875834" w:rsidRPr="00D91690">
              <w:rPr>
                <w:rFonts w:cs="Times New Roman"/>
                <w:b/>
                <w:sz w:val="20"/>
                <w:szCs w:val="20"/>
              </w:rPr>
              <w:t>DO</w:t>
            </w:r>
          </w:p>
        </w:tc>
      </w:tr>
      <w:tr w:rsidR="00893A76" w:rsidRPr="00820B77" w:rsidTr="002675B9">
        <w:trPr>
          <w:gridAfter w:val="1"/>
          <w:wAfter w:w="1171" w:type="dxa"/>
          <w:cantSplit/>
          <w:trHeight w:val="541"/>
        </w:trPr>
        <w:tc>
          <w:tcPr>
            <w:tcW w:w="852" w:type="dxa"/>
            <w:gridSpan w:val="2"/>
            <w:vMerge/>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top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TAK</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83"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NIE</w:t>
            </w:r>
          </w:p>
        </w:tc>
        <w:tc>
          <w:tcPr>
            <w:tcW w:w="242"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20"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893A76" w:rsidRPr="00D91690" w:rsidRDefault="00893A76" w:rsidP="00875834">
            <w:pPr>
              <w:spacing w:after="0"/>
              <w:rPr>
                <w:rFonts w:cs="Times New Roman"/>
                <w:b/>
                <w:sz w:val="20"/>
                <w:szCs w:val="20"/>
              </w:rPr>
            </w:pPr>
            <w:r w:rsidRPr="00D91690">
              <w:rPr>
                <w:rFonts w:cs="Times New Roman"/>
                <w:b/>
                <w:sz w:val="20"/>
                <w:szCs w:val="20"/>
              </w:rPr>
              <w:t> </w:t>
            </w:r>
            <w:r w:rsidR="00875834" w:rsidRPr="00D91690">
              <w:rPr>
                <w:rFonts w:cs="Times New Roman"/>
                <w:b/>
                <w:sz w:val="20"/>
                <w:szCs w:val="20"/>
              </w:rPr>
              <w:t xml:space="preserve">    </w:t>
            </w:r>
            <w:r w:rsidR="000E2018" w:rsidRPr="00D91690">
              <w:rPr>
                <w:rFonts w:cs="Times New Roman"/>
                <w:b/>
                <w:sz w:val="20"/>
                <w:szCs w:val="20"/>
              </w:rPr>
              <w:t>UZUP</w:t>
            </w:r>
          </w:p>
        </w:tc>
      </w:tr>
      <w:tr w:rsidR="00893A76"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4192" behindDoc="0" locked="0" layoutInCell="1" allowOverlap="1">
                      <wp:simplePos x="0" y="0"/>
                      <wp:positionH relativeFrom="column">
                        <wp:posOffset>110490</wp:posOffset>
                      </wp:positionH>
                      <wp:positionV relativeFrom="paragraph">
                        <wp:posOffset>154305</wp:posOffset>
                      </wp:positionV>
                      <wp:extent cx="285750" cy="330835"/>
                      <wp:effectExtent l="0" t="0" r="19050" b="12065"/>
                      <wp:wrapNone/>
                      <wp:docPr id="17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8.7pt;margin-top:12.15pt;width:22.5pt;height:26.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" strokecolor="black [3213]" strokeweight="1.5pt"/>
                  </w:pict>
                </mc:Fallback>
              </mc:AlternateContent>
            </w:r>
            <w:r w:rsidR="00893A76"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fizyczna / osoba fizyczna wykonująca działalność gospodarczą</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3168" behindDoc="0" locked="0" layoutInCell="1" allowOverlap="1">
                      <wp:simplePos x="0" y="0"/>
                      <wp:positionH relativeFrom="column">
                        <wp:posOffset>120015</wp:posOffset>
                      </wp:positionH>
                      <wp:positionV relativeFrom="paragraph">
                        <wp:posOffset>-59690</wp:posOffset>
                      </wp:positionV>
                      <wp:extent cx="285750" cy="330835"/>
                      <wp:effectExtent l="0" t="0" r="19050" b="12065"/>
                      <wp:wrapNone/>
                      <wp:docPr id="17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9.45pt;margin-top:-4.7pt;width:22.5pt;height:26.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875834" w:rsidRPr="00820B77" w:rsidRDefault="00B42F39" w:rsidP="004E5704">
            <w:pPr>
              <w:spacing w:after="0" w:line="240" w:lineRule="auto"/>
              <w:jc w:val="both"/>
              <w:rPr>
                <w:rFonts w:cs="Times New Roman"/>
                <w:sz w:val="20"/>
                <w:szCs w:val="20"/>
              </w:rPr>
            </w:pPr>
            <w:r w:rsidRPr="00820B77">
              <w:rPr>
                <w:rFonts w:cs="Times New Roman"/>
                <w:sz w:val="20"/>
                <w:szCs w:val="20"/>
              </w:rPr>
              <w:t>Miejsce zamieszkania osoby fizycznej  znajduje się na obszarze wiejskim objętym LSR - dotyczy osób fizycznych, które nie wykonują działalności gospodarczej,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C05C9B">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201930</wp:posOffset>
                      </wp:positionH>
                      <wp:positionV relativeFrom="paragraph">
                        <wp:posOffset>-3810</wp:posOffset>
                      </wp:positionV>
                      <wp:extent cx="285750" cy="330835"/>
                      <wp:effectExtent l="11430" t="5715" r="7620" b="6350"/>
                      <wp:wrapNone/>
                      <wp:docPr id="1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9pt;margin-top:-.3pt;width:22.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9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201930</wp:posOffset>
                      </wp:positionH>
                      <wp:positionV relativeFrom="paragraph">
                        <wp:posOffset>-24765</wp:posOffset>
                      </wp:positionV>
                      <wp:extent cx="285750" cy="330835"/>
                      <wp:effectExtent l="11430" t="13335" r="7620" b="8255"/>
                      <wp:wrapNone/>
                      <wp:docPr id="1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9pt;margin-top:-1.95pt;width:22.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8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146685</wp:posOffset>
                      </wp:positionV>
                      <wp:extent cx="330835" cy="323850"/>
                      <wp:effectExtent l="13335" t="13335" r="8255" b="5715"/>
                      <wp:wrapNone/>
                      <wp:docPr id="1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32385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3pt;margin-top:11.55pt;width:26.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obywatelem państwa członkowskiego Unii Europejskiej.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pełnoletni.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172720</wp:posOffset>
                      </wp:positionH>
                      <wp:positionV relativeFrom="paragraph">
                        <wp:posOffset>-71120</wp:posOffset>
                      </wp:positionV>
                      <wp:extent cx="353060" cy="330835"/>
                      <wp:effectExtent l="10795" t="5080" r="7620" b="6985"/>
                      <wp:wrapNone/>
                      <wp:docPr id="17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3.6pt;margin-top:-5.6pt;width:27.8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 xml:space="preserve">Operacja dotyczy podejmowania działalności gospodarczej (§ 2 ust. 1 pkt 2 lit. a rozporządzenia4), a o pomoc ubiega się wyłącznie podmiot spełniający warunki I.1,3 i 4 (§ 3 ust. </w:t>
            </w:r>
            <w:r w:rsidR="0086729A">
              <w:rPr>
                <w:rFonts w:cs="Times New Roman"/>
                <w:sz w:val="20"/>
                <w:szCs w:val="20"/>
              </w:rPr>
              <w:t>1 pkt 1 lit. a–c rozporządzenia</w:t>
            </w:r>
            <w:r w:rsidR="0086729A">
              <w:rPr>
                <w:rFonts w:cs="Times New Roman"/>
                <w:sz w:val="20"/>
                <w:szCs w:val="20"/>
                <w:vertAlign w:val="superscript"/>
              </w:rPr>
              <w:t>4</w:t>
            </w:r>
            <w:r w:rsidRPr="00820B77">
              <w:rPr>
                <w:rFonts w:cs="Times New Roman"/>
                <w:sz w:val="20"/>
                <w:szCs w:val="20"/>
              </w:rPr>
              <w:t>).</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-1905</wp:posOffset>
                      </wp:positionV>
                      <wp:extent cx="372110" cy="379095"/>
                      <wp:effectExtent l="0" t="0" r="27940" b="20955"/>
                      <wp:wrapNone/>
                      <wp:docPr id="17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79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pt;margin-top:-.15pt;width:29.3pt;height:2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3UIQIAAD0EAAAOAAAAZHJzL2Uyb0RvYy54bWysU9tuEzEQfUfiHyy/k700I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"/>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172085</wp:posOffset>
                      </wp:positionH>
                      <wp:positionV relativeFrom="paragraph">
                        <wp:posOffset>-24765</wp:posOffset>
                      </wp:positionV>
                      <wp:extent cx="350520" cy="377825"/>
                      <wp:effectExtent l="10160" t="13335" r="10795" b="8890"/>
                      <wp:wrapNone/>
                      <wp:docPr id="1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55pt;margin-top:-1.95pt;width:27.6pt;height:2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5216" behindDoc="0" locked="0" layoutInCell="1" allowOverlap="1">
                      <wp:simplePos x="0" y="0"/>
                      <wp:positionH relativeFrom="column">
                        <wp:posOffset>54610</wp:posOffset>
                      </wp:positionH>
                      <wp:positionV relativeFrom="paragraph">
                        <wp:posOffset>122555</wp:posOffset>
                      </wp:positionV>
                      <wp:extent cx="349250" cy="308610"/>
                      <wp:effectExtent l="0" t="0" r="12700" b="15240"/>
                      <wp:wrapNone/>
                      <wp:docPr id="170"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0861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4.3pt;margin-top:9.65pt;width:27.5pt;height:24.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" strokecolor="black [3213]" strokeweight="1.5pt"/>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6240" behindDoc="0" locked="0" layoutInCell="1" allowOverlap="1">
                      <wp:simplePos x="0" y="0"/>
                      <wp:positionH relativeFrom="column">
                        <wp:posOffset>-13970</wp:posOffset>
                      </wp:positionH>
                      <wp:positionV relativeFrom="paragraph">
                        <wp:posOffset>117475</wp:posOffset>
                      </wp:positionV>
                      <wp:extent cx="368935" cy="306070"/>
                      <wp:effectExtent l="0" t="0" r="12065" b="17780"/>
                      <wp:wrapNone/>
                      <wp:docPr id="16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30607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1pt;margin-top:9.25pt;width:29.05pt;height:24.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" strokecolor="black [3213]" strokeweight="1.5pt"/>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4E5704" w:rsidRDefault="00B42F39" w:rsidP="00820B77">
            <w:pPr>
              <w:spacing w:after="0"/>
              <w:rPr>
                <w:rFonts w:cs="Times New Roman"/>
                <w:b/>
                <w:sz w:val="20"/>
                <w:szCs w:val="20"/>
              </w:rPr>
            </w:pPr>
            <w:r w:rsidRPr="004E5704">
              <w:rPr>
                <w:rFonts w:cs="Times New Roman"/>
                <w:b/>
                <w:sz w:val="20"/>
                <w:szCs w:val="20"/>
              </w:rPr>
              <w:t xml:space="preserve">II. </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prawna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205105</wp:posOffset>
                      </wp:positionH>
                      <wp:positionV relativeFrom="paragraph">
                        <wp:posOffset>161925</wp:posOffset>
                      </wp:positionV>
                      <wp:extent cx="340360" cy="330835"/>
                      <wp:effectExtent l="5080" t="9525" r="6985" b="12065"/>
                      <wp:wrapNone/>
                      <wp:docPr id="1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6.15pt;margin-top:12.75pt;width:26.8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1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Wnioskodawcą jest inny podmiot niż Województwo.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288290</wp:posOffset>
                      </wp:positionH>
                      <wp:positionV relativeFrom="paragraph">
                        <wp:posOffset>3810</wp:posOffset>
                      </wp:positionV>
                      <wp:extent cx="343535" cy="330835"/>
                      <wp:effectExtent l="12065" t="13335" r="6350" b="8255"/>
                      <wp:wrapNone/>
                      <wp:docPr id="1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2.7pt;margin-top:.3pt;width:27.05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Wnioskodawcą jest LGD (nie stosuje się warunku z pkt. II.1.).</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301625</wp:posOffset>
                      </wp:positionH>
                      <wp:positionV relativeFrom="paragraph">
                        <wp:posOffset>-59690</wp:posOffset>
                      </wp:positionV>
                      <wp:extent cx="330200" cy="334010"/>
                      <wp:effectExtent l="6350" t="6985" r="6350" b="11430"/>
                      <wp:wrapNone/>
                      <wp:docPr id="1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3401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3.75pt;margin-top:-4.7pt;width:26pt;height:2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 xml:space="preserve">III. </w:t>
            </w:r>
          </w:p>
        </w:tc>
        <w:tc>
          <w:tcPr>
            <w:tcW w:w="6221" w:type="dxa"/>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jednostka organizacyjna nieposiadająca osobowości prawnej, której ustawa przyznaje zdolność prawną</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1360" behindDoc="0" locked="0" layoutInCell="1" allowOverlap="1">
                      <wp:simplePos x="0" y="0"/>
                      <wp:positionH relativeFrom="column">
                        <wp:posOffset>-13335</wp:posOffset>
                      </wp:positionH>
                      <wp:positionV relativeFrom="paragraph">
                        <wp:posOffset>43815</wp:posOffset>
                      </wp:positionV>
                      <wp:extent cx="349250" cy="330835"/>
                      <wp:effectExtent l="0" t="0" r="12700" b="12065"/>
                      <wp:wrapNone/>
                      <wp:docPr id="16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1.05pt;margin-top:3.45pt;width:27.5pt;height:26.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2384" behindDoc="0" locked="0" layoutInCell="1" allowOverlap="1">
                      <wp:simplePos x="0" y="0"/>
                      <wp:positionH relativeFrom="column">
                        <wp:posOffset>62865</wp:posOffset>
                      </wp:positionH>
                      <wp:positionV relativeFrom="paragraph">
                        <wp:posOffset>36195</wp:posOffset>
                      </wp:positionV>
                      <wp:extent cx="349250" cy="330835"/>
                      <wp:effectExtent l="0" t="0" r="12700" b="12065"/>
                      <wp:wrapNone/>
                      <wp:docPr id="1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4.95pt;margin-top:2.85pt;width:27.5pt;height:26.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08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298450</wp:posOffset>
                      </wp:positionH>
                      <wp:positionV relativeFrom="paragraph">
                        <wp:posOffset>147320</wp:posOffset>
                      </wp:positionV>
                      <wp:extent cx="370840" cy="330835"/>
                      <wp:effectExtent l="12700" t="13970" r="6985" b="7620"/>
                      <wp:wrapNone/>
                      <wp:docPr id="1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5pt;margin-top:11.6pt;width:29.2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Siedziba / oddział jednostki organizacyjnej nieposiadającej osobowości prawnej, której ustawa przyznaje zdolność prawną, znajduje się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0336" behindDoc="0" locked="0" layoutInCell="1" allowOverlap="1">
                      <wp:simplePos x="0" y="0"/>
                      <wp:positionH relativeFrom="column">
                        <wp:posOffset>20320</wp:posOffset>
                      </wp:positionH>
                      <wp:positionV relativeFrom="paragraph">
                        <wp:posOffset>131445</wp:posOffset>
                      </wp:positionV>
                      <wp:extent cx="349250" cy="330835"/>
                      <wp:effectExtent l="0" t="0" r="12700" b="12065"/>
                      <wp:wrapNone/>
                      <wp:docPr id="16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1.6pt;margin-top:10.35pt;width:27.5pt;height:26.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" strokecolor="black [3213]" strokeweight="1.5pt"/>
                  </w:pict>
                </mc:Fallback>
              </mc:AlternateContent>
            </w:r>
            <w:r w:rsidR="00B42F39"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2675B9">
            <w:pPr>
              <w:spacing w:after="0" w:line="240" w:lineRule="auto"/>
              <w:rPr>
                <w:rFonts w:cs="Times New Roman"/>
                <w:b/>
                <w:sz w:val="20"/>
                <w:szCs w:val="20"/>
              </w:rPr>
            </w:pPr>
            <w:r w:rsidRPr="002675B9">
              <w:rPr>
                <w:rFonts w:cs="Times New Roman"/>
                <w:b/>
                <w:sz w:val="20"/>
                <w:szCs w:val="20"/>
              </w:rPr>
              <w:t>IV.</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Wnioskodawcą jest spółka cywilna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4432" behindDoc="0" locked="0" layoutInCell="1" allowOverlap="1">
                      <wp:simplePos x="0" y="0"/>
                      <wp:positionH relativeFrom="column">
                        <wp:posOffset>26670</wp:posOffset>
                      </wp:positionH>
                      <wp:positionV relativeFrom="paragraph">
                        <wp:posOffset>-80645</wp:posOffset>
                      </wp:positionV>
                      <wp:extent cx="349250" cy="330835"/>
                      <wp:effectExtent l="0" t="0" r="12700" b="12065"/>
                      <wp:wrapNone/>
                      <wp:docPr id="16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1pt;margin-top:-6.35pt;width:27.5pt;height:26.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Nu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330200</wp:posOffset>
                      </wp:positionH>
                      <wp:positionV relativeFrom="paragraph">
                        <wp:posOffset>146050</wp:posOffset>
                      </wp:positionV>
                      <wp:extent cx="383540" cy="339090"/>
                      <wp:effectExtent l="6350" t="12700" r="10160" b="10160"/>
                      <wp:wrapNone/>
                      <wp:docPr id="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390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6pt;margin-top:11.5pt;width:30.2pt;height:2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 przypadku, gdy operacja będzie realizowana w ramach wykonywania działalności gospodarczej w formie spółki cywilnej, każdy wspólnik spółki cywilnej, w zależności od formy prawnej wspólnika, spełnia kryteria określone w pkt I-III.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34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334645</wp:posOffset>
                      </wp:positionH>
                      <wp:positionV relativeFrom="paragraph">
                        <wp:posOffset>332740</wp:posOffset>
                      </wp:positionV>
                      <wp:extent cx="367665" cy="335280"/>
                      <wp:effectExtent l="10795" t="8890" r="12065" b="8255"/>
                      <wp:wrapNone/>
                      <wp:docPr id="1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352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6.35pt;margin-top:26.2pt;width:28.95pt;height:2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71"/>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Podmiot wykonujący działalność gospodarczą w formie spółki cywilnej, nie ubiega się o pomoc na operację w zakresie wspierania współpracy między podmiotami wykonującymi działalność gospodarczą na obszarze wiejskim objętym LSR (§ 2 ust. 1 pkt 3 rozporządzeni</w:t>
            </w:r>
            <w:r w:rsidR="0086729A">
              <w:rPr>
                <w:rFonts w:cs="Times New Roman"/>
                <w:sz w:val="20"/>
                <w:szCs w:val="20"/>
              </w:rPr>
              <w:t>a</w:t>
            </w:r>
            <w:r w:rsidR="0086729A">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5456" behindDoc="0" locked="0" layoutInCell="1" allowOverlap="1">
                      <wp:simplePos x="0" y="0"/>
                      <wp:positionH relativeFrom="column">
                        <wp:posOffset>57150</wp:posOffset>
                      </wp:positionH>
                      <wp:positionV relativeFrom="paragraph">
                        <wp:posOffset>142240</wp:posOffset>
                      </wp:positionV>
                      <wp:extent cx="349250" cy="330835"/>
                      <wp:effectExtent l="0" t="0" r="12700" b="12065"/>
                      <wp:wrapNone/>
                      <wp:docPr id="15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4.5pt;margin-top:11.2pt;width:27.5pt;height:26.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w:t>
            </w:r>
          </w:p>
        </w:tc>
        <w:tc>
          <w:tcPr>
            <w:tcW w:w="6221" w:type="dxa"/>
            <w:vMerge w:val="restart"/>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podmiot wykonujący działalność gospodarczą</w:t>
            </w:r>
            <w:r w:rsidR="00525270" w:rsidRPr="00875834">
              <w:rPr>
                <w:rFonts w:cs="Times New Roman"/>
                <w:b/>
                <w:sz w:val="20"/>
                <w:szCs w:val="20"/>
              </w:rPr>
              <w:t>,</w:t>
            </w:r>
            <w:r w:rsidRPr="00875834">
              <w:rPr>
                <w:rFonts w:cs="Times New Roman"/>
                <w:b/>
                <w:sz w:val="20"/>
                <w:szCs w:val="20"/>
              </w:rPr>
              <w:t xml:space="preserve"> do której stosuje się przepisy ustawy 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3408" behindDoc="0" locked="0" layoutInCell="1" allowOverlap="1">
                      <wp:simplePos x="0" y="0"/>
                      <wp:positionH relativeFrom="column">
                        <wp:posOffset>-8890</wp:posOffset>
                      </wp:positionH>
                      <wp:positionV relativeFrom="paragraph">
                        <wp:posOffset>-46355</wp:posOffset>
                      </wp:positionV>
                      <wp:extent cx="349250" cy="330835"/>
                      <wp:effectExtent l="0" t="0" r="12700" b="12065"/>
                      <wp:wrapNone/>
                      <wp:docPr id="15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7pt;margin-top:-3.65pt;width:27.5pt;height:26.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75834" w:rsidRDefault="00B42F39" w:rsidP="002675B9">
            <w:pPr>
              <w:spacing w:after="0" w:line="240" w:lineRule="auto"/>
              <w:rPr>
                <w:rFonts w:cs="Times New Roman"/>
                <w:b/>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Wnioskodawca prowadzi mikroprzedsiębiorstwo albo małe przedsiębiorstwo w rozumieniu przepisów  rozporządzenia 651/20147.</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19050</wp:posOffset>
                      </wp:positionH>
                      <wp:positionV relativeFrom="paragraph">
                        <wp:posOffset>-36830</wp:posOffset>
                      </wp:positionV>
                      <wp:extent cx="339090" cy="365760"/>
                      <wp:effectExtent l="0" t="0" r="22860" b="15240"/>
                      <wp:wrapNone/>
                      <wp:docPr id="1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5pt;margin-top:-2.9pt;width:26.7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"/>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-15240</wp:posOffset>
                      </wp:positionH>
                      <wp:positionV relativeFrom="paragraph">
                        <wp:posOffset>-59055</wp:posOffset>
                      </wp:positionV>
                      <wp:extent cx="344805" cy="365760"/>
                      <wp:effectExtent l="0" t="0" r="17145" b="15240"/>
                      <wp:wrapNone/>
                      <wp:docPr id="15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2pt;margin-top:-4.65pt;width:27.1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j8IwIAAD4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"/>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3600" behindDoc="0" locked="0" layoutInCell="1" allowOverlap="1">
                      <wp:simplePos x="0" y="0"/>
                      <wp:positionH relativeFrom="column">
                        <wp:posOffset>345440</wp:posOffset>
                      </wp:positionH>
                      <wp:positionV relativeFrom="paragraph">
                        <wp:posOffset>-50165</wp:posOffset>
                      </wp:positionV>
                      <wp:extent cx="334645" cy="365760"/>
                      <wp:effectExtent l="12065" t="6985" r="5715" b="8255"/>
                      <wp:wrapNone/>
                      <wp:docPr id="15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657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7.2pt;margin-top:-3.95pt;width:26.35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7264" behindDoc="0" locked="0" layoutInCell="1" allowOverlap="1">
                      <wp:simplePos x="0" y="0"/>
                      <wp:positionH relativeFrom="column">
                        <wp:posOffset>63500</wp:posOffset>
                      </wp:positionH>
                      <wp:positionV relativeFrom="paragraph">
                        <wp:posOffset>132080</wp:posOffset>
                      </wp:positionV>
                      <wp:extent cx="349250" cy="330835"/>
                      <wp:effectExtent l="0" t="0" r="12700" b="12065"/>
                      <wp:wrapNone/>
                      <wp:docPr id="153"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5pt;margin-top:10.4pt;width:27.5pt;height:26.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8288" behindDoc="0" locked="0" layoutInCell="1" allowOverlap="1">
                      <wp:simplePos x="0" y="0"/>
                      <wp:positionH relativeFrom="column">
                        <wp:posOffset>59690</wp:posOffset>
                      </wp:positionH>
                      <wp:positionV relativeFrom="paragraph">
                        <wp:posOffset>121920</wp:posOffset>
                      </wp:positionV>
                      <wp:extent cx="349250" cy="330835"/>
                      <wp:effectExtent l="0" t="0" r="12700" b="12065"/>
                      <wp:wrapNone/>
                      <wp:docPr id="15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4.7pt;margin-top:9.6pt;width:27.5pt;height:26.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681C04" w:rsidRDefault="00B42F39" w:rsidP="002675B9">
            <w:pPr>
              <w:spacing w:after="0" w:line="240" w:lineRule="auto"/>
              <w:rPr>
                <w:rFonts w:cs="Times New Roman"/>
                <w:b/>
                <w:sz w:val="20"/>
                <w:szCs w:val="20"/>
              </w:rPr>
            </w:pPr>
            <w:r w:rsidRPr="00681C04">
              <w:rPr>
                <w:rFonts w:cs="Times New Roman"/>
                <w:b/>
                <w:sz w:val="20"/>
                <w:szCs w:val="20"/>
              </w:rPr>
              <w:t xml:space="preserve">VI.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Kryteria wspólne  dotyczące Wnioskodawcy i operacj</w:t>
            </w:r>
            <w:r w:rsidR="00875834">
              <w:rPr>
                <w:rFonts w:cs="Times New Roman"/>
                <w:b/>
                <w:sz w:val="20"/>
                <w:szCs w:val="20"/>
              </w:rPr>
              <w:t>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celem (-ami) określonym (-ymi) w PROW na lata 2014-20201 dla działania  M19, a jej realizacja pozwoli na osiągnięcie zakładanych wskaźników.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374015</wp:posOffset>
                      </wp:positionH>
                      <wp:positionV relativeFrom="paragraph">
                        <wp:posOffset>-64135</wp:posOffset>
                      </wp:positionV>
                      <wp:extent cx="334645" cy="373380"/>
                      <wp:effectExtent l="12065" t="12065" r="5715" b="5080"/>
                      <wp:wrapNone/>
                      <wp:docPr id="1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733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9.45pt;margin-top:-5.05pt;width:26.35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zakresem pom</w:t>
            </w:r>
            <w:r w:rsidR="00FE21C3">
              <w:rPr>
                <w:rFonts w:cs="Times New Roman"/>
                <w:sz w:val="20"/>
                <w:szCs w:val="20"/>
              </w:rPr>
              <w:t>ocy określonym w rozporządzeniu</w:t>
            </w:r>
            <w:r w:rsidR="00FE21C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2560" behindDoc="0" locked="0" layoutInCell="1" allowOverlap="1">
                      <wp:simplePos x="0" y="0"/>
                      <wp:positionH relativeFrom="column">
                        <wp:posOffset>56515</wp:posOffset>
                      </wp:positionH>
                      <wp:positionV relativeFrom="paragraph">
                        <wp:posOffset>7620</wp:posOffset>
                      </wp:positionV>
                      <wp:extent cx="335915" cy="363855"/>
                      <wp:effectExtent l="0" t="0" r="26035" b="17145"/>
                      <wp:wrapNone/>
                      <wp:docPr id="15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4.45pt;margin-top:.6pt;width:26.45pt;height:28.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JPA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3584" behindDoc="0" locked="0" layoutInCell="1" allowOverlap="1">
                      <wp:simplePos x="0" y="0"/>
                      <wp:positionH relativeFrom="column">
                        <wp:posOffset>5080</wp:posOffset>
                      </wp:positionH>
                      <wp:positionV relativeFrom="paragraph">
                        <wp:posOffset>11430</wp:posOffset>
                      </wp:positionV>
                      <wp:extent cx="335915" cy="363855"/>
                      <wp:effectExtent l="0" t="0" r="26035" b="17145"/>
                      <wp:wrapNone/>
                      <wp:docPr id="149"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4pt;margin-top:.9pt;width:26.45pt;height:28.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WxNPQ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color w:val="00B050"/>
                <w:sz w:val="20"/>
                <w:szCs w:val="20"/>
              </w:rPr>
              <mc:AlternateContent>
                <mc:Choice Requires="wps">
                  <w:drawing>
                    <wp:anchor distT="0" distB="0" distL="114300" distR="114300" simplePos="0" relativeHeight="251677696" behindDoc="0" locked="0" layoutInCell="1" allowOverlap="1">
                      <wp:simplePos x="0" y="0"/>
                      <wp:positionH relativeFrom="column">
                        <wp:posOffset>283210</wp:posOffset>
                      </wp:positionH>
                      <wp:positionV relativeFrom="paragraph">
                        <wp:posOffset>15875</wp:posOffset>
                      </wp:positionV>
                      <wp:extent cx="335915" cy="363855"/>
                      <wp:effectExtent l="6985" t="6350" r="9525" b="10795"/>
                      <wp:wrapNone/>
                      <wp:docPr id="14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2.3pt;margin-top:1.25pt;width:26.45pt;height:2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HFOwIAAHU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5632" behindDoc="0" locked="0" layoutInCell="1" allowOverlap="1">
                      <wp:simplePos x="0" y="0"/>
                      <wp:positionH relativeFrom="column">
                        <wp:posOffset>33020</wp:posOffset>
                      </wp:positionH>
                      <wp:positionV relativeFrom="paragraph">
                        <wp:posOffset>169545</wp:posOffset>
                      </wp:positionV>
                      <wp:extent cx="335915" cy="363855"/>
                      <wp:effectExtent l="0" t="0" r="26035" b="17145"/>
                      <wp:wrapNone/>
                      <wp:docPr id="14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2.6pt;margin-top:13.35pt;width:26.45pt;height:28.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6656" behindDoc="0" locked="0" layoutInCell="1" allowOverlap="1">
                      <wp:simplePos x="0" y="0"/>
                      <wp:positionH relativeFrom="column">
                        <wp:posOffset>71755</wp:posOffset>
                      </wp:positionH>
                      <wp:positionV relativeFrom="paragraph">
                        <wp:posOffset>165735</wp:posOffset>
                      </wp:positionV>
                      <wp:extent cx="335915" cy="363855"/>
                      <wp:effectExtent l="0" t="0" r="26035" b="17145"/>
                      <wp:wrapNone/>
                      <wp:docPr id="14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5.65pt;margin-top:13.05pt;width:26.45pt;height:28.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2DPA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nxDCN&#10;RfqCsjHTKkHy5SJ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283210</wp:posOffset>
                      </wp:positionH>
                      <wp:positionV relativeFrom="paragraph">
                        <wp:posOffset>165735</wp:posOffset>
                      </wp:positionV>
                      <wp:extent cx="335915" cy="363855"/>
                      <wp:effectExtent l="6985" t="13335" r="9525" b="13335"/>
                      <wp:wrapNone/>
                      <wp:docPr id="14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2.3pt;margin-top:13.05pt;width:26.45pt;height:2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4608" behindDoc="0" locked="0" layoutInCell="1" allowOverlap="1">
                      <wp:simplePos x="0" y="0"/>
                      <wp:positionH relativeFrom="column">
                        <wp:posOffset>56515</wp:posOffset>
                      </wp:positionH>
                      <wp:positionV relativeFrom="paragraph">
                        <wp:posOffset>-17145</wp:posOffset>
                      </wp:positionV>
                      <wp:extent cx="335915" cy="363855"/>
                      <wp:effectExtent l="0" t="0" r="26035" b="17145"/>
                      <wp:wrapNone/>
                      <wp:docPr id="144"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4.45pt;margin-top:-1.35pt;width:26.45pt;height:28.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38Ow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jxDCN&#10;RfqCsjHTKkHy5Tx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24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283210</wp:posOffset>
                      </wp:positionH>
                      <wp:positionV relativeFrom="paragraph">
                        <wp:posOffset>155575</wp:posOffset>
                      </wp:positionV>
                      <wp:extent cx="335915" cy="363855"/>
                      <wp:effectExtent l="6985" t="12700" r="9525" b="13970"/>
                      <wp:wrapNone/>
                      <wp:docPr id="14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2.3pt;margin-top:12.25pt;width:26.45pt;height:2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Inwestycje w ramach operacji będą realizowane na nieruchomości będącej własnością lub współwłasnością Wnioskodawcy lub Wnioskodawca posiada prawo do dyspono</w:t>
            </w:r>
            <w:r w:rsidR="00875834">
              <w:rPr>
                <w:rFonts w:cs="Times New Roman"/>
                <w:sz w:val="20"/>
                <w:szCs w:val="20"/>
              </w:rPr>
              <w:t xml:space="preserve">wania nieruchomością </w:t>
            </w:r>
            <w:r w:rsidRPr="00820B77">
              <w:rPr>
                <w:rFonts w:cs="Times New Roman"/>
                <w:sz w:val="20"/>
                <w:szCs w:val="20"/>
              </w:rPr>
              <w:t xml:space="preserve">na cele określone  we wniosku o przyznanie pomocy, co najmniej przez okres realizacji operacji oraz okres podlegania zobowiązaniu do zapewnienia trwałości operacji zgodnie z art. 71 </w:t>
            </w:r>
            <w:r w:rsidR="00FE21C3">
              <w:rPr>
                <w:rFonts w:cs="Times New Roman"/>
                <w:sz w:val="20"/>
                <w:szCs w:val="20"/>
              </w:rPr>
              <w:t>ust. 1 rozporządzenia 1303/2013</w:t>
            </w:r>
            <w:r w:rsidR="00FE21C3">
              <w:rPr>
                <w:rFonts w:cs="Times New Roman"/>
                <w:sz w:val="20"/>
                <w:szCs w:val="20"/>
                <w:vertAlign w:val="superscript"/>
              </w:rPr>
              <w:t>8</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79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323" w:type="dxa"/>
            <w:gridSpan w:val="6"/>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256540</wp:posOffset>
                      </wp:positionH>
                      <wp:positionV relativeFrom="paragraph">
                        <wp:posOffset>158750</wp:posOffset>
                      </wp:positionV>
                      <wp:extent cx="348615" cy="366395"/>
                      <wp:effectExtent l="8890" t="6350" r="13970" b="8255"/>
                      <wp:wrapNone/>
                      <wp:docPr id="1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36639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0.2pt;margin-top:12.5pt;width:27.45pt;height:2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144B2">
              <w:rPr>
                <w:rFonts w:cs="Times New Roman"/>
                <w:sz w:val="20"/>
                <w:szCs w:val="20"/>
              </w:rPr>
              <w:t xml:space="preserve">       </w:t>
            </w:r>
          </w:p>
        </w:tc>
      </w:tr>
      <w:tr w:rsidR="00B42F39" w:rsidRPr="00820B77" w:rsidTr="002675B9">
        <w:trPr>
          <w:gridAfter w:val="1"/>
          <w:wAfter w:w="1171" w:type="dxa"/>
          <w:cantSplit/>
          <w:trHeight w:val="1007"/>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221" w:type="dxa"/>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Minimalna całkowita wartość operacji wynosi nie mniej niż 50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353695</wp:posOffset>
                      </wp:positionH>
                      <wp:positionV relativeFrom="paragraph">
                        <wp:posOffset>2540</wp:posOffset>
                      </wp:positionV>
                      <wp:extent cx="310515" cy="356235"/>
                      <wp:effectExtent l="10795" t="12065" r="12065" b="12700"/>
                      <wp:wrapNone/>
                      <wp:docPr id="14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3562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7.85pt;margin-top:.2pt;width:24.45pt;height:2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" strokecolor="black [3213]"/>
                  </w:pict>
                </mc:Fallback>
              </mc:AlternateContent>
            </w:r>
            <w:r w:rsidR="00B42F39" w:rsidRPr="00820B77">
              <w:rPr>
                <w:rFonts w:cs="Times New Roman"/>
                <w:sz w:val="20"/>
                <w:szCs w:val="20"/>
              </w:rPr>
              <w:t> </w:t>
            </w:r>
            <w:r w:rsidR="00622D20">
              <w:rPr>
                <w:rFonts w:cs="Times New Roman"/>
                <w:sz w:val="20"/>
                <w:szCs w:val="20"/>
              </w:rPr>
              <w:t xml:space="preserve">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6a.</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Pomoc na jedną operację własną LGD nie przekracza 50 tys. złotych.</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6480" behindDoc="0" locked="0" layoutInCell="1" allowOverlap="1">
                      <wp:simplePos x="0" y="0"/>
                      <wp:positionH relativeFrom="column">
                        <wp:posOffset>55245</wp:posOffset>
                      </wp:positionH>
                      <wp:positionV relativeFrom="paragraph">
                        <wp:posOffset>29210</wp:posOffset>
                      </wp:positionV>
                      <wp:extent cx="349250" cy="330835"/>
                      <wp:effectExtent l="0" t="0" r="12700" b="12065"/>
                      <wp:wrapNone/>
                      <wp:docPr id="14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4.35pt;margin-top:2.3pt;width:27.5pt;height:26.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7504" behindDoc="0" locked="0" layoutInCell="1" allowOverlap="1">
                      <wp:simplePos x="0" y="0"/>
                      <wp:positionH relativeFrom="column">
                        <wp:posOffset>-11430</wp:posOffset>
                      </wp:positionH>
                      <wp:positionV relativeFrom="paragraph">
                        <wp:posOffset>35560</wp:posOffset>
                      </wp:positionV>
                      <wp:extent cx="349250" cy="330835"/>
                      <wp:effectExtent l="0" t="0" r="12700" b="12065"/>
                      <wp:wrapNone/>
                      <wp:docPr id="13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9pt;margin-top:2.8pt;width:27.5pt;height:26.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8528" behindDoc="0" locked="0" layoutInCell="1" allowOverlap="1">
                      <wp:simplePos x="0" y="0"/>
                      <wp:positionH relativeFrom="column">
                        <wp:posOffset>68580</wp:posOffset>
                      </wp:positionH>
                      <wp:positionV relativeFrom="paragraph">
                        <wp:posOffset>5080</wp:posOffset>
                      </wp:positionV>
                      <wp:extent cx="349250" cy="330835"/>
                      <wp:effectExtent l="0" t="0" r="12700" b="12065"/>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5.4pt;margin-top:.4pt;width:27.5pt;height:26.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285115</wp:posOffset>
                      </wp:positionH>
                      <wp:positionV relativeFrom="paragraph">
                        <wp:posOffset>16510</wp:posOffset>
                      </wp:positionV>
                      <wp:extent cx="380365" cy="370205"/>
                      <wp:effectExtent l="8890" t="6985" r="10795" b="13335"/>
                      <wp:wrapNone/>
                      <wp:docPr id="1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2.45pt;margin-top:1.3pt;width:29.95pt;height:2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" strokecolor="black [3213]"/>
                  </w:pict>
                </mc:Fallback>
              </mc:AlternateContent>
            </w:r>
            <w:r w:rsidR="00B42F39" w:rsidRPr="00820B77">
              <w:rPr>
                <w:rFonts w:cs="Times New Roman"/>
                <w:sz w:val="20"/>
                <w:szCs w:val="20"/>
              </w:rPr>
              <w:t> </w:t>
            </w:r>
            <w:r w:rsidR="006153E7">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64770</wp:posOffset>
                      </wp:positionH>
                      <wp:positionV relativeFrom="paragraph">
                        <wp:posOffset>161925</wp:posOffset>
                      </wp:positionV>
                      <wp:extent cx="379095" cy="370840"/>
                      <wp:effectExtent l="7620" t="9525" r="13335" b="10160"/>
                      <wp:wrapNone/>
                      <wp:docPr id="1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1pt;margin-top:12.75pt;width:29.85pt;height:2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-34925</wp:posOffset>
                      </wp:positionH>
                      <wp:positionV relativeFrom="paragraph">
                        <wp:posOffset>149860</wp:posOffset>
                      </wp:positionV>
                      <wp:extent cx="379095" cy="370840"/>
                      <wp:effectExtent l="12700" t="6985" r="8255" b="12700"/>
                      <wp:wrapNone/>
                      <wp:docPr id="13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75pt;margin-top:11.8pt;width:29.85pt;height:2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41910</wp:posOffset>
                      </wp:positionH>
                      <wp:positionV relativeFrom="paragraph">
                        <wp:posOffset>135255</wp:posOffset>
                      </wp:positionV>
                      <wp:extent cx="379095" cy="381000"/>
                      <wp:effectExtent l="13335" t="11430" r="7620" b="7620"/>
                      <wp:wrapNone/>
                      <wp:docPr id="13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3pt;margin-top:10.65pt;width:29.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284480</wp:posOffset>
                      </wp:positionH>
                      <wp:positionV relativeFrom="paragraph">
                        <wp:posOffset>139700</wp:posOffset>
                      </wp:positionV>
                      <wp:extent cx="379095" cy="381000"/>
                      <wp:effectExtent l="8255" t="6350" r="12700" b="12700"/>
                      <wp:wrapNone/>
                      <wp:docPr id="1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2.4pt;margin-top:11pt;width:29.8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5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Wnioskodawca, realizujący operację w zakresie in</w:t>
            </w:r>
            <w:r w:rsidR="006F2887">
              <w:rPr>
                <w:rFonts w:cs="Times New Roman"/>
                <w:sz w:val="20"/>
                <w:szCs w:val="20"/>
              </w:rPr>
              <w:t xml:space="preserve">nym niż określony  </w:t>
            </w:r>
            <w:r w:rsidRPr="00820B77">
              <w:rPr>
                <w:rFonts w:cs="Times New Roman"/>
                <w:sz w:val="20"/>
                <w:szCs w:val="20"/>
              </w:rPr>
              <w:t>w § 2 ust.1 pkt 2 lit. a rozporządzenia</w:t>
            </w:r>
            <w:r w:rsidR="006F2887">
              <w:rPr>
                <w:rFonts w:cs="Times New Roman"/>
                <w:sz w:val="20"/>
                <w:szCs w:val="20"/>
              </w:rPr>
              <w:t xml:space="preserve"> spełnia co najmniej jeden z poniższych warunków</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C51D8C">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doświadczenie w realizacji projektów o charakterze podobnym do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zasoby odpowiednie do przedmiotu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c)</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kwalifikacje odpowiednie do przedmiotu operacji, którą zamierza realizować, jeżeli jest osobą fizyczną,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d)</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wykonuje działalność odpowiednią do przedmiotu operacji, którą zamierza realizować.</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320675</wp:posOffset>
                      </wp:positionH>
                      <wp:positionV relativeFrom="paragraph">
                        <wp:posOffset>156210</wp:posOffset>
                      </wp:positionV>
                      <wp:extent cx="382270" cy="370840"/>
                      <wp:effectExtent l="6350" t="13335" r="11430" b="6350"/>
                      <wp:wrapNone/>
                      <wp:docPr id="1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5.25pt;margin-top:12.3pt;width:30.1pt;height:2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Operacja jest uzasadniona ekonomicznie i będzie realizowana zgodnie z biznesplanem (nie dotyczy operacji  realizowanej wyłącznie w zakresie określonym w § 2 ust</w:t>
            </w:r>
            <w:r w:rsidR="00EB3583">
              <w:rPr>
                <w:rFonts w:cs="Times New Roman"/>
                <w:sz w:val="20"/>
                <w:szCs w:val="20"/>
              </w:rPr>
              <w:t>.1 pkt 1 lub 5-8 rozporządzenia</w:t>
            </w:r>
            <w:r w:rsidR="00EB3583">
              <w:rPr>
                <w:rFonts w:cs="Times New Roman"/>
                <w:sz w:val="20"/>
                <w:szCs w:val="20"/>
                <w:vertAlign w:val="superscript"/>
              </w:rPr>
              <w:t>4</w:t>
            </w:r>
            <w:r w:rsidRPr="00820B77">
              <w:rPr>
                <w:rFonts w:cs="Times New Roman"/>
                <w:sz w:val="20"/>
                <w:szCs w:val="20"/>
              </w:rPr>
              <w:t>), który zawiera informacje wska</w:t>
            </w:r>
            <w:r w:rsidR="00EB3583">
              <w:rPr>
                <w:rFonts w:cs="Times New Roman"/>
                <w:sz w:val="20"/>
                <w:szCs w:val="20"/>
              </w:rPr>
              <w:t>zane w § 4 ust.4 rozporządzenia</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620451">
              <w:rPr>
                <w:rFonts w:cs="Times New Roman"/>
                <w:sz w:val="20"/>
                <w:szCs w:val="20"/>
              </w:rPr>
              <w:t xml:space="preserve">        </w:t>
            </w:r>
          </w:p>
        </w:tc>
      </w:tr>
      <w:tr w:rsidR="00B42F39" w:rsidRPr="00820B77" w:rsidTr="002675B9">
        <w:trPr>
          <w:gridAfter w:val="1"/>
          <w:wAfter w:w="1171" w:type="dxa"/>
          <w:cantSplit/>
          <w:trHeight w:val="30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Realizacja operacji nie jest możliwa bez udziału środków publicznych.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Została wydana ostateczna decyzja o środowiskowych uwarunkowaniach, jeżeli jej wydanie jest wymagane przepisami odrębnymi.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367030</wp:posOffset>
                      </wp:positionH>
                      <wp:positionV relativeFrom="paragraph">
                        <wp:posOffset>-20320</wp:posOffset>
                      </wp:positionV>
                      <wp:extent cx="382270" cy="371475"/>
                      <wp:effectExtent l="5080" t="8255" r="12700" b="10795"/>
                      <wp:wrapNone/>
                      <wp:docPr id="1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8.9pt;margin-top:-1.6pt;width:30.1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" strokecolor="black [3213]"/>
                  </w:pict>
                </mc:Fallback>
              </mc:AlternateContent>
            </w:r>
            <w:r w:rsidR="00B42F39" w:rsidRPr="00820B77">
              <w:rPr>
                <w:rFonts w:cs="Times New Roman"/>
                <w:sz w:val="20"/>
                <w:szCs w:val="20"/>
              </w:rPr>
              <w:t> </w:t>
            </w:r>
            <w:r w:rsidR="00984643">
              <w:rPr>
                <w:rFonts w:cs="Times New Roman"/>
                <w:sz w:val="20"/>
                <w:szCs w:val="20"/>
              </w:rPr>
              <w:t xml:space="preserve">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9984" behindDoc="0" locked="0" layoutInCell="1" allowOverlap="1">
                      <wp:simplePos x="0" y="0"/>
                      <wp:positionH relativeFrom="column">
                        <wp:posOffset>364490</wp:posOffset>
                      </wp:positionH>
                      <wp:positionV relativeFrom="paragraph">
                        <wp:posOffset>141605</wp:posOffset>
                      </wp:positionV>
                      <wp:extent cx="383540" cy="371475"/>
                      <wp:effectExtent l="12065" t="8255" r="13970" b="10795"/>
                      <wp:wrapNone/>
                      <wp:docPr id="1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8.7pt;margin-top:11.15pt;width:30.2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11.</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Koszty kwalifikowalne określone we wniosku są zgodne z zakresem kosztów kwalifikowalnych określonych dla poddziałania 19.2 w rozporządzeniu4.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037A52">
              <w:rPr>
                <w:rFonts w:cs="Times New Roman"/>
                <w:sz w:val="20"/>
                <w:szCs w:val="20"/>
              </w:rPr>
              <w:t xml:space="preserve">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75834">
              <w:rPr>
                <w:rFonts w:cs="Times New Roman"/>
                <w:i/>
                <w:sz w:val="20"/>
                <w:szCs w:val="20"/>
              </w:rPr>
              <w:t>Uzasadnienie do pkt. 11 (w przypadku zaznaczenia odpowiedzi "NIE") ze wskazaniem rodzaju i wysokości kosztów niekwalifikowalnych</w:t>
            </w:r>
            <w:r w:rsidRPr="00820B77">
              <w:rPr>
                <w:rFonts w:cs="Times New Roman"/>
                <w:sz w:val="20"/>
                <w:szCs w:val="20"/>
              </w:rPr>
              <w:t>:</w:t>
            </w:r>
          </w:p>
        </w:tc>
      </w:tr>
      <w:tr w:rsidR="00B42F39" w:rsidRPr="00820B77" w:rsidTr="002675B9">
        <w:trPr>
          <w:gridAfter w:val="1"/>
          <w:wAfter w:w="1171" w:type="dxa"/>
          <w:cantSplit/>
          <w:trHeight w:val="1442"/>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9552" behindDoc="0" locked="0" layoutInCell="1" allowOverlap="1">
                      <wp:simplePos x="0" y="0"/>
                      <wp:positionH relativeFrom="column">
                        <wp:posOffset>102235</wp:posOffset>
                      </wp:positionH>
                      <wp:positionV relativeFrom="paragraph">
                        <wp:posOffset>161290</wp:posOffset>
                      </wp:positionV>
                      <wp:extent cx="386715" cy="384175"/>
                      <wp:effectExtent l="0" t="0" r="13335" b="15875"/>
                      <wp:wrapNone/>
                      <wp:docPr id="12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8417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8.05pt;margin-top:12.7pt;width:30.45pt;height:3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0576" behindDoc="0" locked="0" layoutInCell="1" allowOverlap="1">
                      <wp:simplePos x="0" y="0"/>
                      <wp:positionH relativeFrom="column">
                        <wp:posOffset>-6985</wp:posOffset>
                      </wp:positionH>
                      <wp:positionV relativeFrom="paragraph">
                        <wp:posOffset>139065</wp:posOffset>
                      </wp:positionV>
                      <wp:extent cx="408305" cy="400050"/>
                      <wp:effectExtent l="0" t="0" r="10795" b="19050"/>
                      <wp:wrapNone/>
                      <wp:docPr id="12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0005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55pt;margin-top:10.95pt;width:32.15pt;height:3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w:t>
            </w:r>
          </w:p>
        </w:tc>
        <w:tc>
          <w:tcPr>
            <w:tcW w:w="6363" w:type="dxa"/>
            <w:gridSpan w:val="2"/>
            <w:vMerge w:val="restart"/>
            <w:shd w:val="clear" w:color="auto" w:fill="auto"/>
            <w:vAlign w:val="center"/>
          </w:tcPr>
          <w:p w:rsidR="00B42F39" w:rsidRPr="00820B77" w:rsidRDefault="00B42F39" w:rsidP="00820B77">
            <w:pPr>
              <w:spacing w:after="0"/>
              <w:rPr>
                <w:rFonts w:cs="Times New Roman"/>
                <w:sz w:val="20"/>
                <w:szCs w:val="20"/>
              </w:rPr>
            </w:pPr>
            <w:r w:rsidRPr="00875834">
              <w:rPr>
                <w:rFonts w:cs="Times New Roman"/>
                <w:b/>
                <w:sz w:val="20"/>
                <w:szCs w:val="20"/>
              </w:rPr>
              <w:t>Operacja dotyczy wzmocnienia kapitału społecznego, w tym podnoszenie wiedzy społeczności lokalnej w zakresie ochrony środowiska i zmian klimatycznych, także z wykorzystaniem rozwiązań innowacyjnych</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VIII.</w:t>
            </w:r>
          </w:p>
        </w:tc>
        <w:tc>
          <w:tcPr>
            <w:tcW w:w="6363" w:type="dxa"/>
            <w:gridSpan w:val="2"/>
            <w:shd w:val="clear" w:color="auto" w:fill="auto"/>
            <w:vAlign w:val="center"/>
          </w:tcPr>
          <w:p w:rsidR="00B42F39" w:rsidRPr="00875834" w:rsidRDefault="00B42F39" w:rsidP="00820B77">
            <w:pPr>
              <w:spacing w:after="0"/>
              <w:rPr>
                <w:rFonts w:cs="Times New Roman"/>
                <w:b/>
                <w:sz w:val="20"/>
                <w:szCs w:val="20"/>
              </w:rPr>
            </w:pPr>
            <w:r w:rsidRPr="00875834">
              <w:rPr>
                <w:rFonts w:cs="Times New Roman"/>
                <w:b/>
                <w:sz w:val="20"/>
                <w:szCs w:val="20"/>
              </w:rPr>
              <w:t>Operacja dotyczy rozwoju przedsiębiorczości na obszarze wiejskim objętym LSR przez podejmowanie działalności gospodarczej.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3232" behindDoc="0" locked="0" layoutInCell="1" allowOverlap="1">
                      <wp:simplePos x="0" y="0"/>
                      <wp:positionH relativeFrom="column">
                        <wp:posOffset>64135</wp:posOffset>
                      </wp:positionH>
                      <wp:positionV relativeFrom="paragraph">
                        <wp:posOffset>-137160</wp:posOffset>
                      </wp:positionV>
                      <wp:extent cx="383540" cy="370840"/>
                      <wp:effectExtent l="0" t="0" r="16510" b="10160"/>
                      <wp:wrapNone/>
                      <wp:docPr id="12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5.05pt;margin-top:-10.8pt;width:30.2pt;height:29.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4256" behindDoc="0" locked="0" layoutInCell="1" allowOverlap="1">
                      <wp:simplePos x="0" y="0"/>
                      <wp:positionH relativeFrom="column">
                        <wp:posOffset>21590</wp:posOffset>
                      </wp:positionH>
                      <wp:positionV relativeFrom="paragraph">
                        <wp:posOffset>-173990</wp:posOffset>
                      </wp:positionV>
                      <wp:extent cx="383540" cy="370840"/>
                      <wp:effectExtent l="0" t="0" r="16510" b="10160"/>
                      <wp:wrapNone/>
                      <wp:docPr id="12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1.7pt;margin-top:-13.7pt;width:30.2pt;height:29.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nie podlega ubezpieczeniu społe</w:t>
            </w:r>
            <w:r w:rsidR="004920F8">
              <w:rPr>
                <w:rFonts w:cs="Times New Roman"/>
                <w:sz w:val="20"/>
                <w:szCs w:val="20"/>
              </w:rPr>
              <w:t xml:space="preserve">cznemu </w:t>
            </w:r>
            <w:r w:rsidR="004920F8">
              <w:rPr>
                <w:rFonts w:cs="Times New Roman"/>
                <w:sz w:val="20"/>
                <w:szCs w:val="20"/>
              </w:rPr>
              <w:lastRenderedPageBreak/>
              <w:t xml:space="preserve">rolników  </w:t>
            </w:r>
            <w:r w:rsidRPr="00820B77">
              <w:rPr>
                <w:rFonts w:cs="Times New Roman"/>
                <w:sz w:val="20"/>
                <w:szCs w:val="20"/>
              </w:rPr>
              <w:t xml:space="preserve">z mocy ustawy i w pełnym zakresie - dotyczy osób fizycznych podejmujących działalność gospodarczą w zakresie </w:t>
            </w:r>
            <w:r w:rsidR="004920F8">
              <w:rPr>
                <w:rFonts w:cs="Times New Roman"/>
                <w:sz w:val="20"/>
                <w:szCs w:val="20"/>
              </w:rPr>
              <w:t xml:space="preserve">innym </w:t>
            </w:r>
            <w:r w:rsidRPr="00820B77">
              <w:rPr>
                <w:rFonts w:cs="Times New Roman"/>
                <w:sz w:val="20"/>
                <w:szCs w:val="20"/>
              </w:rPr>
              <w:t xml:space="preserve"> niż działalność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227965</wp:posOffset>
                      </wp:positionH>
                      <wp:positionV relativeFrom="paragraph">
                        <wp:posOffset>-16510</wp:posOffset>
                      </wp:positionV>
                      <wp:extent cx="383540" cy="370840"/>
                      <wp:effectExtent l="8890" t="12065" r="7620" b="7620"/>
                      <wp:wrapNone/>
                      <wp:docPr id="1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7.95pt;margin-top:-1.3pt;width:30.2pt;height:2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" strokecolor="black [3213]"/>
                  </w:pict>
                </mc:Fallback>
              </mc:AlternateContent>
            </w:r>
            <w:r w:rsidR="00B42F39" w:rsidRPr="00820B77">
              <w:rPr>
                <w:rFonts w:cs="Times New Roman"/>
                <w:sz w:val="20"/>
                <w:szCs w:val="20"/>
              </w:rPr>
              <w:t> </w:t>
            </w:r>
            <w:r w:rsidR="004920F8">
              <w:rPr>
                <w:rFonts w:cs="Times New Roman"/>
                <w:sz w:val="20"/>
                <w:szCs w:val="20"/>
              </w:rPr>
              <w:t xml:space="preserve">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w okresie 2 lat poprzedzających dzień złożenia wniosku o przyznanie tej pomocy nie wykonywał dzi</w:t>
            </w:r>
            <w:r w:rsidR="000B5878">
              <w:rPr>
                <w:rFonts w:cs="Times New Roman"/>
                <w:sz w:val="20"/>
                <w:szCs w:val="20"/>
              </w:rPr>
              <w:t xml:space="preserve">ałalności gospodarczej, </w:t>
            </w:r>
            <w:r w:rsidRPr="00820B77">
              <w:rPr>
                <w:rFonts w:cs="Times New Roman"/>
                <w:sz w:val="20"/>
                <w:szCs w:val="20"/>
              </w:rPr>
              <w:t xml:space="preserve">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w szczególności nie był wpisany do Centralnej Ewidencji i Informacji o Działalności Gospodarczej.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2032" behindDoc="0" locked="0" layoutInCell="1" allowOverlap="1">
                      <wp:simplePos x="0" y="0"/>
                      <wp:positionH relativeFrom="column">
                        <wp:posOffset>225425</wp:posOffset>
                      </wp:positionH>
                      <wp:positionV relativeFrom="paragraph">
                        <wp:posOffset>-7620</wp:posOffset>
                      </wp:positionV>
                      <wp:extent cx="384810" cy="371475"/>
                      <wp:effectExtent l="6350" t="11430" r="8890" b="7620"/>
                      <wp:wrapNone/>
                      <wp:docPr id="1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7.75pt;margin-top:-.6pt;width:30.3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" strokecolor="black [3213]"/>
                  </w:pict>
                </mc:Fallback>
              </mc:AlternateContent>
            </w:r>
            <w:r w:rsidR="00B42F39" w:rsidRPr="00820B77">
              <w:rPr>
                <w:rFonts w:cs="Times New Roman"/>
                <w:sz w:val="20"/>
                <w:szCs w:val="20"/>
              </w:rPr>
              <w:t> </w:t>
            </w:r>
            <w:r w:rsidR="004D612B">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222393">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4080" behindDoc="0" locked="0" layoutInCell="1" allowOverlap="1">
                      <wp:simplePos x="0" y="0"/>
                      <wp:positionH relativeFrom="column">
                        <wp:posOffset>227965</wp:posOffset>
                      </wp:positionH>
                      <wp:positionV relativeFrom="paragraph">
                        <wp:posOffset>151765</wp:posOffset>
                      </wp:positionV>
                      <wp:extent cx="382270" cy="391160"/>
                      <wp:effectExtent l="8890" t="8890" r="8890" b="9525"/>
                      <wp:wrapNone/>
                      <wp:docPr id="1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7.95pt;margin-top:11.95pt;width:30.1pt;height:3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4F7579" w:rsidP="00820B77">
            <w:pPr>
              <w:spacing w:after="0"/>
              <w:rPr>
                <w:rFonts w:cs="Times New Roman"/>
                <w:sz w:val="20"/>
                <w:szCs w:val="20"/>
              </w:rPr>
            </w:pPr>
            <w:r>
              <w:rPr>
                <w:rFonts w:cs="Times New Roman"/>
                <w:sz w:val="20"/>
                <w:szCs w:val="20"/>
              </w:rPr>
              <w:t>Wnioskowana kwota pomocy wynosi niemniej niż 50 tys. złotych i nie więcej niż 100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4F7579">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226695</wp:posOffset>
                      </wp:positionH>
                      <wp:positionV relativeFrom="paragraph">
                        <wp:posOffset>155575</wp:posOffset>
                      </wp:positionV>
                      <wp:extent cx="384810" cy="391160"/>
                      <wp:effectExtent l="7620" t="12700" r="7620" b="5715"/>
                      <wp:wrapNone/>
                      <wp:docPr id="1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7.85pt;margin-top:12.25pt;width:30.3pt;height:3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Operacja zakłada podjęcie we własnym imieniu działalności gospodarczej,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xml:space="preserve">, i jej wykonywanie do dnia, </w:t>
            </w:r>
            <w:r w:rsidR="00222393">
              <w:rPr>
                <w:rFonts w:cs="Times New Roman"/>
                <w:sz w:val="20"/>
                <w:szCs w:val="20"/>
              </w:rPr>
              <w:br/>
            </w:r>
            <w:r w:rsidRPr="00820B77">
              <w:rPr>
                <w:rFonts w:cs="Times New Roman"/>
                <w:sz w:val="20"/>
                <w:szCs w:val="20"/>
              </w:rPr>
              <w:t>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5104" behindDoc="0" locked="0" layoutInCell="1" allowOverlap="1">
                      <wp:simplePos x="0" y="0"/>
                      <wp:positionH relativeFrom="column">
                        <wp:posOffset>219075</wp:posOffset>
                      </wp:positionH>
                      <wp:positionV relativeFrom="paragraph">
                        <wp:posOffset>122555</wp:posOffset>
                      </wp:positionV>
                      <wp:extent cx="389890" cy="391160"/>
                      <wp:effectExtent l="9525" t="8255" r="10160" b="10160"/>
                      <wp:wrapNone/>
                      <wp:docPr id="1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7.25pt;margin-top:9.65pt;width:30.7pt;height:3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xml:space="preserve">Operacja zakłada zgłoszenie Wnioskodawcy </w:t>
            </w:r>
            <w:r w:rsidR="00222393">
              <w:rPr>
                <w:rFonts w:cs="Times New Roman"/>
                <w:sz w:val="20"/>
                <w:szCs w:val="20"/>
              </w:rPr>
              <w:t xml:space="preserve">do ubezpieczenia emerytalnego, </w:t>
            </w:r>
            <w:r w:rsidRPr="00820B77">
              <w:rPr>
                <w:rFonts w:cs="Times New Roman"/>
                <w:sz w:val="20"/>
                <w:szCs w:val="20"/>
              </w:rPr>
              <w:t>ubezpieczeń rentowych i ubezpieczenia wypadkowego na</w:t>
            </w:r>
            <w:r w:rsidR="00222393">
              <w:rPr>
                <w:rFonts w:cs="Times New Roman"/>
                <w:sz w:val="20"/>
                <w:szCs w:val="20"/>
              </w:rPr>
              <w:t xml:space="preserve"> podstawie przepisów o systemie </w:t>
            </w:r>
            <w:r w:rsidRPr="00820B77">
              <w:rPr>
                <w:rFonts w:cs="Times New Roman"/>
                <w:sz w:val="20"/>
                <w:szCs w:val="20"/>
              </w:rPr>
              <w:t xml:space="preserve">ubezpieczeń społecznych z tytułu wykonywania tej działalności i podleganie tym ubezpieczeniom do dnia, w którym upłynie 2 lata od dnia wypłaty </w:t>
            </w:r>
            <w:r w:rsidR="00AA3885">
              <w:rPr>
                <w:rFonts w:cs="Times New Roman"/>
                <w:sz w:val="20"/>
                <w:szCs w:val="20"/>
              </w:rPr>
              <w:t xml:space="preserve">płatności końcowej, </w:t>
            </w:r>
            <w:r w:rsidRPr="00820B77">
              <w:rPr>
                <w:rFonts w:cs="Times New Roman"/>
                <w:sz w:val="20"/>
                <w:szCs w:val="20"/>
              </w:rPr>
              <w:t>lub utworzenie co najmniej jednego miejsca prac</w:t>
            </w:r>
            <w:r w:rsidR="00AA3885">
              <w:rPr>
                <w:rFonts w:cs="Times New Roman"/>
                <w:sz w:val="20"/>
                <w:szCs w:val="20"/>
              </w:rPr>
              <w:t xml:space="preserve">y w przeliczeniu  </w:t>
            </w:r>
            <w:r w:rsidRPr="00820B77">
              <w:rPr>
                <w:rFonts w:cs="Times New Roman"/>
                <w:sz w:val="20"/>
                <w:szCs w:val="20"/>
              </w:rPr>
              <w:t>na pełne etaty średnioroczne, gdy jest to uzasadnione zakresem realizacji operacji, zatrudnienie osoby, dla której zostanie utworzone           to miejsce pracy, na podstawie umowy o pracę, a także utrzymanie utworzonych miejsc pracy do dnia, 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AA3885">
              <w:rPr>
                <w:rFonts w:cs="Times New Roman"/>
                <w:sz w:val="20"/>
                <w:szCs w:val="20"/>
              </w:rPr>
              <w:t xml:space="preserve">        </w:t>
            </w:r>
          </w:p>
        </w:tc>
      </w:tr>
      <w:tr w:rsidR="00B42F39" w:rsidRPr="00820B77" w:rsidTr="002675B9">
        <w:trPr>
          <w:gridAfter w:val="1"/>
          <w:wAfter w:w="1171" w:type="dxa"/>
          <w:cantSplit/>
          <w:trHeight w:val="2013"/>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Koszty planowane do poniesienia w ramach operacji mieszczą się w zakresie kosztów, o których mowa w § 17 ust. 1 rozporządzeni</w:t>
            </w:r>
            <w:r w:rsidR="00CF5768">
              <w:rPr>
                <w:rFonts w:cs="Times New Roman"/>
                <w:sz w:val="20"/>
                <w:szCs w:val="20"/>
              </w:rPr>
              <w:t>a</w:t>
            </w:r>
            <w:r w:rsidR="00CF5768">
              <w:rPr>
                <w:rFonts w:cs="Times New Roman"/>
                <w:sz w:val="20"/>
                <w:szCs w:val="20"/>
                <w:vertAlign w:val="superscript"/>
              </w:rPr>
              <w:t>4</w:t>
            </w:r>
            <w:r w:rsidR="00AA3885">
              <w:rPr>
                <w:rFonts w:cs="Times New Roman"/>
                <w:sz w:val="20"/>
                <w:szCs w:val="20"/>
              </w:rPr>
              <w:t xml:space="preserve">  </w:t>
            </w:r>
            <w:r w:rsidRPr="00820B77">
              <w:rPr>
                <w:rFonts w:cs="Times New Roman"/>
                <w:sz w:val="20"/>
                <w:szCs w:val="20"/>
              </w:rPr>
              <w:t>i nie są kosztami inwestycji polegającej na budowie albo przebudowie liniowych obiektów budowlanych w części dotyczącej realizacji odcinków zlokalizowanych poza obszarem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6128" behindDoc="0" locked="0" layoutInCell="1" allowOverlap="1">
                      <wp:simplePos x="0" y="0"/>
                      <wp:positionH relativeFrom="column">
                        <wp:posOffset>226695</wp:posOffset>
                      </wp:positionH>
                      <wp:positionV relativeFrom="paragraph">
                        <wp:posOffset>12065</wp:posOffset>
                      </wp:positionV>
                      <wp:extent cx="389890" cy="378460"/>
                      <wp:effectExtent l="7620" t="12065" r="12065" b="9525"/>
                      <wp:wrapNone/>
                      <wp:docPr id="1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7.85pt;margin-top:.95pt;width:30.7pt;height:2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" strokecolor="black [3213]"/>
                  </w:pict>
                </mc:Fallback>
              </mc:AlternateContent>
            </w:r>
            <w:r w:rsidR="00B42F39" w:rsidRPr="00820B77">
              <w:rPr>
                <w:rFonts w:cs="Times New Roman"/>
                <w:sz w:val="20"/>
                <w:szCs w:val="20"/>
              </w:rPr>
              <w:t> </w:t>
            </w:r>
            <w:r w:rsidR="007271C2">
              <w:rPr>
                <w:rFonts w:cs="Times New Roman"/>
                <w:sz w:val="20"/>
                <w:szCs w:val="20"/>
              </w:rPr>
              <w:t xml:space="preserve">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 xml:space="preserve">Biznesplan jest racjonalny i uzasadniony zakresem operacji,                            </w:t>
            </w:r>
            <w:r w:rsidRPr="00820B77">
              <w:rPr>
                <w:rFonts w:cs="Times New Roman"/>
                <w:sz w:val="20"/>
                <w:szCs w:val="20"/>
              </w:rPr>
              <w:lastRenderedPageBreak/>
              <w:t>a w szczególności, jeżeli suma kosztów p</w:t>
            </w:r>
            <w:r w:rsidR="001A74B6">
              <w:rPr>
                <w:rFonts w:cs="Times New Roman"/>
                <w:sz w:val="20"/>
                <w:szCs w:val="20"/>
              </w:rPr>
              <w:t xml:space="preserve">lanowanych do poniesienia  </w:t>
            </w:r>
            <w:r w:rsidRPr="00820B77">
              <w:rPr>
                <w:rFonts w:cs="Times New Roman"/>
                <w:sz w:val="20"/>
                <w:szCs w:val="20"/>
              </w:rPr>
              <w:t xml:space="preserve"> w ramach tej operacji, ustalona z uwzględnieniem wartości rynkowej tych kosztów, jest nie niższa niż 70% kwoty, jaką można przyznać na tę operację.</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133985</wp:posOffset>
                      </wp:positionH>
                      <wp:positionV relativeFrom="paragraph">
                        <wp:posOffset>-93345</wp:posOffset>
                      </wp:positionV>
                      <wp:extent cx="391160" cy="378460"/>
                      <wp:effectExtent l="10160" t="11430" r="8255" b="10160"/>
                      <wp:wrapNone/>
                      <wp:docPr id="1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0.55pt;margin-top:-7.35pt;width:30.8pt;height:2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glOQIAAHU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" strokecolor="black [3213]"/>
                  </w:pict>
                </mc:Fallback>
              </mc:AlternateContent>
            </w:r>
            <w:r w:rsidR="00B42F39" w:rsidRPr="00820B77">
              <w:rPr>
                <w:rFonts w:cs="Times New Roman"/>
                <w:sz w:val="20"/>
                <w:szCs w:val="20"/>
              </w:rPr>
              <w:t> </w:t>
            </w:r>
            <w:r w:rsidR="004C4977">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6304" behindDoc="0" locked="0" layoutInCell="1" allowOverlap="1">
                      <wp:simplePos x="0" y="0"/>
                      <wp:positionH relativeFrom="column">
                        <wp:posOffset>88900</wp:posOffset>
                      </wp:positionH>
                      <wp:positionV relativeFrom="paragraph">
                        <wp:posOffset>153670</wp:posOffset>
                      </wp:positionV>
                      <wp:extent cx="391160" cy="378460"/>
                      <wp:effectExtent l="0" t="0" r="27940" b="21590"/>
                      <wp:wrapNone/>
                      <wp:docPr id="11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7pt;margin-top:12.1pt;width:30.8pt;height:29.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IX.</w:t>
            </w:r>
          </w:p>
        </w:tc>
        <w:tc>
          <w:tcPr>
            <w:tcW w:w="6363" w:type="dxa"/>
            <w:gridSpan w:val="2"/>
            <w:shd w:val="clear" w:color="auto" w:fill="auto"/>
            <w:vAlign w:val="center"/>
          </w:tcPr>
          <w:p w:rsidR="00B42F39" w:rsidRPr="001A74B6" w:rsidRDefault="00B42F39" w:rsidP="00820B77">
            <w:pPr>
              <w:spacing w:after="0"/>
              <w:rPr>
                <w:rFonts w:cs="Times New Roman"/>
                <w:b/>
                <w:sz w:val="20"/>
                <w:szCs w:val="20"/>
              </w:rPr>
            </w:pPr>
            <w:r w:rsidRPr="001A74B6">
              <w:rPr>
                <w:rFonts w:cs="Times New Roman"/>
                <w:b/>
                <w:sz w:val="20"/>
                <w:szCs w:val="20"/>
              </w:rPr>
              <w:t xml:space="preserve">Operacja dotyczy rozwoju przedsiębiorczości na obszarze wiejskim objętym LSR przez tworzenie lub rozwój inkubatorów przetwórstwa lokalnego produktów rolnych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5280" behindDoc="0" locked="0" layoutInCell="1" allowOverlap="1">
                      <wp:simplePos x="0" y="0"/>
                      <wp:positionH relativeFrom="column">
                        <wp:posOffset>-37465</wp:posOffset>
                      </wp:positionH>
                      <wp:positionV relativeFrom="paragraph">
                        <wp:posOffset>-184150</wp:posOffset>
                      </wp:positionV>
                      <wp:extent cx="391160" cy="378460"/>
                      <wp:effectExtent l="0" t="0" r="27940" b="21590"/>
                      <wp:wrapNone/>
                      <wp:docPr id="11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95pt;margin-top:-14.5pt;width:30.8pt;height:29.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8176" behindDoc="0" locked="0" layoutInCell="1" allowOverlap="1">
                      <wp:simplePos x="0" y="0"/>
                      <wp:positionH relativeFrom="column">
                        <wp:posOffset>331470</wp:posOffset>
                      </wp:positionH>
                      <wp:positionV relativeFrom="paragraph">
                        <wp:posOffset>158115</wp:posOffset>
                      </wp:positionV>
                      <wp:extent cx="391160" cy="377190"/>
                      <wp:effectExtent l="7620" t="5715" r="10795" b="7620"/>
                      <wp:wrapNone/>
                      <wp:docPr id="1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71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6.1pt;margin-top:12.45pt;width:30.8pt;height:2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Z informacji dostępnych LGD wynika, iż Wnioskodawcy nie została dotychczas przyznana pomoc na operację w zakresie określonym w § 2 ust. 1 pkt 2 lit. a</w:t>
            </w:r>
            <w:r w:rsidR="00CF5768">
              <w:rPr>
                <w:rFonts w:cs="Times New Roman"/>
                <w:sz w:val="20"/>
                <w:szCs w:val="20"/>
              </w:rPr>
              <w:t xml:space="preserve"> lub c rozporządzenia</w:t>
            </w:r>
            <w:r w:rsidR="00CF5768">
              <w:rPr>
                <w:rFonts w:cs="Times New Roman"/>
                <w:sz w:val="20"/>
                <w:szCs w:val="20"/>
                <w:vertAlign w:val="superscript"/>
              </w:rPr>
              <w:t>4</w:t>
            </w:r>
            <w:r w:rsidRPr="00820B77">
              <w:rPr>
                <w:rFonts w:cs="Times New Roman"/>
                <w:sz w:val="20"/>
                <w:szCs w:val="20"/>
              </w:rPr>
              <w:t>, której przedmiotem jest działalność gospodarcza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9200" behindDoc="0" locked="0" layoutInCell="1" allowOverlap="1">
                      <wp:simplePos x="0" y="0"/>
                      <wp:positionH relativeFrom="column">
                        <wp:posOffset>327025</wp:posOffset>
                      </wp:positionH>
                      <wp:positionV relativeFrom="paragraph">
                        <wp:posOffset>162560</wp:posOffset>
                      </wp:positionV>
                      <wp:extent cx="392430" cy="377190"/>
                      <wp:effectExtent l="12700" t="10160" r="13970" b="12700"/>
                      <wp:wrapNone/>
                      <wp:docPr id="1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771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5.75pt;margin-top:12.8pt;width:30.9pt;height:2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korzystanie z infrastruktury inkubatora przetwórstwa lokalnego przez  podmioty inne niż Wnioskodawca.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8E256D">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0224" behindDoc="0" locked="0" layoutInCell="1" allowOverlap="1">
                      <wp:simplePos x="0" y="0"/>
                      <wp:positionH relativeFrom="column">
                        <wp:posOffset>324485</wp:posOffset>
                      </wp:positionH>
                      <wp:positionV relativeFrom="paragraph">
                        <wp:posOffset>198755</wp:posOffset>
                      </wp:positionV>
                      <wp:extent cx="394970" cy="377825"/>
                      <wp:effectExtent l="10160" t="8255" r="13970" b="13970"/>
                      <wp:wrapNone/>
                      <wp:docPr id="1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5.55pt;margin-top:15.65pt;width:31.1pt;height:2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Biznesplan nie zakłada osiągania zysków z działalności prowadzonej w ramach inkubatorów, w przypadku gdy operacja będzie realizowana w zakresie określonym § 2 ust. 1 pkt 2 lit. b rozporządzenia4 oraz polega wyłącznie na tworzeniu lub rozwijaniu ogó</w:t>
            </w:r>
            <w:r w:rsidR="00C05C9B">
              <w:rPr>
                <w:rFonts w:cs="Times New Roman"/>
                <w:sz w:val="20"/>
                <w:szCs w:val="20"/>
              </w:rPr>
              <w:t xml:space="preserve">lnodostępnych i niekomercyjnych </w:t>
            </w:r>
            <w:r w:rsidRPr="00820B77">
              <w:rPr>
                <w:rFonts w:cs="Times New Roman"/>
                <w:sz w:val="20"/>
                <w:szCs w:val="20"/>
              </w:rPr>
              <w:t>inkubatorów.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DB7DB6">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1248" behindDoc="0" locked="0" layoutInCell="1" allowOverlap="1">
                      <wp:simplePos x="0" y="0"/>
                      <wp:positionH relativeFrom="column">
                        <wp:posOffset>328295</wp:posOffset>
                      </wp:positionH>
                      <wp:positionV relativeFrom="paragraph">
                        <wp:posOffset>147320</wp:posOffset>
                      </wp:positionV>
                      <wp:extent cx="389890" cy="377825"/>
                      <wp:effectExtent l="13970" t="13970" r="5715" b="8255"/>
                      <wp:wrapNone/>
                      <wp:docPr id="1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5.85pt;margin-top:11.6pt;width:30.7pt;height:2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4. </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Wspierane inkubatory przetwórstwa lokalnego produktów rolnych są/będą to przedsiębiorstwa spożywcze w rozumieniu art. 3 pkt 2 </w:t>
            </w:r>
            <w:r w:rsidR="00CF5768">
              <w:rPr>
                <w:rFonts w:cs="Times New Roman"/>
                <w:sz w:val="20"/>
                <w:szCs w:val="20"/>
              </w:rPr>
              <w:t>rozporządzenia (WE) nr 178/2002</w:t>
            </w:r>
            <w:r w:rsidR="00CF5768">
              <w:rPr>
                <w:rFonts w:cs="Times New Roman"/>
                <w:sz w:val="20"/>
                <w:szCs w:val="20"/>
                <w:vertAlign w:val="superscript"/>
              </w:rPr>
              <w:t>9</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F7444">
              <w:rPr>
                <w:rFonts w:cs="Times New Roman"/>
                <w:sz w:val="20"/>
                <w:szCs w:val="20"/>
              </w:rPr>
              <w:t xml:space="preserve">        </w:t>
            </w:r>
          </w:p>
        </w:tc>
      </w:tr>
      <w:tr w:rsidR="00B42F39" w:rsidRPr="00820B77" w:rsidTr="002675B9">
        <w:trPr>
          <w:gridAfter w:val="1"/>
          <w:wAfter w:w="1171" w:type="dxa"/>
          <w:cantSplit/>
          <w:trHeight w:val="240"/>
        </w:trPr>
        <w:tc>
          <w:tcPr>
            <w:tcW w:w="71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99"/>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CF5768" w:rsidRDefault="00B42F39" w:rsidP="00820B77">
            <w:pPr>
              <w:spacing w:after="0"/>
              <w:rPr>
                <w:rFonts w:cs="Times New Roman"/>
                <w:b/>
                <w:sz w:val="20"/>
                <w:szCs w:val="20"/>
              </w:rPr>
            </w:pPr>
            <w:r w:rsidRPr="00CF5768">
              <w:rPr>
                <w:rFonts w:cs="Times New Roman"/>
                <w:b/>
                <w:sz w:val="20"/>
                <w:szCs w:val="20"/>
              </w:rPr>
              <w:t>X.</w:t>
            </w:r>
          </w:p>
        </w:tc>
        <w:tc>
          <w:tcPr>
            <w:tcW w:w="6363" w:type="dxa"/>
            <w:gridSpan w:val="2"/>
            <w:shd w:val="clear" w:color="auto" w:fill="auto"/>
            <w:vAlign w:val="center"/>
          </w:tcPr>
          <w:p w:rsidR="00B42F39" w:rsidRPr="002D5273" w:rsidRDefault="00B42F39" w:rsidP="002675B9">
            <w:pPr>
              <w:spacing w:after="0" w:line="240" w:lineRule="auto"/>
              <w:jc w:val="both"/>
              <w:rPr>
                <w:rFonts w:cs="Times New Roman"/>
                <w:b/>
                <w:sz w:val="20"/>
                <w:szCs w:val="20"/>
              </w:rPr>
            </w:pPr>
            <w:r w:rsidRPr="002D5273">
              <w:rPr>
                <w:rFonts w:cs="Times New Roman"/>
                <w:b/>
                <w:sz w:val="20"/>
                <w:szCs w:val="20"/>
              </w:rPr>
              <w:t>Operacja dotyczy rozwoju przedsiębiorczości na obszarze wiejskim objętym LSR przez rozwijanie działalności gospodarczej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7328" behindDoc="0" locked="0" layoutInCell="1" allowOverlap="1">
                      <wp:simplePos x="0" y="0"/>
                      <wp:positionH relativeFrom="column">
                        <wp:posOffset>78105</wp:posOffset>
                      </wp:positionH>
                      <wp:positionV relativeFrom="paragraph">
                        <wp:posOffset>-111760</wp:posOffset>
                      </wp:positionV>
                      <wp:extent cx="391160" cy="378460"/>
                      <wp:effectExtent l="0" t="0" r="27940" b="21590"/>
                      <wp:wrapNone/>
                      <wp:docPr id="11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6.15pt;margin-top:-8.8pt;width:30.8pt;height:29.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8352" behindDoc="0" locked="0" layoutInCell="1" allowOverlap="1">
                      <wp:simplePos x="0" y="0"/>
                      <wp:positionH relativeFrom="column">
                        <wp:posOffset>43815</wp:posOffset>
                      </wp:positionH>
                      <wp:positionV relativeFrom="paragraph">
                        <wp:posOffset>-112395</wp:posOffset>
                      </wp:positionV>
                      <wp:extent cx="391160" cy="378460"/>
                      <wp:effectExtent l="0" t="0" r="27940" b="21590"/>
                      <wp:wrapNone/>
                      <wp:docPr id="11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5pt;margin-top:-8.85pt;width:30.8pt;height:29.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2272" behindDoc="0" locked="0" layoutInCell="1" allowOverlap="1">
                      <wp:simplePos x="0" y="0"/>
                      <wp:positionH relativeFrom="column">
                        <wp:posOffset>220345</wp:posOffset>
                      </wp:positionH>
                      <wp:positionV relativeFrom="paragraph">
                        <wp:posOffset>164465</wp:posOffset>
                      </wp:positionV>
                      <wp:extent cx="389890" cy="377825"/>
                      <wp:effectExtent l="10795" t="12065" r="8890" b="10160"/>
                      <wp:wrapNone/>
                      <wp:docPr id="1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7.35pt;margin-top:12.95pt;width:30.7pt;height:2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Wnioskodawca w okresie 3 lat poprzedzających dzień złożenia wniosku o przyznanie pomocy wykonywał łącznie przez co najmniej 365 dni działalność gospodarczą, do której stosuje się przepisy u</w:t>
            </w:r>
            <w:r w:rsidR="002D5273">
              <w:rPr>
                <w:rFonts w:cs="Times New Roman"/>
                <w:sz w:val="20"/>
                <w:szCs w:val="20"/>
              </w:rPr>
              <w:t xml:space="preserve">stawy </w:t>
            </w:r>
            <w:r w:rsidRPr="00820B77">
              <w:rPr>
                <w:rFonts w:cs="Times New Roman"/>
                <w:sz w:val="20"/>
                <w:szCs w:val="20"/>
              </w:rPr>
              <w:t>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8704" behindDoc="0" locked="0" layoutInCell="1" allowOverlap="1">
                      <wp:simplePos x="0" y="0"/>
                      <wp:positionH relativeFrom="column">
                        <wp:posOffset>-9525</wp:posOffset>
                      </wp:positionH>
                      <wp:positionV relativeFrom="paragraph">
                        <wp:posOffset>113030</wp:posOffset>
                      </wp:positionV>
                      <wp:extent cx="335915" cy="363855"/>
                      <wp:effectExtent l="0" t="0" r="26035" b="17145"/>
                      <wp:wrapNone/>
                      <wp:docPr id="10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75pt;margin-top:8.9pt;width:26.45pt;height:28.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xml:space="preserve">Z informacji dostępnych LGD wynika, iż Wnioskodawcy nie została dotychczas przyznana pomoc  w zakresie określonym w </w:t>
            </w:r>
            <w:r w:rsidRPr="00820B77">
              <w:rPr>
                <w:rFonts w:cs="Times New Roman"/>
                <w:sz w:val="20"/>
                <w:szCs w:val="20"/>
              </w:rPr>
              <w:lastRenderedPageBreak/>
              <w:t>§ 2 ust. 1 pkt 2 lit. a rozporządzenia4  albo upłynęło co najmniej 2 lata od dnia przyznania temu podmiotowi pomocy na operację w zakresie określonym w § 2 ust</w:t>
            </w:r>
            <w:r w:rsidR="00CF5768">
              <w:rPr>
                <w:rFonts w:cs="Times New Roman"/>
                <w:sz w:val="20"/>
                <w:szCs w:val="20"/>
              </w:rPr>
              <w:t>. 1 pkt 2 lit. a rozporządzenia</w:t>
            </w:r>
            <w:r w:rsidR="00CF5768">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w:lastRenderedPageBreak/>
              <mc:AlternateContent>
                <mc:Choice Requires="wps">
                  <w:drawing>
                    <wp:anchor distT="0" distB="0" distL="114300" distR="114300" simplePos="0" relativeHeight="251847680" behindDoc="0" locked="0" layoutInCell="1" allowOverlap="1">
                      <wp:simplePos x="0" y="0"/>
                      <wp:positionH relativeFrom="column">
                        <wp:posOffset>57785</wp:posOffset>
                      </wp:positionH>
                      <wp:positionV relativeFrom="paragraph">
                        <wp:posOffset>-29845</wp:posOffset>
                      </wp:positionV>
                      <wp:extent cx="335915" cy="363855"/>
                      <wp:effectExtent l="0" t="0" r="26035" b="17145"/>
                      <wp:wrapNone/>
                      <wp:docPr id="10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4.55pt;margin-top:-2.35pt;width:26.45pt;height:28.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3296" behindDoc="0" locked="0" layoutInCell="1" allowOverlap="1">
                      <wp:simplePos x="0" y="0"/>
                      <wp:positionH relativeFrom="column">
                        <wp:posOffset>167005</wp:posOffset>
                      </wp:positionH>
                      <wp:positionV relativeFrom="paragraph">
                        <wp:posOffset>-73025</wp:posOffset>
                      </wp:positionV>
                      <wp:extent cx="391160" cy="411480"/>
                      <wp:effectExtent l="5080" t="12700" r="13335" b="13970"/>
                      <wp:wrapNone/>
                      <wp:docPr id="10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14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3.15pt;margin-top:-5.75pt;width:30.8pt;height:3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" strokecolor="black [3213]"/>
                  </w:pict>
                </mc:Fallback>
              </mc:AlternateContent>
            </w:r>
            <w:r w:rsidR="00B42F39" w:rsidRPr="00820B77">
              <w:rPr>
                <w:rFonts w:cs="Times New Roman"/>
                <w:sz w:val="20"/>
                <w:szCs w:val="20"/>
              </w:rPr>
              <w:t> </w:t>
            </w:r>
            <w:r w:rsidR="002D5273">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utworzenie co najmniej jednego mi</w:t>
            </w:r>
            <w:r w:rsidR="002D5273">
              <w:rPr>
                <w:rFonts w:cs="Times New Roman"/>
                <w:sz w:val="20"/>
                <w:szCs w:val="20"/>
              </w:rPr>
              <w:t xml:space="preserve">ejsca pracy   </w:t>
            </w:r>
            <w:r w:rsidRPr="00820B77">
              <w:rPr>
                <w:rFonts w:cs="Times New Roman"/>
                <w:sz w:val="20"/>
                <w:szCs w:val="20"/>
              </w:rPr>
              <w:t xml:space="preserve">w przeliczeniu na pełne etaty średnioroczne i jest to uzasadnione zakresem realizacji operacji, a osoba, dla której </w:t>
            </w:r>
            <w:r w:rsidR="002D5273">
              <w:rPr>
                <w:rFonts w:cs="Times New Roman"/>
                <w:sz w:val="20"/>
                <w:szCs w:val="20"/>
              </w:rPr>
              <w:t>zostanie utworzone</w:t>
            </w:r>
            <w:r w:rsidRPr="00820B77">
              <w:rPr>
                <w:rFonts w:cs="Times New Roman"/>
                <w:sz w:val="20"/>
                <w:szCs w:val="20"/>
              </w:rPr>
              <w:t xml:space="preserv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4320" behindDoc="0" locked="0" layoutInCell="1" allowOverlap="1">
                      <wp:simplePos x="0" y="0"/>
                      <wp:positionH relativeFrom="column">
                        <wp:posOffset>226695</wp:posOffset>
                      </wp:positionH>
                      <wp:positionV relativeFrom="paragraph">
                        <wp:posOffset>-3175</wp:posOffset>
                      </wp:positionV>
                      <wp:extent cx="392430" cy="412115"/>
                      <wp:effectExtent l="7620" t="6350" r="9525" b="1016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17.85pt;margin-top:-.25pt;width:30.9pt;height:3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" strokecolor="black [3213]"/>
                  </w:pict>
                </mc:Fallback>
              </mc:AlternateContent>
            </w:r>
            <w:r w:rsidR="00B42F39" w:rsidRPr="00820B77">
              <w:rPr>
                <w:rFonts w:cs="Times New Roman"/>
                <w:sz w:val="20"/>
                <w:szCs w:val="20"/>
              </w:rPr>
              <w:t> </w:t>
            </w:r>
            <w:r w:rsidR="005900B1">
              <w:rPr>
                <w:rFonts w:cs="Times New Roman"/>
                <w:sz w:val="20"/>
                <w:szCs w:val="20"/>
              </w:rPr>
              <w:t xml:space="preserve">     </w:t>
            </w:r>
          </w:p>
        </w:tc>
      </w:tr>
      <w:tr w:rsidR="00B42F39" w:rsidRPr="00820B77" w:rsidTr="002675B9">
        <w:trPr>
          <w:gridAfter w:val="1"/>
          <w:wAfter w:w="1171" w:type="dxa"/>
          <w:cantSplit/>
          <w:trHeight w:val="115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utrzymanie miejsc pracy, w tym miejsc pracy, które zostaną utworzone w ramach realizacji operacji, do dnia, w którym upłynie 3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5344" behindDoc="0" locked="0" layoutInCell="1" allowOverlap="1">
                      <wp:simplePos x="0" y="0"/>
                      <wp:positionH relativeFrom="column">
                        <wp:posOffset>194310</wp:posOffset>
                      </wp:positionH>
                      <wp:positionV relativeFrom="paragraph">
                        <wp:posOffset>-94615</wp:posOffset>
                      </wp:positionV>
                      <wp:extent cx="391160" cy="416560"/>
                      <wp:effectExtent l="13335" t="10160" r="5080" b="11430"/>
                      <wp:wrapNone/>
                      <wp:docPr id="10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65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5.3pt;margin-top:-7.45pt;width:30.8pt;height:3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25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2624" behindDoc="0" locked="0" layoutInCell="1" allowOverlap="1">
                      <wp:simplePos x="0" y="0"/>
                      <wp:positionH relativeFrom="column">
                        <wp:posOffset>118110</wp:posOffset>
                      </wp:positionH>
                      <wp:positionV relativeFrom="paragraph">
                        <wp:posOffset>137795</wp:posOffset>
                      </wp:positionV>
                      <wp:extent cx="349250" cy="330835"/>
                      <wp:effectExtent l="0" t="0" r="12700" b="12065"/>
                      <wp:wrapNone/>
                      <wp:docPr id="10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9.3pt;margin-top:10.85pt;width:27.5pt;height:26.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w:t>
            </w:r>
          </w:p>
        </w:tc>
        <w:tc>
          <w:tcPr>
            <w:tcW w:w="6363" w:type="dxa"/>
            <w:gridSpan w:val="2"/>
            <w:vMerge w:val="restart"/>
            <w:shd w:val="clear" w:color="auto" w:fill="auto"/>
            <w:vAlign w:val="center"/>
          </w:tcPr>
          <w:p w:rsidR="00B42F39" w:rsidRPr="00CF5768" w:rsidRDefault="00B42F39" w:rsidP="00C05C9B">
            <w:pPr>
              <w:spacing w:after="0"/>
              <w:jc w:val="both"/>
              <w:rPr>
                <w:rFonts w:cs="Times New Roman"/>
                <w:b/>
                <w:sz w:val="20"/>
                <w:szCs w:val="20"/>
                <w:vertAlign w:val="superscript"/>
              </w:rPr>
            </w:pPr>
            <w:r w:rsidRPr="002C5A2C">
              <w:rPr>
                <w:rFonts w:cs="Times New Roman"/>
                <w:b/>
                <w:sz w:val="20"/>
                <w:szCs w:val="20"/>
              </w:rPr>
              <w:t>Operacja dotyczy rozwoju przedsiębiorczości na obszarze wiejskim objętym LSR w zakresie określonym w § 2 ust. 1 pkt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1600" behindDoc="0" locked="0" layoutInCell="1" allowOverlap="1">
                      <wp:simplePos x="0" y="0"/>
                      <wp:positionH relativeFrom="column">
                        <wp:posOffset>76200</wp:posOffset>
                      </wp:positionH>
                      <wp:positionV relativeFrom="paragraph">
                        <wp:posOffset>-64135</wp:posOffset>
                      </wp:positionV>
                      <wp:extent cx="349250" cy="330835"/>
                      <wp:effectExtent l="0" t="0" r="12700" b="12065"/>
                      <wp:wrapNone/>
                      <wp:docPr id="10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6pt;margin-top:-5.05pt;width:27.5pt;height:26.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6368" behindDoc="0" locked="0" layoutInCell="1" allowOverlap="1">
                      <wp:simplePos x="0" y="0"/>
                      <wp:positionH relativeFrom="column">
                        <wp:posOffset>257175</wp:posOffset>
                      </wp:positionH>
                      <wp:positionV relativeFrom="paragraph">
                        <wp:posOffset>169545</wp:posOffset>
                      </wp:positionV>
                      <wp:extent cx="392430" cy="412115"/>
                      <wp:effectExtent l="9525" t="7620" r="7620" b="8890"/>
                      <wp:wrapNone/>
                      <wp:docPr id="10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0.25pt;margin-top:13.35pt;width:30.9pt;height:32.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Działalność gospodarcza będąca przedmiotem operacji nie jest sklasyfikowana wg PKD, o kt</w:t>
            </w:r>
            <w:r w:rsidR="00CF5768">
              <w:rPr>
                <w:rFonts w:cs="Times New Roman"/>
                <w:sz w:val="20"/>
                <w:szCs w:val="20"/>
              </w:rPr>
              <w:t>órych mowa w § 8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C5A2C">
              <w:rPr>
                <w:rFonts w:cs="Times New Roman"/>
                <w:sz w:val="20"/>
                <w:szCs w:val="20"/>
              </w:rPr>
              <w:t xml:space="preserve">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4672" behindDoc="0" locked="0" layoutInCell="1" allowOverlap="1">
                      <wp:simplePos x="0" y="0"/>
                      <wp:positionH relativeFrom="column">
                        <wp:posOffset>118110</wp:posOffset>
                      </wp:positionH>
                      <wp:positionV relativeFrom="paragraph">
                        <wp:posOffset>151130</wp:posOffset>
                      </wp:positionV>
                      <wp:extent cx="349250" cy="330835"/>
                      <wp:effectExtent l="0" t="0" r="12700" b="12065"/>
                      <wp:wrapNone/>
                      <wp:docPr id="10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9.3pt;margin-top:11.9pt;width:27.5pt;height:26.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XII.</w:t>
            </w:r>
          </w:p>
        </w:tc>
        <w:tc>
          <w:tcPr>
            <w:tcW w:w="6363" w:type="dxa"/>
            <w:gridSpan w:val="2"/>
            <w:vMerge w:val="restart"/>
            <w:shd w:val="clear" w:color="auto" w:fill="auto"/>
            <w:vAlign w:val="center"/>
          </w:tcPr>
          <w:p w:rsidR="00B42F39" w:rsidRPr="00CF5768" w:rsidRDefault="00B42F39" w:rsidP="00CF5768">
            <w:pPr>
              <w:spacing w:after="0"/>
              <w:jc w:val="both"/>
              <w:rPr>
                <w:rFonts w:cs="Times New Roman"/>
                <w:b/>
                <w:sz w:val="20"/>
                <w:szCs w:val="20"/>
                <w:vertAlign w:val="superscript"/>
              </w:rPr>
            </w:pPr>
            <w:r w:rsidRPr="006678AD">
              <w:rPr>
                <w:rFonts w:cs="Times New Roman"/>
                <w:b/>
                <w:sz w:val="20"/>
                <w:szCs w:val="20"/>
              </w:rPr>
              <w:t>Operacja dotyc</w:t>
            </w:r>
            <w:r w:rsidR="00C05C9B">
              <w:rPr>
                <w:rFonts w:cs="Times New Roman"/>
                <w:b/>
                <w:sz w:val="20"/>
                <w:szCs w:val="20"/>
              </w:rPr>
              <w:t xml:space="preserve">zy podnoszenia kompetencji osób </w:t>
            </w:r>
            <w:r w:rsidRPr="006678AD">
              <w:rPr>
                <w:rFonts w:cs="Times New Roman"/>
                <w:b/>
                <w:sz w:val="20"/>
                <w:szCs w:val="20"/>
              </w:rPr>
              <w:t>realizujących operacje w zakresie określonym w § 2 ust. 1 pkt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3648" behindDoc="0" locked="0" layoutInCell="1" allowOverlap="1">
                      <wp:simplePos x="0" y="0"/>
                      <wp:positionH relativeFrom="column">
                        <wp:posOffset>120650</wp:posOffset>
                      </wp:positionH>
                      <wp:positionV relativeFrom="paragraph">
                        <wp:posOffset>-40640</wp:posOffset>
                      </wp:positionV>
                      <wp:extent cx="349250" cy="330835"/>
                      <wp:effectExtent l="0" t="0" r="12700" b="12065"/>
                      <wp:wrapNone/>
                      <wp:docPr id="10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9.5pt;margin-top:-3.2pt;width:27.5pt;height:26.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6678AD" w:rsidRDefault="006678AD" w:rsidP="00C05C9B">
            <w:pPr>
              <w:spacing w:after="0"/>
              <w:jc w:val="both"/>
              <w:rPr>
                <w:rFonts w:cs="Times New Roman"/>
                <w:sz w:val="20"/>
                <w:szCs w:val="20"/>
              </w:rPr>
            </w:pPr>
          </w:p>
          <w:p w:rsidR="00B42F39" w:rsidRPr="00820B77" w:rsidRDefault="00B42F39" w:rsidP="00C05C9B">
            <w:pPr>
              <w:spacing w:after="0"/>
              <w:jc w:val="both"/>
              <w:rPr>
                <w:rFonts w:cs="Times New Roman"/>
                <w:sz w:val="20"/>
                <w:szCs w:val="20"/>
              </w:rPr>
            </w:pPr>
            <w:r w:rsidRPr="00820B77">
              <w:rPr>
                <w:rFonts w:cs="Times New Roman"/>
                <w:sz w:val="20"/>
                <w:szCs w:val="20"/>
              </w:rPr>
              <w:t xml:space="preserve">Wnioskodawca ubiega się jednocześnie o przyznanie pomocy                         na operacje w zakresie określonym w  § 2 ust. </w:t>
            </w:r>
            <w:r w:rsidR="00CF5768">
              <w:rPr>
                <w:rFonts w:cs="Times New Roman"/>
                <w:sz w:val="20"/>
                <w:szCs w:val="20"/>
              </w:rPr>
              <w:t>1 pkt 2 lit. a-c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7392" behindDoc="0" locked="0" layoutInCell="1" allowOverlap="1">
                      <wp:simplePos x="0" y="0"/>
                      <wp:positionH relativeFrom="column">
                        <wp:posOffset>-32385</wp:posOffset>
                      </wp:positionH>
                      <wp:positionV relativeFrom="paragraph">
                        <wp:posOffset>-179705</wp:posOffset>
                      </wp:positionV>
                      <wp:extent cx="344170" cy="412115"/>
                      <wp:effectExtent l="0" t="0" r="17780" b="26035"/>
                      <wp:wrapNone/>
                      <wp:docPr id="9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55pt;margin-top:-14.15pt;width:27.1pt;height:32.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" strokecolor="black [3213]"/>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8416" behindDoc="0" locked="0" layoutInCell="1" allowOverlap="1">
                      <wp:simplePos x="0" y="0"/>
                      <wp:positionH relativeFrom="column">
                        <wp:posOffset>42545</wp:posOffset>
                      </wp:positionH>
                      <wp:positionV relativeFrom="paragraph">
                        <wp:posOffset>-161290</wp:posOffset>
                      </wp:positionV>
                      <wp:extent cx="334010" cy="403860"/>
                      <wp:effectExtent l="0" t="0" r="27940" b="15240"/>
                      <wp:wrapNone/>
                      <wp:docPr id="9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4038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35pt;margin-top:-12.7pt;width:26.3pt;height:3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9440" behindDoc="0" locked="0" layoutInCell="1" allowOverlap="1">
                      <wp:simplePos x="0" y="0"/>
                      <wp:positionH relativeFrom="column">
                        <wp:posOffset>302260</wp:posOffset>
                      </wp:positionH>
                      <wp:positionV relativeFrom="paragraph">
                        <wp:posOffset>-129540</wp:posOffset>
                      </wp:positionV>
                      <wp:extent cx="392430" cy="393065"/>
                      <wp:effectExtent l="6985" t="13335" r="10160" b="1270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3.8pt;margin-top:-10.2pt;width:30.9pt;height:30.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" strokecolor="black [3213]"/>
                  </w:pict>
                </mc:Fallback>
              </mc:AlternateContent>
            </w:r>
            <w:r w:rsidR="00B42F39" w:rsidRPr="00820B77">
              <w:rPr>
                <w:rFonts w:cs="Times New Roman"/>
                <w:sz w:val="20"/>
                <w:szCs w:val="20"/>
              </w:rPr>
              <w:t> </w:t>
            </w:r>
            <w:r w:rsidR="00A5362E">
              <w:rPr>
                <w:rFonts w:cs="Times New Roman"/>
                <w:sz w:val="20"/>
                <w:szCs w:val="20"/>
              </w:rPr>
              <w:t xml:space="preserve">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6720" behindDoc="0" locked="0" layoutInCell="1" allowOverlap="1">
                      <wp:simplePos x="0" y="0"/>
                      <wp:positionH relativeFrom="column">
                        <wp:posOffset>31115</wp:posOffset>
                      </wp:positionH>
                      <wp:positionV relativeFrom="paragraph">
                        <wp:posOffset>172720</wp:posOffset>
                      </wp:positionV>
                      <wp:extent cx="349250" cy="330835"/>
                      <wp:effectExtent l="0" t="0" r="12700" b="12065"/>
                      <wp:wrapNone/>
                      <wp:docPr id="9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2.45pt;margin-top:13.6pt;width:27.5pt;height:26.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" strokecolor="black [3213]" strokeweight="1.5pt"/>
                  </w:pict>
                </mc:Fallback>
              </mc:AlternateConten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5C3418" w:rsidP="00820B77">
            <w:pPr>
              <w:spacing w:after="0"/>
              <w:rPr>
                <w:rFonts w:cs="Times New Roman"/>
                <w:sz w:val="20"/>
                <w:szCs w:val="20"/>
              </w:rPr>
            </w:pPr>
            <w:r>
              <w:rPr>
                <w:rFonts w:cs="Times New Roman"/>
                <w:sz w:val="20"/>
                <w:szCs w:val="20"/>
              </w:rPr>
              <w:t>XIII.</w:t>
            </w:r>
          </w:p>
        </w:tc>
        <w:tc>
          <w:tcPr>
            <w:tcW w:w="6363" w:type="dxa"/>
            <w:gridSpan w:val="2"/>
            <w:shd w:val="clear" w:color="auto" w:fill="auto"/>
            <w:vAlign w:val="center"/>
          </w:tcPr>
          <w:p w:rsidR="00B42F39" w:rsidRPr="00DF4FC6" w:rsidRDefault="00B42F39" w:rsidP="00C05C9B">
            <w:pPr>
              <w:spacing w:after="0"/>
              <w:jc w:val="both"/>
              <w:rPr>
                <w:rFonts w:cs="Times New Roman"/>
                <w:b/>
                <w:sz w:val="20"/>
                <w:szCs w:val="20"/>
              </w:rPr>
            </w:pPr>
            <w:r w:rsidRPr="00DF4FC6">
              <w:rPr>
                <w:rFonts w:cs="Times New Roman"/>
                <w:b/>
                <w:sz w:val="20"/>
                <w:szCs w:val="20"/>
              </w:rPr>
              <w:t>Operacja dotyczy  wspierania współpracy między podmiotami wykonującymi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5696" behindDoc="0" locked="0" layoutInCell="1" allowOverlap="1">
                      <wp:simplePos x="0" y="0"/>
                      <wp:positionH relativeFrom="column">
                        <wp:posOffset>120650</wp:posOffset>
                      </wp:positionH>
                      <wp:positionV relativeFrom="paragraph">
                        <wp:posOffset>-186055</wp:posOffset>
                      </wp:positionV>
                      <wp:extent cx="349250" cy="330835"/>
                      <wp:effectExtent l="0" t="0" r="12700" b="12065"/>
                      <wp:wrapNone/>
                      <wp:docPr id="9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9.5pt;margin-top:-14.65pt;width:27.5pt;height:26.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wykonują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2512" behindDoc="0" locked="0" layoutInCell="1" allowOverlap="1">
                      <wp:simplePos x="0" y="0"/>
                      <wp:positionH relativeFrom="column">
                        <wp:posOffset>350520</wp:posOffset>
                      </wp:positionH>
                      <wp:positionV relativeFrom="paragraph">
                        <wp:posOffset>43180</wp:posOffset>
                      </wp:positionV>
                      <wp:extent cx="394970" cy="393065"/>
                      <wp:effectExtent l="7620" t="5080" r="6985" b="11430"/>
                      <wp:wrapNone/>
                      <wp:docPr id="9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7.6pt;margin-top:3.4pt;width:31.1pt;height:30.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" strokecolor="black [3213]"/>
                  </w:pict>
                </mc:Fallback>
              </mc:AlternateContent>
            </w:r>
            <w:r w:rsidR="00B42F39" w:rsidRPr="00820B77">
              <w:rPr>
                <w:rFonts w:cs="Times New Roman"/>
                <w:sz w:val="20"/>
                <w:szCs w:val="20"/>
              </w:rPr>
              <w:t> </w:t>
            </w:r>
            <w:r w:rsidR="005C3418">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wykonujący działalność gospodarczą  wspólnie ubiegają się o pomoc:</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3536" behindDoc="0" locked="0" layoutInCell="1" allowOverlap="1">
                      <wp:simplePos x="0" y="0"/>
                      <wp:positionH relativeFrom="column">
                        <wp:posOffset>344170</wp:posOffset>
                      </wp:positionH>
                      <wp:positionV relativeFrom="paragraph">
                        <wp:posOffset>124460</wp:posOffset>
                      </wp:positionV>
                      <wp:extent cx="393700" cy="389255"/>
                      <wp:effectExtent l="10795" t="10160" r="5080" b="10160"/>
                      <wp:wrapNone/>
                      <wp:docPr id="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92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7.1pt;margin-top:9.8pt;width:31pt;height:30.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ramach krótkich łańcuchów dostaw w rozumieniu art. 2 ust. 1 akapit drugi lit</w:t>
            </w:r>
            <w:r w:rsidR="001A2237">
              <w:rPr>
                <w:rFonts w:cs="Times New Roman"/>
                <w:sz w:val="20"/>
                <w:szCs w:val="20"/>
              </w:rPr>
              <w:t>. m rozporządzenia nr 1305/2013</w:t>
            </w:r>
            <w:r w:rsidR="001A2237">
              <w:rPr>
                <w:rFonts w:cs="Times New Roman"/>
                <w:sz w:val="20"/>
                <w:szCs w:val="20"/>
                <w:vertAlign w:val="superscript"/>
              </w:rPr>
              <w:t>5</w:t>
            </w:r>
            <w:r w:rsidRPr="00820B77">
              <w:rPr>
                <w:rFonts w:cs="Times New Roman"/>
                <w:sz w:val="20"/>
                <w:szCs w:val="20"/>
              </w:rPr>
              <w:t xml:space="preserve">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4560" behindDoc="0" locked="0" layoutInCell="1" allowOverlap="1">
                      <wp:simplePos x="0" y="0"/>
                      <wp:positionH relativeFrom="column">
                        <wp:posOffset>345440</wp:posOffset>
                      </wp:positionH>
                      <wp:positionV relativeFrom="paragraph">
                        <wp:posOffset>177800</wp:posOffset>
                      </wp:positionV>
                      <wp:extent cx="396240" cy="393065"/>
                      <wp:effectExtent l="12065" t="6350" r="10795" b="10160"/>
                      <wp:wrapNone/>
                      <wp:docPr id="9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7.2pt;margin-top:14pt;width:31.2pt;height:30.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 w zakresie świadczenia usług turystycznych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5584" behindDoc="0" locked="0" layoutInCell="1" allowOverlap="1">
                      <wp:simplePos x="0" y="0"/>
                      <wp:positionH relativeFrom="column">
                        <wp:posOffset>342900</wp:posOffset>
                      </wp:positionH>
                      <wp:positionV relativeFrom="paragraph">
                        <wp:posOffset>136525</wp:posOffset>
                      </wp:positionV>
                      <wp:extent cx="394970" cy="393065"/>
                      <wp:effectExtent l="9525" t="12700" r="5080" b="13335"/>
                      <wp:wrapNone/>
                      <wp:docPr id="9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7pt;margin-top:10.75pt;width:31.1pt;height:30.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c)</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zakresie rozwijania rynków zbytu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zawarli, na czas oznaczony, porozumienie o wspólnej realizacji operacji.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6608" behindDoc="0" locked="0" layoutInCell="1" allowOverlap="1">
                      <wp:simplePos x="0" y="0"/>
                      <wp:positionH relativeFrom="column">
                        <wp:posOffset>346710</wp:posOffset>
                      </wp:positionH>
                      <wp:positionV relativeFrom="paragraph">
                        <wp:posOffset>-71755</wp:posOffset>
                      </wp:positionV>
                      <wp:extent cx="396240" cy="393065"/>
                      <wp:effectExtent l="13335" t="13970" r="9525" b="12065"/>
                      <wp:wrapNone/>
                      <wp:docPr id="9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7.3pt;margin-top:-5.65pt;width:31.2pt;height:30.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81280</wp:posOffset>
                      </wp:positionV>
                      <wp:extent cx="344170" cy="317500"/>
                      <wp:effectExtent l="0" t="0" r="17780" b="25400"/>
                      <wp:wrapNone/>
                      <wp:docPr id="8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5.8pt;margin-top:6.4pt;width:27.1pt;height: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9792" behindDoc="0" locked="0" layoutInCell="1" allowOverlap="1">
                      <wp:simplePos x="0" y="0"/>
                      <wp:positionH relativeFrom="column">
                        <wp:posOffset>81915</wp:posOffset>
                      </wp:positionH>
                      <wp:positionV relativeFrom="paragraph">
                        <wp:posOffset>73025</wp:posOffset>
                      </wp:positionV>
                      <wp:extent cx="344170" cy="317500"/>
                      <wp:effectExtent l="0" t="0" r="17780" b="25400"/>
                      <wp:wrapNone/>
                      <wp:docPr id="8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6.45pt;margin-top:5.75pt;width:27.1pt;height: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" strokecolor="black [3213]"/>
                  </w:pict>
                </mc:Fallback>
              </mc:AlternateContent>
            </w:r>
            <w:r w:rsidR="00B42F39"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7744" behindDoc="0" locked="0" layoutInCell="1" allowOverlap="1">
                      <wp:simplePos x="0" y="0"/>
                      <wp:positionH relativeFrom="column">
                        <wp:posOffset>341630</wp:posOffset>
                      </wp:positionH>
                      <wp:positionV relativeFrom="paragraph">
                        <wp:posOffset>86360</wp:posOffset>
                      </wp:positionV>
                      <wp:extent cx="398780" cy="311150"/>
                      <wp:effectExtent l="8255" t="10160" r="12065" b="12065"/>
                      <wp:wrapNone/>
                      <wp:docPr id="8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1115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26.9pt;margin-top:6.8pt;width:31.4pt;height:2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Porozumienie o wspólnej realizacji operacji zawiera</w:t>
            </w:r>
            <w:r w:rsidR="005B6482">
              <w:rPr>
                <w:rFonts w:cs="Times New Roman"/>
                <w:sz w:val="20"/>
                <w:szCs w:val="20"/>
              </w:rPr>
              <w:t xml:space="preserve"> postanowienia,    </w:t>
            </w:r>
            <w:r w:rsidRPr="00820B77">
              <w:rPr>
                <w:rFonts w:cs="Times New Roman"/>
                <w:sz w:val="20"/>
                <w:szCs w:val="20"/>
              </w:rPr>
              <w:t>o których mowa w § 10 ust. 2 rozporządzenia</w:t>
            </w:r>
            <w:r w:rsidR="001A2237">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8656" behindDoc="0" locked="0" layoutInCell="1" allowOverlap="1">
                      <wp:simplePos x="0" y="0"/>
                      <wp:positionH relativeFrom="column">
                        <wp:posOffset>349250</wp:posOffset>
                      </wp:positionH>
                      <wp:positionV relativeFrom="paragraph">
                        <wp:posOffset>-34925</wp:posOffset>
                      </wp:positionV>
                      <wp:extent cx="398780" cy="343535"/>
                      <wp:effectExtent l="6350" t="12700" r="13970" b="5715"/>
                      <wp:wrapNone/>
                      <wp:docPr id="8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7.5pt;margin-top:-2.75pt;width:31.4pt;height:27.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1840" behindDoc="0" locked="0" layoutInCell="1" allowOverlap="1">
                      <wp:simplePos x="0" y="0"/>
                      <wp:positionH relativeFrom="column">
                        <wp:posOffset>75565</wp:posOffset>
                      </wp:positionH>
                      <wp:positionV relativeFrom="paragraph">
                        <wp:posOffset>139065</wp:posOffset>
                      </wp:positionV>
                      <wp:extent cx="344170" cy="317500"/>
                      <wp:effectExtent l="0" t="0" r="17780" b="25400"/>
                      <wp:wrapNone/>
                      <wp:docPr id="8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5.95pt;margin-top:10.95pt;width:27.1pt;height: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XIV.</w:t>
            </w:r>
          </w:p>
        </w:tc>
        <w:tc>
          <w:tcPr>
            <w:tcW w:w="6363" w:type="dxa"/>
            <w:gridSpan w:val="2"/>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Operacja dotyczy  rozwoju  rynków zbytu</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0816" behindDoc="0" locked="0" layoutInCell="1" allowOverlap="1">
                      <wp:simplePos x="0" y="0"/>
                      <wp:positionH relativeFrom="column">
                        <wp:posOffset>118110</wp:posOffset>
                      </wp:positionH>
                      <wp:positionV relativeFrom="paragraph">
                        <wp:posOffset>-91440</wp:posOffset>
                      </wp:positionV>
                      <wp:extent cx="344170" cy="317500"/>
                      <wp:effectExtent l="0" t="0" r="17780" b="25400"/>
                      <wp:wrapNone/>
                      <wp:docPr id="8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9.3pt;margin-top:-7.2pt;width:27.1pt;height: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dotyczy  rozwoju  rynków zbytu produktów i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9680" behindDoc="0" locked="0" layoutInCell="1" allowOverlap="1">
                      <wp:simplePos x="0" y="0"/>
                      <wp:positionH relativeFrom="column">
                        <wp:posOffset>302260</wp:posOffset>
                      </wp:positionH>
                      <wp:positionV relativeFrom="paragraph">
                        <wp:posOffset>-50800</wp:posOffset>
                      </wp:positionV>
                      <wp:extent cx="395605" cy="337185"/>
                      <wp:effectExtent l="6985" t="6350" r="6985" b="8890"/>
                      <wp:wrapNone/>
                      <wp:docPr id="8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3718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3.8pt;margin-top:-4pt;width:31.15pt;height:26.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dotyczy operacji polegających na budowie lub modernizacji targowisk objętych zakresem wsparcia w ramach działania, o którym mowa w art. 3 ust. 1 pkt 7 ustawy o wspier</w:t>
            </w:r>
            <w:r w:rsidR="001A2237">
              <w:rPr>
                <w:rFonts w:cs="Times New Roman"/>
                <w:sz w:val="20"/>
                <w:szCs w:val="20"/>
              </w:rPr>
              <w:t>aniu rozwoju obszarów wiejskich</w:t>
            </w:r>
            <w:r w:rsidR="001A2237">
              <w:rPr>
                <w:rFonts w:cs="Times New Roman"/>
                <w:sz w:val="20"/>
                <w:szCs w:val="20"/>
                <w:vertAlign w:val="superscript"/>
              </w:rPr>
              <w:t>6</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1728" behindDoc="0" locked="0" layoutInCell="1" allowOverlap="1">
                      <wp:simplePos x="0" y="0"/>
                      <wp:positionH relativeFrom="column">
                        <wp:posOffset>302260</wp:posOffset>
                      </wp:positionH>
                      <wp:positionV relativeFrom="paragraph">
                        <wp:posOffset>15240</wp:posOffset>
                      </wp:positionV>
                      <wp:extent cx="395605" cy="321945"/>
                      <wp:effectExtent l="6985" t="5715" r="6985" b="5715"/>
                      <wp:wrapNone/>
                      <wp:docPr id="8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23.8pt;margin-top:1.2pt;width:31.15pt;height:2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2864" behindDoc="0" locked="0" layoutInCell="1" allowOverlap="1">
                      <wp:simplePos x="0" y="0"/>
                      <wp:positionH relativeFrom="column">
                        <wp:posOffset>118110</wp:posOffset>
                      </wp:positionH>
                      <wp:positionV relativeFrom="paragraph">
                        <wp:posOffset>149860</wp:posOffset>
                      </wp:positionV>
                      <wp:extent cx="344170" cy="317500"/>
                      <wp:effectExtent l="0" t="0" r="17780" b="25400"/>
                      <wp:wrapNone/>
                      <wp:docPr id="8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9.3pt;margin-top:11.8pt;width:27.1pt;height: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3888" behindDoc="0" locked="0" layoutInCell="1" allowOverlap="1">
                      <wp:simplePos x="0" y="0"/>
                      <wp:positionH relativeFrom="column">
                        <wp:posOffset>1270</wp:posOffset>
                      </wp:positionH>
                      <wp:positionV relativeFrom="paragraph">
                        <wp:posOffset>142240</wp:posOffset>
                      </wp:positionV>
                      <wp:extent cx="344170" cy="317500"/>
                      <wp:effectExtent l="0" t="0" r="17780" b="25400"/>
                      <wp:wrapNone/>
                      <wp:docPr id="8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pt;margin-top:11.2pt;width:27.1pt;height: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w:t>
            </w:r>
          </w:p>
        </w:tc>
        <w:tc>
          <w:tcPr>
            <w:tcW w:w="6363" w:type="dxa"/>
            <w:gridSpan w:val="2"/>
            <w:shd w:val="clear" w:color="auto" w:fill="auto"/>
            <w:vAlign w:val="center"/>
          </w:tcPr>
          <w:p w:rsidR="00B42F39" w:rsidRPr="002D64A6" w:rsidRDefault="00B42F39" w:rsidP="00C05C9B">
            <w:pPr>
              <w:spacing w:after="0"/>
              <w:jc w:val="both"/>
              <w:rPr>
                <w:rFonts w:cs="Times New Roman"/>
                <w:b/>
                <w:sz w:val="20"/>
                <w:szCs w:val="20"/>
              </w:rPr>
            </w:pPr>
            <w:r w:rsidRPr="002D64A6">
              <w:rPr>
                <w:rFonts w:cs="Times New Roman"/>
                <w:b/>
                <w:sz w:val="20"/>
                <w:szCs w:val="20"/>
              </w:rPr>
              <w:t>Operacja dotyczy zachowania dziedzictwa lokalnego</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2752" behindDoc="0" locked="0" layoutInCell="1" allowOverlap="1">
                      <wp:simplePos x="0" y="0"/>
                      <wp:positionH relativeFrom="column">
                        <wp:posOffset>346710</wp:posOffset>
                      </wp:positionH>
                      <wp:positionV relativeFrom="paragraph">
                        <wp:posOffset>-60960</wp:posOffset>
                      </wp:positionV>
                      <wp:extent cx="395605" cy="321945"/>
                      <wp:effectExtent l="13335" t="5715" r="10160" b="5715"/>
                      <wp:wrapNone/>
                      <wp:docPr id="7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27.3pt;margin-top:-4.8pt;width:31.15pt;height:25.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lastRenderedPageBreak/>
              <w:t>XVI.</w:t>
            </w:r>
          </w:p>
        </w:tc>
        <w:tc>
          <w:tcPr>
            <w:tcW w:w="6363" w:type="dxa"/>
            <w:gridSpan w:val="2"/>
            <w:shd w:val="clear" w:color="auto" w:fill="auto"/>
            <w:vAlign w:val="center"/>
          </w:tcPr>
          <w:p w:rsidR="00B42F39" w:rsidRPr="001A2237" w:rsidRDefault="002D64A6" w:rsidP="00C05C9B">
            <w:pPr>
              <w:spacing w:after="0"/>
              <w:jc w:val="both"/>
              <w:rPr>
                <w:rFonts w:cs="Times New Roman"/>
                <w:b/>
                <w:sz w:val="20"/>
                <w:szCs w:val="20"/>
              </w:rPr>
            </w:pPr>
            <w:r w:rsidRPr="001A2237">
              <w:rPr>
                <w:rFonts w:cs="Times New Roman"/>
                <w:b/>
                <w:sz w:val="20"/>
                <w:szCs w:val="20"/>
              </w:rPr>
              <w:t xml:space="preserve">Operacja dotyczy rozwoju ogólnodostępnej i niekomercyjnej </w:t>
            </w:r>
            <w:r w:rsidR="00B42F39" w:rsidRPr="001A2237">
              <w:rPr>
                <w:rFonts w:cs="Times New Roman"/>
                <w:b/>
                <w:sz w:val="20"/>
                <w:szCs w:val="20"/>
              </w:rPr>
              <w:t xml:space="preserve"> infrastruktury</w:t>
            </w:r>
            <w:r w:rsidRPr="001A2237">
              <w:rPr>
                <w:rFonts w:cs="Times New Roman"/>
                <w:b/>
                <w:sz w:val="20"/>
                <w:szCs w:val="20"/>
              </w:rPr>
              <w:t xml:space="preserve">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4912" behindDoc="0" locked="0" layoutInCell="1" allowOverlap="1">
                      <wp:simplePos x="0" y="0"/>
                      <wp:positionH relativeFrom="column">
                        <wp:posOffset>-8890</wp:posOffset>
                      </wp:positionH>
                      <wp:positionV relativeFrom="paragraph">
                        <wp:posOffset>1270</wp:posOffset>
                      </wp:positionV>
                      <wp:extent cx="344170" cy="317500"/>
                      <wp:effectExtent l="0" t="0" r="17780" b="25400"/>
                      <wp:wrapNone/>
                      <wp:docPr id="7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7pt;margin-top:.1pt;width:27.1pt;height: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5936" behindDoc="0" locked="0" layoutInCell="1" allowOverlap="1">
                      <wp:simplePos x="0" y="0"/>
                      <wp:positionH relativeFrom="column">
                        <wp:posOffset>-1270</wp:posOffset>
                      </wp:positionH>
                      <wp:positionV relativeFrom="paragraph">
                        <wp:posOffset>-49530</wp:posOffset>
                      </wp:positionV>
                      <wp:extent cx="344170" cy="317500"/>
                      <wp:effectExtent l="0" t="0" r="17780" b="25400"/>
                      <wp:wrapNone/>
                      <wp:docPr id="7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1pt;margin-top:-3.9pt;width:27.1pt;height: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2D64A6" w:rsidP="00C05C9B">
            <w:pPr>
              <w:spacing w:after="0"/>
              <w:jc w:val="both"/>
              <w:rPr>
                <w:rFonts w:cs="Times New Roman"/>
                <w:sz w:val="20"/>
                <w:szCs w:val="20"/>
              </w:rPr>
            </w:pPr>
            <w:r>
              <w:rPr>
                <w:rFonts w:cs="Times New Roman"/>
                <w:sz w:val="20"/>
                <w:szCs w:val="20"/>
              </w:rPr>
              <w:t>Rozwijana</w:t>
            </w:r>
            <w:r w:rsidR="00B42F39" w:rsidRPr="00820B77">
              <w:rPr>
                <w:rFonts w:cs="Times New Roman"/>
                <w:sz w:val="20"/>
                <w:szCs w:val="20"/>
              </w:rPr>
              <w:t xml:space="preserve"> infrastruktura będzie miała ogólnodostępny i niekomercyjny charakter.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Extent l="6985" t="11430" r="13335" b="9525"/>
                      <wp:wrapNone/>
                      <wp:docPr id="7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27.55pt;margin-top:-3.6pt;width:31.4pt;height:2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infrastruktury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4800" behindDoc="0" locked="0" layoutInCell="1" allowOverlap="1">
                      <wp:simplePos x="0" y="0"/>
                      <wp:positionH relativeFrom="column">
                        <wp:posOffset>353060</wp:posOffset>
                      </wp:positionH>
                      <wp:positionV relativeFrom="paragraph">
                        <wp:posOffset>-29210</wp:posOffset>
                      </wp:positionV>
                      <wp:extent cx="392430" cy="321945"/>
                      <wp:effectExtent l="10160" t="8890" r="6985" b="12065"/>
                      <wp:wrapNone/>
                      <wp:docPr id="7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7.8pt;margin-top:-2.3pt;width:30.9pt;height:25.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5824" behindDoc="0" locked="0" layoutInCell="1" allowOverlap="1">
                      <wp:simplePos x="0" y="0"/>
                      <wp:positionH relativeFrom="column">
                        <wp:posOffset>359410</wp:posOffset>
                      </wp:positionH>
                      <wp:positionV relativeFrom="paragraph">
                        <wp:posOffset>148590</wp:posOffset>
                      </wp:positionV>
                      <wp:extent cx="389255" cy="321945"/>
                      <wp:effectExtent l="6985" t="5715" r="13335" b="5715"/>
                      <wp:wrapNone/>
                      <wp:docPr id="7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8.3pt;margin-top:11.7pt;width:30.65pt;height:25.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t>XVII.</w:t>
            </w:r>
          </w:p>
        </w:tc>
        <w:tc>
          <w:tcPr>
            <w:tcW w:w="6363" w:type="dxa"/>
            <w:gridSpan w:val="2"/>
            <w:shd w:val="clear" w:color="auto" w:fill="auto"/>
            <w:vAlign w:val="center"/>
          </w:tcPr>
          <w:p w:rsidR="00B42F39" w:rsidRPr="005D5970" w:rsidRDefault="00B42F39" w:rsidP="00C05C9B">
            <w:pPr>
              <w:spacing w:after="0"/>
              <w:jc w:val="both"/>
              <w:rPr>
                <w:rFonts w:cs="Times New Roman"/>
                <w:b/>
                <w:sz w:val="20"/>
                <w:szCs w:val="20"/>
              </w:rPr>
            </w:pPr>
            <w:r w:rsidRPr="005D5970">
              <w:rPr>
                <w:rFonts w:cs="Times New Roman"/>
                <w:b/>
                <w:sz w:val="20"/>
                <w:szCs w:val="20"/>
              </w:rPr>
              <w:t>Operacja dotyczy budowy lub przebudowy dróg</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6960" behindDoc="0" locked="0" layoutInCell="1" allowOverlap="1">
                      <wp:simplePos x="0" y="0"/>
                      <wp:positionH relativeFrom="column">
                        <wp:posOffset>74930</wp:posOffset>
                      </wp:positionH>
                      <wp:positionV relativeFrom="paragraph">
                        <wp:posOffset>-64770</wp:posOffset>
                      </wp:positionV>
                      <wp:extent cx="344170" cy="317500"/>
                      <wp:effectExtent l="0" t="0" r="17780" b="25400"/>
                      <wp:wrapNone/>
                      <wp:docPr id="7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5.9pt;margin-top:-5.1pt;width:27.1pt;height: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7984" behindDoc="0" locked="0" layoutInCell="1" allowOverlap="1">
                      <wp:simplePos x="0" y="0"/>
                      <wp:positionH relativeFrom="column">
                        <wp:posOffset>1905</wp:posOffset>
                      </wp:positionH>
                      <wp:positionV relativeFrom="paragraph">
                        <wp:posOffset>-57785</wp:posOffset>
                      </wp:positionV>
                      <wp:extent cx="344170" cy="317500"/>
                      <wp:effectExtent l="0" t="0" r="17780" b="25400"/>
                      <wp:wrapNone/>
                      <wp:docPr id="7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15pt;margin-top:-4.55pt;width:27.1pt;height: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publicznych dróg gminnych lub powiatowych.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6848" behindDoc="0" locked="0" layoutInCell="1" allowOverlap="1">
                      <wp:simplePos x="0" y="0"/>
                      <wp:positionH relativeFrom="column">
                        <wp:posOffset>343535</wp:posOffset>
                      </wp:positionH>
                      <wp:positionV relativeFrom="paragraph">
                        <wp:posOffset>-36195</wp:posOffset>
                      </wp:positionV>
                      <wp:extent cx="389255" cy="373380"/>
                      <wp:effectExtent l="10160" t="11430" r="10160" b="5715"/>
                      <wp:wrapNone/>
                      <wp:docPr id="7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733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27.05pt;margin-top:-2.85pt;width:30.65pt;height:29.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7872" behindDoc="0" locked="0" layoutInCell="1" allowOverlap="1">
                      <wp:simplePos x="0" y="0"/>
                      <wp:positionH relativeFrom="column">
                        <wp:posOffset>343535</wp:posOffset>
                      </wp:positionH>
                      <wp:positionV relativeFrom="paragraph">
                        <wp:posOffset>148590</wp:posOffset>
                      </wp:positionV>
                      <wp:extent cx="405130" cy="389890"/>
                      <wp:effectExtent l="10160" t="5715" r="13335" b="13970"/>
                      <wp:wrapNone/>
                      <wp:docPr id="7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898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27.05pt;margin-top:11.7pt;width:31.9pt;height:30.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0032" behindDoc="0" locked="0" layoutInCell="1" allowOverlap="1">
                      <wp:simplePos x="0" y="0"/>
                      <wp:positionH relativeFrom="column">
                        <wp:posOffset>39370</wp:posOffset>
                      </wp:positionH>
                      <wp:positionV relativeFrom="paragraph">
                        <wp:posOffset>139700</wp:posOffset>
                      </wp:positionV>
                      <wp:extent cx="344170" cy="317500"/>
                      <wp:effectExtent l="0" t="0" r="17780" b="25400"/>
                      <wp:wrapNone/>
                      <wp:docPr id="6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3.1pt;margin-top:11pt;width:27.1pt;height: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" strokecolor="black [3213]" strokeweight="1.5pt"/>
                  </w:pict>
                </mc:Fallback>
              </mc:AlternateContent>
            </w:r>
            <w:r w:rsidR="00B42F39"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XVIII.</w:t>
            </w:r>
          </w:p>
        </w:tc>
        <w:tc>
          <w:tcPr>
            <w:tcW w:w="6363" w:type="dxa"/>
            <w:gridSpan w:val="2"/>
            <w:shd w:val="clear" w:color="auto" w:fill="auto"/>
            <w:vAlign w:val="center"/>
          </w:tcPr>
          <w:p w:rsidR="00B42F39" w:rsidRPr="00C66FBB" w:rsidRDefault="00B42F39" w:rsidP="00C05C9B">
            <w:pPr>
              <w:spacing w:after="0"/>
              <w:jc w:val="both"/>
              <w:rPr>
                <w:rFonts w:cs="Times New Roman"/>
                <w:b/>
                <w:sz w:val="20"/>
                <w:szCs w:val="20"/>
              </w:rPr>
            </w:pPr>
            <w:r w:rsidRPr="00C66FBB">
              <w:rPr>
                <w:rFonts w:cs="Times New Roman"/>
                <w:b/>
                <w:sz w:val="20"/>
                <w:szCs w:val="20"/>
              </w:rPr>
              <w:t>Operacja dotyczy  promowania obszaru objętego LSR, w tym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9008" behindDoc="0" locked="0" layoutInCell="1" allowOverlap="1">
                      <wp:simplePos x="0" y="0"/>
                      <wp:positionH relativeFrom="column">
                        <wp:posOffset>48895</wp:posOffset>
                      </wp:positionH>
                      <wp:positionV relativeFrom="paragraph">
                        <wp:posOffset>-94615</wp:posOffset>
                      </wp:positionV>
                      <wp:extent cx="344170" cy="317500"/>
                      <wp:effectExtent l="0" t="0" r="17780" b="25400"/>
                      <wp:wrapNone/>
                      <wp:docPr id="6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3.85pt;margin-top:-7.45pt;width:27.1pt;height: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0704" behindDoc="0" locked="0" layoutInCell="1" allowOverlap="1">
                      <wp:simplePos x="0" y="0"/>
                      <wp:positionH relativeFrom="column">
                        <wp:posOffset>288290</wp:posOffset>
                      </wp:positionH>
                      <wp:positionV relativeFrom="paragraph">
                        <wp:posOffset>156845</wp:posOffset>
                      </wp:positionV>
                      <wp:extent cx="392430" cy="390525"/>
                      <wp:effectExtent l="12065" t="13970" r="5080" b="5080"/>
                      <wp:wrapNone/>
                      <wp:docPr id="6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05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22.7pt;margin-top:12.35pt;width:30.9pt;height:3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służy indywidualnej promocji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8896" behindDoc="0" locked="0" layoutInCell="1" allowOverlap="1">
                      <wp:simplePos x="0" y="0"/>
                      <wp:positionH relativeFrom="column">
                        <wp:posOffset>288290</wp:posOffset>
                      </wp:positionH>
                      <wp:positionV relativeFrom="paragraph">
                        <wp:posOffset>26035</wp:posOffset>
                      </wp:positionV>
                      <wp:extent cx="389255" cy="361315"/>
                      <wp:effectExtent l="12065" t="6985" r="8255" b="12700"/>
                      <wp:wrapNone/>
                      <wp:docPr id="6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13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22.7pt;margin-top:2.05pt;width:30.65pt;height:28.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1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91"/>
        </w:trPr>
        <w:tc>
          <w:tcPr>
            <w:tcW w:w="710" w:type="dxa"/>
            <w:vMerge w:val="restart"/>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val="restart"/>
            <w:tcBorders>
              <w:bottom w:val="single" w:sz="4" w:space="0" w:color="000000"/>
            </w:tcBorders>
            <w:shd w:val="clear" w:color="auto" w:fill="auto"/>
            <w:vAlign w:val="center"/>
          </w:tcPr>
          <w:p w:rsidR="00B42F39" w:rsidRPr="00E42955" w:rsidRDefault="00E42955" w:rsidP="00820B77">
            <w:pPr>
              <w:spacing w:after="0"/>
              <w:rPr>
                <w:rFonts w:cs="Times New Roman"/>
                <w:b/>
                <w:sz w:val="20"/>
                <w:szCs w:val="20"/>
                <w:vertAlign w:val="superscript"/>
              </w:rPr>
            </w:pPr>
            <w:r>
              <w:rPr>
                <w:rFonts w:cs="Times New Roman"/>
                <w:b/>
                <w:sz w:val="20"/>
                <w:szCs w:val="20"/>
              </w:rPr>
              <w:t>WERYFIKACJA ZGODNOŚCI Z LSR</w:t>
            </w:r>
            <w:r>
              <w:rPr>
                <w:rFonts w:cs="Times New Roman"/>
                <w:b/>
                <w:sz w:val="20"/>
                <w:szCs w:val="20"/>
                <w:vertAlign w:val="superscript"/>
              </w:rPr>
              <w:t>10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sz w:val="20"/>
                <w:szCs w:val="20"/>
              </w:rPr>
            </w:pPr>
            <w:r w:rsidRPr="00E5064E">
              <w:rPr>
                <w:rFonts w:cs="Times New Roman"/>
                <w:sz w:val="20"/>
                <w:szCs w:val="20"/>
              </w:rPr>
              <w:t>Weryfikujący</w:t>
            </w:r>
            <w:r w:rsidR="00C66FBB" w:rsidRPr="00E5064E">
              <w:rPr>
                <w:rFonts w:cs="Times New Roman"/>
                <w:sz w:val="20"/>
                <w:szCs w:val="20"/>
              </w:rPr>
              <w:t xml:space="preserve">                             </w:t>
            </w:r>
            <w:r w:rsidR="00C66FBB" w:rsidRPr="00E5064E">
              <w:rPr>
                <w:rFonts w:cs="Times New Roman"/>
                <w:b/>
                <w:sz w:val="20"/>
                <w:szCs w:val="20"/>
              </w:rPr>
              <w:t>DO</w:t>
            </w:r>
          </w:p>
        </w:tc>
      </w:tr>
      <w:tr w:rsidR="00B42F39" w:rsidRPr="00820B77" w:rsidTr="002675B9">
        <w:trPr>
          <w:gridAfter w:val="1"/>
          <w:wAfter w:w="1171" w:type="dxa"/>
          <w:cantSplit/>
          <w:trHeight w:val="391"/>
        </w:trPr>
        <w:tc>
          <w:tcPr>
            <w:tcW w:w="710" w:type="dxa"/>
            <w:vMerge/>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20"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b/>
                <w:sz w:val="20"/>
                <w:szCs w:val="20"/>
              </w:rPr>
            </w:pPr>
            <w:r w:rsidRPr="00E5064E">
              <w:rPr>
                <w:rFonts w:cs="Times New Roman"/>
                <w:b/>
                <w:sz w:val="20"/>
                <w:szCs w:val="20"/>
              </w:rPr>
              <w:t> </w:t>
            </w:r>
            <w:r w:rsidR="00C66FBB" w:rsidRPr="00E5064E">
              <w:rPr>
                <w:rFonts w:cs="Times New Roman"/>
                <w:b/>
                <w:sz w:val="20"/>
                <w:szCs w:val="20"/>
              </w:rPr>
              <w:t xml:space="preserve">        UZUP</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1056" behindDoc="0" locked="0" layoutInCell="1" allowOverlap="1">
                      <wp:simplePos x="0" y="0"/>
                      <wp:positionH relativeFrom="column">
                        <wp:posOffset>79375</wp:posOffset>
                      </wp:positionH>
                      <wp:positionV relativeFrom="paragraph">
                        <wp:posOffset>149860</wp:posOffset>
                      </wp:positionV>
                      <wp:extent cx="391160" cy="378460"/>
                      <wp:effectExtent l="0" t="0" r="27940" b="21590"/>
                      <wp:wrapNone/>
                      <wp:docPr id="6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6.25pt;margin-top:11.8pt;width:30.8pt;height:29.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2080" behindDoc="0" locked="0" layoutInCell="1" allowOverlap="1">
                      <wp:simplePos x="0" y="0"/>
                      <wp:positionH relativeFrom="column">
                        <wp:posOffset>-635</wp:posOffset>
                      </wp:positionH>
                      <wp:positionV relativeFrom="paragraph">
                        <wp:posOffset>149860</wp:posOffset>
                      </wp:positionV>
                      <wp:extent cx="391160" cy="378460"/>
                      <wp:effectExtent l="0" t="0" r="27940" b="21590"/>
                      <wp:wrapNone/>
                      <wp:docPr id="6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05pt;margin-top:11.8pt;width:30.8pt;height:29.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3104" behindDoc="0" locked="0" layoutInCell="1" allowOverlap="1">
                      <wp:simplePos x="0" y="0"/>
                      <wp:positionH relativeFrom="column">
                        <wp:posOffset>5715</wp:posOffset>
                      </wp:positionH>
                      <wp:positionV relativeFrom="paragraph">
                        <wp:posOffset>149860</wp:posOffset>
                      </wp:positionV>
                      <wp:extent cx="391160" cy="378460"/>
                      <wp:effectExtent l="0" t="0" r="27940" b="21590"/>
                      <wp:wrapNone/>
                      <wp:docPr id="6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45pt;margin-top:11.8pt;width:30.8pt;height:29.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z6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Y0oM09ij&#10;r8gaM40SJJ+NIk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9920" behindDoc="0" locked="0" layoutInCell="1" allowOverlap="1">
                      <wp:simplePos x="0" y="0"/>
                      <wp:positionH relativeFrom="column">
                        <wp:posOffset>222885</wp:posOffset>
                      </wp:positionH>
                      <wp:positionV relativeFrom="paragraph">
                        <wp:posOffset>158115</wp:posOffset>
                      </wp:positionV>
                      <wp:extent cx="389255" cy="369570"/>
                      <wp:effectExtent l="13335" t="5715" r="6985" b="5715"/>
                      <wp:wrapNone/>
                      <wp:docPr id="6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957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7.55pt;margin-top:12.45pt;width:30.65pt;height:29.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 LSR: Rewitalizacja społeczna.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2928" behindDoc="0" locked="0" layoutInCell="1" allowOverlap="1">
                      <wp:simplePos x="0" y="0"/>
                      <wp:positionH relativeFrom="column">
                        <wp:posOffset>78105</wp:posOffset>
                      </wp:positionH>
                      <wp:positionV relativeFrom="paragraph">
                        <wp:posOffset>160655</wp:posOffset>
                      </wp:positionV>
                      <wp:extent cx="391160" cy="378460"/>
                      <wp:effectExtent l="0" t="0" r="27940" b="21590"/>
                      <wp:wrapNone/>
                      <wp:docPr id="6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6.15pt;margin-top:12.65pt;width:30.8pt;height:29.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dDNw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II LSR: Wykorzystanie lokalnych zasobów przyrodniczych kulturowych i turystycznych jako stymulator rozwoju gospodarczego.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3952" behindDoc="0" locked="0" layoutInCell="1" allowOverlap="1">
                      <wp:simplePos x="0" y="0"/>
                      <wp:positionH relativeFrom="column">
                        <wp:posOffset>-3810</wp:posOffset>
                      </wp:positionH>
                      <wp:positionV relativeFrom="paragraph">
                        <wp:posOffset>-161925</wp:posOffset>
                      </wp:positionV>
                      <wp:extent cx="391160" cy="378460"/>
                      <wp:effectExtent l="0" t="0" r="27940" b="21590"/>
                      <wp:wrapNone/>
                      <wp:docPr id="6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3pt;margin-top:-12.75pt;width:30.8pt;height:29.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EeROA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4976" behindDoc="0" locked="0" layoutInCell="1" allowOverlap="1">
                      <wp:simplePos x="0" y="0"/>
                      <wp:positionH relativeFrom="column">
                        <wp:posOffset>3810</wp:posOffset>
                      </wp:positionH>
                      <wp:positionV relativeFrom="paragraph">
                        <wp:posOffset>-176530</wp:posOffset>
                      </wp:positionV>
                      <wp:extent cx="391160" cy="378460"/>
                      <wp:effectExtent l="0" t="0" r="27940" b="21590"/>
                      <wp:wrapNone/>
                      <wp:docPr id="5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3pt;margin-top:-13.9pt;width:30.8pt;height:29.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JHOQIAAHU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0944" behindDoc="0" locked="0" layoutInCell="1" allowOverlap="1">
                      <wp:simplePos x="0" y="0"/>
                      <wp:positionH relativeFrom="column">
                        <wp:posOffset>235585</wp:posOffset>
                      </wp:positionH>
                      <wp:positionV relativeFrom="paragraph">
                        <wp:posOffset>-70485</wp:posOffset>
                      </wp:positionV>
                      <wp:extent cx="382905" cy="369570"/>
                      <wp:effectExtent l="6985" t="5715" r="10160" b="5715"/>
                      <wp:wrapNone/>
                      <wp:docPr id="5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957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8.55pt;margin-top:-5.55pt;width:30.15pt;height:29.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4128" behindDoc="0" locked="0" layoutInCell="1" allowOverlap="1">
                      <wp:simplePos x="0" y="0"/>
                      <wp:positionH relativeFrom="column">
                        <wp:posOffset>79375</wp:posOffset>
                      </wp:positionH>
                      <wp:positionV relativeFrom="paragraph">
                        <wp:posOffset>125095</wp:posOffset>
                      </wp:positionV>
                      <wp:extent cx="391160" cy="378460"/>
                      <wp:effectExtent l="0" t="0" r="27940" b="21590"/>
                      <wp:wrapNone/>
                      <wp:docPr id="5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6.25pt;margin-top:9.85pt;width:30.8pt;height:29.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T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mnd5QYprFH&#10;X5E1ZholSD4bR4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5152" behindDoc="0" locked="0" layoutInCell="1" allowOverlap="1">
                      <wp:simplePos x="0" y="0"/>
                      <wp:positionH relativeFrom="column">
                        <wp:posOffset>2540</wp:posOffset>
                      </wp:positionH>
                      <wp:positionV relativeFrom="paragraph">
                        <wp:posOffset>125095</wp:posOffset>
                      </wp:positionV>
                      <wp:extent cx="391160" cy="378460"/>
                      <wp:effectExtent l="0" t="0" r="27940" b="21590"/>
                      <wp:wrapNone/>
                      <wp:docPr id="5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2pt;margin-top:9.85pt;width:30.8pt;height:29.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6176" behindDoc="0" locked="0" layoutInCell="1" allowOverlap="1">
                      <wp:simplePos x="0" y="0"/>
                      <wp:positionH relativeFrom="column">
                        <wp:posOffset>8890</wp:posOffset>
                      </wp:positionH>
                      <wp:positionV relativeFrom="paragraph">
                        <wp:posOffset>113030</wp:posOffset>
                      </wp:positionV>
                      <wp:extent cx="391160" cy="378460"/>
                      <wp:effectExtent l="0" t="0" r="27940" b="21590"/>
                      <wp:wrapNone/>
                      <wp:docPr id="5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7pt;margin-top:8.9pt;width:30.8pt;height:29.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1968" behindDoc="0" locked="0" layoutInCell="1" allowOverlap="1">
                      <wp:simplePos x="0" y="0"/>
                      <wp:positionH relativeFrom="column">
                        <wp:posOffset>241935</wp:posOffset>
                      </wp:positionH>
                      <wp:positionV relativeFrom="paragraph">
                        <wp:posOffset>137160</wp:posOffset>
                      </wp:positionV>
                      <wp:extent cx="379730" cy="370205"/>
                      <wp:effectExtent l="13335" t="13335" r="6985" b="6985"/>
                      <wp:wrapNone/>
                      <wp:docPr id="5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9.05pt;margin-top:10.8pt;width:29.9pt;height:29.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CELU SZCZEGÓŁOWEGO  LSR:</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I.1 LSR: Polepszenie warunków spędzania czasu wolnego pr</w:t>
            </w:r>
            <w:r w:rsidR="00E42955">
              <w:rPr>
                <w:rFonts w:cs="Times New Roman"/>
                <w:sz w:val="20"/>
                <w:szCs w:val="20"/>
              </w:rPr>
              <w:t xml:space="preserve">zez mieszkańców </w:t>
            </w:r>
            <w:r w:rsidRPr="00820B77">
              <w:rPr>
                <w:rFonts w:cs="Times New Roman"/>
                <w:sz w:val="20"/>
                <w:szCs w:val="20"/>
              </w:rPr>
              <w:t>i turystów.</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8832" behindDoc="0" locked="0" layoutInCell="1" allowOverlap="1">
                      <wp:simplePos x="0" y="0"/>
                      <wp:positionH relativeFrom="column">
                        <wp:posOffset>-43180</wp:posOffset>
                      </wp:positionH>
                      <wp:positionV relativeFrom="paragraph">
                        <wp:posOffset>-144145</wp:posOffset>
                      </wp:positionV>
                      <wp:extent cx="391160" cy="378460"/>
                      <wp:effectExtent l="0" t="0" r="27940" b="21590"/>
                      <wp:wrapNone/>
                      <wp:docPr id="5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3.4pt;margin-top:-11.35pt;width:30.8pt;height:29.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fI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m1BimMYe&#10;fUXWmGmVIEW+iA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" strokecolor="black [3213]"/>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9856" behindDoc="0" locked="0" layoutInCell="1" allowOverlap="1">
                      <wp:simplePos x="0" y="0"/>
                      <wp:positionH relativeFrom="column">
                        <wp:posOffset>-6985</wp:posOffset>
                      </wp:positionH>
                      <wp:positionV relativeFrom="paragraph">
                        <wp:posOffset>-144145</wp:posOffset>
                      </wp:positionV>
                      <wp:extent cx="391160" cy="378460"/>
                      <wp:effectExtent l="0" t="0" r="27940" b="21590"/>
                      <wp:wrapNone/>
                      <wp:docPr id="5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55pt;margin-top:-11.35pt;width:30.8pt;height:29.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0880" behindDoc="0" locked="0" layoutInCell="1" allowOverlap="1">
                      <wp:simplePos x="0" y="0"/>
                      <wp:positionH relativeFrom="column">
                        <wp:posOffset>2540</wp:posOffset>
                      </wp:positionH>
                      <wp:positionV relativeFrom="paragraph">
                        <wp:posOffset>-151765</wp:posOffset>
                      </wp:positionV>
                      <wp:extent cx="391160" cy="378460"/>
                      <wp:effectExtent l="0" t="0" r="27940" b="21590"/>
                      <wp:wrapNone/>
                      <wp:docPr id="5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2pt;margin-top:-11.95pt;width:30.8pt;height:29.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2992" behindDoc="0" locked="0" layoutInCell="1" allowOverlap="1">
                      <wp:simplePos x="0" y="0"/>
                      <wp:positionH relativeFrom="column">
                        <wp:posOffset>267335</wp:posOffset>
                      </wp:positionH>
                      <wp:positionV relativeFrom="paragraph">
                        <wp:posOffset>-78105</wp:posOffset>
                      </wp:positionV>
                      <wp:extent cx="379730" cy="370205"/>
                      <wp:effectExtent l="10160" t="7620" r="10160" b="12700"/>
                      <wp:wrapNone/>
                      <wp:docPr id="5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21.05pt;margin-top:-6.15pt;width:29.9pt;height:29.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I.2 LSR: Wzrost aktywności społeczności lokalnej i integra</w:t>
            </w:r>
            <w:r w:rsidR="00C05C9B">
              <w:rPr>
                <w:rFonts w:cs="Times New Roman"/>
                <w:sz w:val="20"/>
                <w:szCs w:val="20"/>
              </w:rPr>
              <w:t xml:space="preserve">cji mieszkańców  </w:t>
            </w:r>
            <w:r w:rsidRPr="00820B77">
              <w:rPr>
                <w:rFonts w:cs="Times New Roman"/>
                <w:sz w:val="20"/>
                <w:szCs w:val="20"/>
              </w:rPr>
              <w:t>na rzecz  inkluzji społecznej.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6784" behindDoc="0" locked="0" layoutInCell="1" allowOverlap="1">
                      <wp:simplePos x="0" y="0"/>
                      <wp:positionH relativeFrom="column">
                        <wp:posOffset>38100</wp:posOffset>
                      </wp:positionH>
                      <wp:positionV relativeFrom="paragraph">
                        <wp:posOffset>-36830</wp:posOffset>
                      </wp:positionV>
                      <wp:extent cx="391160" cy="378460"/>
                      <wp:effectExtent l="0" t="0" r="27940" b="21590"/>
                      <wp:wrapNone/>
                      <wp:docPr id="4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3pt;margin-top:-2.9pt;width:30.8pt;height:29.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1Q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7808" behindDoc="0" locked="0" layoutInCell="1" allowOverlap="1">
                      <wp:simplePos x="0" y="0"/>
                      <wp:positionH relativeFrom="column">
                        <wp:posOffset>46355</wp:posOffset>
                      </wp:positionH>
                      <wp:positionV relativeFrom="paragraph">
                        <wp:posOffset>-71755</wp:posOffset>
                      </wp:positionV>
                      <wp:extent cx="391160" cy="378460"/>
                      <wp:effectExtent l="0" t="0" r="27940" b="21590"/>
                      <wp:wrapNone/>
                      <wp:docPr id="4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3.65pt;margin-top:-5.65pt;width:30.8pt;height:29.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2s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1904" behindDoc="0" locked="0" layoutInCell="1" allowOverlap="1">
                      <wp:simplePos x="0" y="0"/>
                      <wp:positionH relativeFrom="column">
                        <wp:posOffset>6985</wp:posOffset>
                      </wp:positionH>
                      <wp:positionV relativeFrom="paragraph">
                        <wp:posOffset>-101600</wp:posOffset>
                      </wp:positionV>
                      <wp:extent cx="391160" cy="378460"/>
                      <wp:effectExtent l="0" t="0" r="27940" b="21590"/>
                      <wp:wrapNone/>
                      <wp:docPr id="4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55pt;margin-top:-8pt;width:30.8pt;height:29.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z1OQ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4016" behindDoc="0" locked="0" layoutInCell="1" allowOverlap="1">
                      <wp:simplePos x="0" y="0"/>
                      <wp:positionH relativeFrom="column">
                        <wp:posOffset>273685</wp:posOffset>
                      </wp:positionH>
                      <wp:positionV relativeFrom="paragraph">
                        <wp:posOffset>-95885</wp:posOffset>
                      </wp:positionV>
                      <wp:extent cx="379730" cy="370205"/>
                      <wp:effectExtent l="6985" t="8890" r="13335" b="11430"/>
                      <wp:wrapNone/>
                      <wp:docPr id="4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21.55pt;margin-top:-7.55pt;width:29.9pt;height:29.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II.1 LSR: Wspieranie podejmowania i rozwoju działalności gosp</w:t>
            </w:r>
            <w:r w:rsidR="00C05C9B">
              <w:rPr>
                <w:rFonts w:cs="Times New Roman"/>
                <w:sz w:val="20"/>
                <w:szCs w:val="20"/>
              </w:rPr>
              <w:t xml:space="preserve">odarczej, w tym </w:t>
            </w:r>
            <w:r w:rsidRPr="00820B77">
              <w:rPr>
                <w:rFonts w:cs="Times New Roman"/>
                <w:sz w:val="20"/>
                <w:szCs w:val="20"/>
              </w:rPr>
              <w:t>turystyki wiejskiej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3712" behindDoc="0" locked="0" layoutInCell="1" allowOverlap="1">
                      <wp:simplePos x="0" y="0"/>
                      <wp:positionH relativeFrom="column">
                        <wp:posOffset>33655</wp:posOffset>
                      </wp:positionH>
                      <wp:positionV relativeFrom="paragraph">
                        <wp:posOffset>-118110</wp:posOffset>
                      </wp:positionV>
                      <wp:extent cx="391160" cy="378460"/>
                      <wp:effectExtent l="0" t="0" r="27940" b="21590"/>
                      <wp:wrapNone/>
                      <wp:docPr id="4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2.65pt;margin-top:-9.3pt;width:30.8pt;height:2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Bc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XEMI09&#10;+oqsMdMqQYp8E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4736" behindDoc="0" locked="0" layoutInCell="1" allowOverlap="1">
                      <wp:simplePos x="0" y="0"/>
                      <wp:positionH relativeFrom="column">
                        <wp:posOffset>-29845</wp:posOffset>
                      </wp:positionH>
                      <wp:positionV relativeFrom="paragraph">
                        <wp:posOffset>-153035</wp:posOffset>
                      </wp:positionV>
                      <wp:extent cx="391160" cy="378460"/>
                      <wp:effectExtent l="0" t="0" r="27940" b="21590"/>
                      <wp:wrapNone/>
                      <wp:docPr id="4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2.35pt;margin-top:-12.05pt;width:30.8pt;height:2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h/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HEMI09&#10;+oqsMdMqQYp8G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" strokecolor="black [3213]"/>
                  </w:pict>
                </mc:Fallback>
              </mc:AlternateConten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5760" behindDoc="0" locked="0" layoutInCell="1" allowOverlap="1">
                      <wp:simplePos x="0" y="0"/>
                      <wp:positionH relativeFrom="column">
                        <wp:posOffset>3810</wp:posOffset>
                      </wp:positionH>
                      <wp:positionV relativeFrom="paragraph">
                        <wp:posOffset>-170815</wp:posOffset>
                      </wp:positionV>
                      <wp:extent cx="391160" cy="378460"/>
                      <wp:effectExtent l="0" t="0" r="27940" b="21590"/>
                      <wp:wrapNone/>
                      <wp:docPr id="4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3pt;margin-top:-13.45pt;width:30.8pt;height:29.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5040" behindDoc="0" locked="0" layoutInCell="1" allowOverlap="1">
                      <wp:simplePos x="0" y="0"/>
                      <wp:positionH relativeFrom="column">
                        <wp:posOffset>248285</wp:posOffset>
                      </wp:positionH>
                      <wp:positionV relativeFrom="paragraph">
                        <wp:posOffset>-137160</wp:posOffset>
                      </wp:positionV>
                      <wp:extent cx="379730" cy="370205"/>
                      <wp:effectExtent l="10160" t="5715" r="10160" b="5080"/>
                      <wp:wrapNone/>
                      <wp:docPr id="4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9.55pt;margin-top:-10.8pt;width:29.9pt;height:29.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" strokecolor="black [3213]"/>
                  </w:pict>
                </mc:Fallback>
              </mc:AlternateConten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IV</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PRZEDSIĘWZIĘCIA LSR: Operacja przyczyni się do realizacji przynajmniej jednego PRZEDSIĘWZIĘCIA LSR:</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0640" behindDoc="0" locked="0" layoutInCell="1" allowOverlap="1">
                      <wp:simplePos x="0" y="0"/>
                      <wp:positionH relativeFrom="column">
                        <wp:posOffset>36830</wp:posOffset>
                      </wp:positionH>
                      <wp:positionV relativeFrom="paragraph">
                        <wp:posOffset>-31750</wp:posOffset>
                      </wp:positionV>
                      <wp:extent cx="391160" cy="378460"/>
                      <wp:effectExtent l="0" t="0" r="27940" b="21590"/>
                      <wp:wrapNone/>
                      <wp:docPr id="4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2.9pt;margin-top:-2.5pt;width:30.8pt;height:29.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1664" behindDoc="0" locked="0" layoutInCell="1" allowOverlap="1">
                      <wp:simplePos x="0" y="0"/>
                      <wp:positionH relativeFrom="column">
                        <wp:posOffset>-26670</wp:posOffset>
                      </wp:positionH>
                      <wp:positionV relativeFrom="paragraph">
                        <wp:posOffset>-96520</wp:posOffset>
                      </wp:positionV>
                      <wp:extent cx="391160" cy="378460"/>
                      <wp:effectExtent l="0" t="0" r="27940" b="21590"/>
                      <wp:wrapNone/>
                      <wp:docPr id="4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2.1pt;margin-top:-7.6pt;width:30.8pt;height:29.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SK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2688" behindDoc="0" locked="0" layoutInCell="1" allowOverlap="1">
                      <wp:simplePos x="0" y="0"/>
                      <wp:positionH relativeFrom="column">
                        <wp:posOffset>5080</wp:posOffset>
                      </wp:positionH>
                      <wp:positionV relativeFrom="paragraph">
                        <wp:posOffset>-122555</wp:posOffset>
                      </wp:positionV>
                      <wp:extent cx="391160" cy="378460"/>
                      <wp:effectExtent l="0" t="0" r="27940" b="21590"/>
                      <wp:wrapNone/>
                      <wp:docPr id="3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pt;margin-top:-9.65pt;width:30.8pt;height:29.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94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WVBimMYe&#10;fUXWmGmVIEU+iQ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6064" behindDoc="0" locked="0" layoutInCell="1" allowOverlap="1">
                      <wp:simplePos x="0" y="0"/>
                      <wp:positionH relativeFrom="column">
                        <wp:posOffset>229235</wp:posOffset>
                      </wp:positionH>
                      <wp:positionV relativeFrom="paragraph">
                        <wp:posOffset>-103505</wp:posOffset>
                      </wp:positionV>
                      <wp:extent cx="379730" cy="370205"/>
                      <wp:effectExtent l="10160" t="10795" r="10160" b="9525"/>
                      <wp:wrapNone/>
                      <wp:docPr id="3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18.05pt;margin-top:-8.15pt;width:29.9pt;height:29.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7200" behindDoc="0" locked="0" layoutInCell="1" allowOverlap="1">
                      <wp:simplePos x="0" y="0"/>
                      <wp:positionH relativeFrom="column">
                        <wp:posOffset>-6350</wp:posOffset>
                      </wp:positionH>
                      <wp:positionV relativeFrom="paragraph">
                        <wp:posOffset>159385</wp:posOffset>
                      </wp:positionV>
                      <wp:extent cx="391160" cy="378460"/>
                      <wp:effectExtent l="0" t="0" r="27940" b="21590"/>
                      <wp:wrapNone/>
                      <wp:docPr id="37"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5pt;margin-top:12.55pt;width:30.8pt;height:29.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la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d5QYprFH&#10;X5E1ZholSD6b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8224" behindDoc="0" locked="0" layoutInCell="1" allowOverlap="1">
                      <wp:simplePos x="0" y="0"/>
                      <wp:positionH relativeFrom="column">
                        <wp:posOffset>-26670</wp:posOffset>
                      </wp:positionH>
                      <wp:positionV relativeFrom="paragraph">
                        <wp:posOffset>159385</wp:posOffset>
                      </wp:positionV>
                      <wp:extent cx="391160" cy="378460"/>
                      <wp:effectExtent l="0" t="0" r="27940" b="21590"/>
                      <wp:wrapNone/>
                      <wp:docPr id="3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1pt;margin-top:12.55pt;width:30.8pt;height:29.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5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M0oM09ij&#10;r8gaM40SJJ/d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9248" behindDoc="0" locked="0" layoutInCell="1" allowOverlap="1">
                      <wp:simplePos x="0" y="0"/>
                      <wp:positionH relativeFrom="column">
                        <wp:posOffset>10160</wp:posOffset>
                      </wp:positionH>
                      <wp:positionV relativeFrom="paragraph">
                        <wp:posOffset>151130</wp:posOffset>
                      </wp:positionV>
                      <wp:extent cx="391160" cy="378460"/>
                      <wp:effectExtent l="0" t="0" r="27940" b="21590"/>
                      <wp:wrapNone/>
                      <wp:docPr id="3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8pt;margin-top:11.9pt;width:30.8pt;height:29.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k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U0oM09ij&#10;r8gaM40SJJ/NI0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7088" behindDoc="0" locked="0" layoutInCell="1" allowOverlap="1">
                      <wp:simplePos x="0" y="0"/>
                      <wp:positionH relativeFrom="column">
                        <wp:posOffset>216535</wp:posOffset>
                      </wp:positionH>
                      <wp:positionV relativeFrom="paragraph">
                        <wp:posOffset>163195</wp:posOffset>
                      </wp:positionV>
                      <wp:extent cx="379730" cy="370205"/>
                      <wp:effectExtent l="6985" t="10795" r="13335" b="9525"/>
                      <wp:wrapNone/>
                      <wp:docPr id="3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7.05pt;margin-top:12.85pt;width:29.9pt;height:29.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przyczyni się do realizacji  PRZEDSIĘWZIĘCIA I  LSR: Poprawa infrastruktury turystycznej, rekreacyjnej i kulturalnej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8592" behindDoc="0" locked="0" layoutInCell="1" allowOverlap="1">
                      <wp:simplePos x="0" y="0"/>
                      <wp:positionH relativeFrom="column">
                        <wp:posOffset>14605</wp:posOffset>
                      </wp:positionH>
                      <wp:positionV relativeFrom="paragraph">
                        <wp:posOffset>163195</wp:posOffset>
                      </wp:positionV>
                      <wp:extent cx="391160" cy="378460"/>
                      <wp:effectExtent l="0" t="0" r="27940" b="21590"/>
                      <wp:wrapNone/>
                      <wp:docPr id="3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1.15pt;margin-top:12.85pt;width:30.8pt;height:29.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 LSR: Zachowanie  lokalnego dziedzictwa kulturowego, przyrodniczego i turystycznego.</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7568" behindDoc="0" locked="0" layoutInCell="1" allowOverlap="1">
                      <wp:simplePos x="0" y="0"/>
                      <wp:positionH relativeFrom="column">
                        <wp:posOffset>-7620</wp:posOffset>
                      </wp:positionH>
                      <wp:positionV relativeFrom="paragraph">
                        <wp:posOffset>-168275</wp:posOffset>
                      </wp:positionV>
                      <wp:extent cx="391160" cy="378460"/>
                      <wp:effectExtent l="0" t="0" r="27940" b="21590"/>
                      <wp:wrapNone/>
                      <wp:docPr id="3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6pt;margin-top:-13.25pt;width:30.8pt;height:2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10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vxxz5oSl&#10;Hn0l1oRbG8Xms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9616" behindDoc="0" locked="0" layoutInCell="1" allowOverlap="1">
                      <wp:simplePos x="0" y="0"/>
                      <wp:positionH relativeFrom="column">
                        <wp:posOffset>13335</wp:posOffset>
                      </wp:positionH>
                      <wp:positionV relativeFrom="paragraph">
                        <wp:posOffset>-149225</wp:posOffset>
                      </wp:positionV>
                      <wp:extent cx="391160" cy="378460"/>
                      <wp:effectExtent l="0" t="0" r="27940" b="21590"/>
                      <wp:wrapNone/>
                      <wp:docPr id="3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05pt;margin-top:-11.75pt;width:30.8pt;height:2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8112" behindDoc="0" locked="0" layoutInCell="1" allowOverlap="1">
                      <wp:simplePos x="0" y="0"/>
                      <wp:positionH relativeFrom="column">
                        <wp:posOffset>346710</wp:posOffset>
                      </wp:positionH>
                      <wp:positionV relativeFrom="paragraph">
                        <wp:posOffset>-147320</wp:posOffset>
                      </wp:positionV>
                      <wp:extent cx="379730" cy="370205"/>
                      <wp:effectExtent l="13335" t="5080" r="6985" b="5715"/>
                      <wp:wrapNone/>
                      <wp:docPr id="3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27.3pt;margin-top:-11.6pt;width:29.9pt;height:29.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0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III LSR: Działania służące edukacji społeczności lokalnej i podnoszeniu kompetencji, wiedzy i umiejętności osób zaangażowanych we wdrażanie LSR</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4496" behindDoc="0" locked="0" layoutInCell="1" allowOverlap="1">
                      <wp:simplePos x="0" y="0"/>
                      <wp:positionH relativeFrom="column">
                        <wp:posOffset>-7620</wp:posOffset>
                      </wp:positionH>
                      <wp:positionV relativeFrom="paragraph">
                        <wp:posOffset>-193675</wp:posOffset>
                      </wp:positionV>
                      <wp:extent cx="391160" cy="378460"/>
                      <wp:effectExtent l="0" t="0" r="27940" b="21590"/>
                      <wp:wrapNone/>
                      <wp:docPr id="2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6pt;margin-top:-15.25pt;width:30.8pt;height:2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DCOAIAAHQ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5520" behindDoc="0" locked="0" layoutInCell="1" allowOverlap="1">
                      <wp:simplePos x="0" y="0"/>
                      <wp:positionH relativeFrom="column">
                        <wp:posOffset>50800</wp:posOffset>
                      </wp:positionH>
                      <wp:positionV relativeFrom="paragraph">
                        <wp:posOffset>-201930</wp:posOffset>
                      </wp:positionV>
                      <wp:extent cx="391160" cy="378460"/>
                      <wp:effectExtent l="0" t="0" r="27940" b="21590"/>
                      <wp:wrapNone/>
                      <wp:docPr id="2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pt;margin-top:-15.9pt;width:30.8pt;height:2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6544" behindDoc="0" locked="0" layoutInCell="1" allowOverlap="1">
                      <wp:simplePos x="0" y="0"/>
                      <wp:positionH relativeFrom="column">
                        <wp:posOffset>-34290</wp:posOffset>
                      </wp:positionH>
                      <wp:positionV relativeFrom="paragraph">
                        <wp:posOffset>-200025</wp:posOffset>
                      </wp:positionV>
                      <wp:extent cx="391160" cy="378460"/>
                      <wp:effectExtent l="0" t="0" r="27940" b="21590"/>
                      <wp:wrapNone/>
                      <wp:docPr id="2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2.7pt;margin-top:-15.75pt;width:30.8pt;height:2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9136" behindDoc="0" locked="0" layoutInCell="1" allowOverlap="1">
                      <wp:simplePos x="0" y="0"/>
                      <wp:positionH relativeFrom="column">
                        <wp:posOffset>343535</wp:posOffset>
                      </wp:positionH>
                      <wp:positionV relativeFrom="paragraph">
                        <wp:posOffset>-190500</wp:posOffset>
                      </wp:positionV>
                      <wp:extent cx="379730" cy="370205"/>
                      <wp:effectExtent l="10160" t="9525" r="10160" b="10795"/>
                      <wp:wrapNone/>
                      <wp:docPr id="2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27.05pt;margin-top:-15pt;width:29.9pt;height:29.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75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4.</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IV LSR: Promocja obszaru objętego LSR, w tym produktów i usług lokalnych</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1424" behindDoc="0" locked="0" layoutInCell="1" allowOverlap="1">
                      <wp:simplePos x="0" y="0"/>
                      <wp:positionH relativeFrom="column">
                        <wp:posOffset>-4445</wp:posOffset>
                      </wp:positionH>
                      <wp:positionV relativeFrom="paragraph">
                        <wp:posOffset>-150495</wp:posOffset>
                      </wp:positionV>
                      <wp:extent cx="391160" cy="378460"/>
                      <wp:effectExtent l="0" t="0" r="27940" b="21590"/>
                      <wp:wrapNone/>
                      <wp:docPr id="2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5pt;margin-top:-11.85pt;width:30.8pt;height:2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2448" behindDoc="0" locked="0" layoutInCell="1" allowOverlap="1">
                      <wp:simplePos x="0" y="0"/>
                      <wp:positionH relativeFrom="column">
                        <wp:posOffset>50165</wp:posOffset>
                      </wp:positionH>
                      <wp:positionV relativeFrom="paragraph">
                        <wp:posOffset>-163195</wp:posOffset>
                      </wp:positionV>
                      <wp:extent cx="391160" cy="378460"/>
                      <wp:effectExtent l="0" t="0" r="27940" b="21590"/>
                      <wp:wrapNone/>
                      <wp:docPr id="2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95pt;margin-top:-12.85pt;width:30.8pt;height:29.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Ji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084c8JS&#10;j74Sa8KtjWLzy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3472" behindDoc="0" locked="0" layoutInCell="1" allowOverlap="1">
                      <wp:simplePos x="0" y="0"/>
                      <wp:positionH relativeFrom="column">
                        <wp:posOffset>55880</wp:posOffset>
                      </wp:positionH>
                      <wp:positionV relativeFrom="paragraph">
                        <wp:posOffset>-174625</wp:posOffset>
                      </wp:positionV>
                      <wp:extent cx="391160" cy="378460"/>
                      <wp:effectExtent l="0" t="0" r="27940" b="21590"/>
                      <wp:wrapNone/>
                      <wp:docPr id="2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4.4pt;margin-top:-13.75pt;width:30.8pt;height:29.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SB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19y5oSl&#10;Hn0l1oRbG8Xmk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0160" behindDoc="0" locked="0" layoutInCell="1" allowOverlap="1">
                      <wp:simplePos x="0" y="0"/>
                      <wp:positionH relativeFrom="column">
                        <wp:posOffset>349885</wp:posOffset>
                      </wp:positionH>
                      <wp:positionV relativeFrom="paragraph">
                        <wp:posOffset>-122555</wp:posOffset>
                      </wp:positionV>
                      <wp:extent cx="379730" cy="370205"/>
                      <wp:effectExtent l="6985" t="10795" r="13335" b="9525"/>
                      <wp:wrapNone/>
                      <wp:docPr id="2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27.55pt;margin-top:-9.65pt;width:29.9pt;height:29.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 LSR: Konkurencyjna gospodarka lokalna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1184" behindDoc="0" locked="0" layoutInCell="1" allowOverlap="1">
                      <wp:simplePos x="0" y="0"/>
                      <wp:positionH relativeFrom="column">
                        <wp:posOffset>356235</wp:posOffset>
                      </wp:positionH>
                      <wp:positionV relativeFrom="paragraph">
                        <wp:posOffset>-85725</wp:posOffset>
                      </wp:positionV>
                      <wp:extent cx="379730" cy="370205"/>
                      <wp:effectExtent l="13335" t="9525" r="6985" b="10795"/>
                      <wp:wrapNone/>
                      <wp:docPr id="2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28.05pt;margin-top:-6.75pt;width:29.9pt;height:29.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2208" behindDoc="0" locked="0" layoutInCell="1" allowOverlap="1">
                      <wp:simplePos x="0" y="0"/>
                      <wp:positionH relativeFrom="column">
                        <wp:posOffset>803910</wp:posOffset>
                      </wp:positionH>
                      <wp:positionV relativeFrom="paragraph">
                        <wp:posOffset>310515</wp:posOffset>
                      </wp:positionV>
                      <wp:extent cx="379730" cy="370205"/>
                      <wp:effectExtent l="13335" t="5715" r="6985" b="5080"/>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63.3pt;margin-top:24.45pt;width:29.9pt;height:29.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VI LSR: Rozwój przetwórstwa rolno-spożywczego i zdrowej żywności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3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val="restart"/>
            <w:tcBorders>
              <w:top w:val="single" w:sz="4" w:space="0" w:color="000000"/>
              <w:left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 </w:t>
            </w:r>
          </w:p>
        </w:tc>
        <w:tc>
          <w:tcPr>
            <w:tcW w:w="6363" w:type="dxa"/>
            <w:gridSpan w:val="2"/>
            <w:vMerge w:val="restart"/>
            <w:tcBorders>
              <w:top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WYNIK WERYFIKACJI ZGODNOŚCI Z LSR</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Weryfikujący</w:t>
            </w:r>
          </w:p>
        </w:tc>
      </w:tr>
      <w:tr w:rsidR="00B42F39" w:rsidRPr="00820B77" w:rsidTr="002675B9">
        <w:trPr>
          <w:gridAfter w:val="1"/>
          <w:wAfter w:w="1171" w:type="dxa"/>
          <w:cantSplit/>
          <w:trHeight w:val="300"/>
        </w:trPr>
        <w:tc>
          <w:tcPr>
            <w:tcW w:w="710" w:type="dxa"/>
            <w:vMerge/>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top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8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073" w:type="dxa"/>
            <w:gridSpan w:val="3"/>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jest zgodna z Programem Rozwoju Obszarów Wiejskich na lata 2014-2020.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4" w:type="dxa"/>
            <w:gridSpan w:val="5"/>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77"/>
        </w:trPr>
        <w:tc>
          <w:tcPr>
            <w:tcW w:w="7073" w:type="dxa"/>
            <w:gridSpan w:val="3"/>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3985" w:type="dxa"/>
            <w:gridSpan w:val="9"/>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Operacja jest zgodna z zakresem tematycznym wskazanym w ogłoszeniu o naborze</w:t>
            </w:r>
          </w:p>
        </w:tc>
        <w:tc>
          <w:tcPr>
            <w:tcW w:w="564"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449" w:type="dxa"/>
            <w:gridSpan w:val="2"/>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20" w:type="dxa"/>
            <w:vMerge w:val="restart"/>
            <w:shd w:val="clear" w:color="auto" w:fill="auto"/>
          </w:tcPr>
          <w:p w:rsidR="00B42F39" w:rsidRPr="00820B77" w:rsidRDefault="00B42F39" w:rsidP="00820B77">
            <w:pPr>
              <w:spacing w:after="0"/>
              <w:rPr>
                <w:rFonts w:cs="Times New Roman"/>
                <w:sz w:val="20"/>
                <w:szCs w:val="20"/>
              </w:rPr>
            </w:pPr>
          </w:p>
        </w:tc>
        <w:tc>
          <w:tcPr>
            <w:tcW w:w="1455" w:type="dxa"/>
            <w:gridSpan w:val="2"/>
            <w:vMerge w:val="restart"/>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354" w:type="dxa"/>
            <w:gridSpan w:val="3"/>
            <w:shd w:val="clear" w:color="auto" w:fill="auto"/>
            <w:vAlign w:val="center"/>
          </w:tcPr>
          <w:p w:rsidR="00B42F39" w:rsidRPr="00820B77" w:rsidRDefault="00B42F39" w:rsidP="00820B77">
            <w:pPr>
              <w:spacing w:after="0"/>
              <w:rPr>
                <w:rFonts w:cs="Times New Roman"/>
                <w:sz w:val="20"/>
                <w:szCs w:val="20"/>
              </w:rPr>
            </w:pPr>
          </w:p>
        </w:tc>
        <w:tc>
          <w:tcPr>
            <w:tcW w:w="449" w:type="dxa"/>
            <w:gridSpan w:val="2"/>
            <w:vMerge/>
            <w:shd w:val="clear" w:color="auto" w:fill="auto"/>
            <w:vAlign w:val="center"/>
          </w:tcPr>
          <w:p w:rsidR="00B42F39" w:rsidRPr="00820B77" w:rsidRDefault="00B42F39" w:rsidP="00820B77">
            <w:pPr>
              <w:spacing w:after="0"/>
              <w:rPr>
                <w:rFonts w:cs="Times New Roman"/>
                <w:sz w:val="20"/>
                <w:szCs w:val="20"/>
              </w:rPr>
            </w:pPr>
          </w:p>
        </w:tc>
        <w:tc>
          <w:tcPr>
            <w:tcW w:w="520" w:type="dxa"/>
            <w:vMerge/>
            <w:shd w:val="clear" w:color="auto" w:fill="auto"/>
            <w:vAlign w:val="center"/>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54"/>
        </w:trPr>
        <w:tc>
          <w:tcPr>
            <w:tcW w:w="7073" w:type="dxa"/>
            <w:gridSpan w:val="3"/>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Wniosek złożono w miejscu i terminie wskazanym w ogłoszeniu naboru wniosków</w:t>
            </w:r>
          </w:p>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9376" behindDoc="0" locked="0" layoutInCell="1" allowOverlap="1">
                      <wp:simplePos x="0" y="0"/>
                      <wp:positionH relativeFrom="column">
                        <wp:posOffset>-34290</wp:posOffset>
                      </wp:positionH>
                      <wp:positionV relativeFrom="paragraph">
                        <wp:posOffset>635</wp:posOffset>
                      </wp:positionV>
                      <wp:extent cx="391160" cy="378460"/>
                      <wp:effectExtent l="0" t="0" r="27940" b="21590"/>
                      <wp:wrapNone/>
                      <wp:docPr id="1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7pt;margin-top:.05pt;width:30.8pt;height:2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" strokecolor="black [3213]"/>
                  </w:pict>
                </mc:Fallback>
              </mc:AlternateContent>
            </w:r>
          </w:p>
        </w:tc>
        <w:tc>
          <w:tcPr>
            <w:tcW w:w="207" w:type="dxa"/>
            <w:tcBorders>
              <w:left w:val="nil"/>
            </w:tcBorders>
            <w:shd w:val="clear" w:color="auto" w:fill="auto"/>
          </w:tcPr>
          <w:p w:rsidR="00B42F39" w:rsidRPr="00820B77" w:rsidRDefault="00B42F39" w:rsidP="00820B77">
            <w:pPr>
              <w:spacing w:after="0"/>
              <w:rPr>
                <w:rFonts w:cs="Times New Roman"/>
                <w:sz w:val="20"/>
                <w:szCs w:val="20"/>
              </w:rPr>
            </w:pPr>
          </w:p>
        </w:tc>
        <w:tc>
          <w:tcPr>
            <w:tcW w:w="583" w:type="dxa"/>
            <w:shd w:val="clear" w:color="auto" w:fill="auto"/>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635</wp:posOffset>
                      </wp:positionV>
                      <wp:extent cx="391160" cy="378460"/>
                      <wp:effectExtent l="0" t="0" r="27940" b="21590"/>
                      <wp:wrapNone/>
                      <wp:docPr id="1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0;margin-top:.05pt;width:30.8pt;height:29.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" strokecolor="black [3213]"/>
                  </w:pict>
                </mc:Fallback>
              </mc:AlternateContent>
            </w:r>
          </w:p>
        </w:tc>
        <w:tc>
          <w:tcPr>
            <w:tcW w:w="969" w:type="dxa"/>
            <w:gridSpan w:val="3"/>
            <w:tcBorders>
              <w:left w:val="nil"/>
            </w:tcBorders>
            <w:shd w:val="clear" w:color="auto" w:fill="auto"/>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9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Uzasadnienie wyniku weryfikacji wstępnej</w:t>
            </w:r>
          </w:p>
        </w:tc>
      </w:tr>
      <w:tr w:rsidR="00B42F39" w:rsidRPr="00820B77" w:rsidTr="002675B9">
        <w:trPr>
          <w:gridAfter w:val="1"/>
          <w:wAfter w:w="1171" w:type="dxa"/>
          <w:cantSplit/>
          <w:trHeight w:val="511"/>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86"/>
        </w:trPr>
        <w:tc>
          <w:tcPr>
            <w:tcW w:w="7073" w:type="dxa"/>
            <w:gridSpan w:val="3"/>
            <w:tcBorders>
              <w:left w:val="single" w:sz="4" w:space="0" w:color="auto"/>
            </w:tcBorders>
            <w:shd w:val="clear" w:color="auto" w:fill="auto"/>
            <w:vAlign w:val="center"/>
          </w:tcPr>
          <w:p w:rsidR="00B42F39" w:rsidRPr="00E8678B" w:rsidRDefault="00B42F39" w:rsidP="00AD1797">
            <w:pPr>
              <w:spacing w:after="0" w:line="240" w:lineRule="auto"/>
              <w:rPr>
                <w:rFonts w:cs="Times New Roman"/>
                <w:b/>
                <w:sz w:val="20"/>
                <w:szCs w:val="20"/>
              </w:rPr>
            </w:pPr>
            <w:r w:rsidRPr="00E8678B">
              <w:rPr>
                <w:rFonts w:cs="Times New Roman"/>
                <w:b/>
                <w:sz w:val="20"/>
                <w:szCs w:val="20"/>
              </w:rPr>
              <w:t>Operację zweryfikował:</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Imię i nazwisko Weryfikującego (pracownika biura LGD)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Data i podpis   ………/………/20………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2323" w:type="dxa"/>
            <w:gridSpan w:val="6"/>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00"/>
        </w:trPr>
        <w:tc>
          <w:tcPr>
            <w:tcW w:w="9603" w:type="dxa"/>
            <w:gridSpan w:val="10"/>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Uwagi: </w:t>
            </w: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Default="00B42F39" w:rsidP="00AD1797">
            <w:pPr>
              <w:spacing w:after="0" w:line="240" w:lineRule="auto"/>
              <w:rPr>
                <w:rFonts w:cs="Times New Roman"/>
                <w:sz w:val="20"/>
                <w:szCs w:val="20"/>
              </w:rPr>
            </w:pPr>
            <w:r w:rsidRPr="00820B77">
              <w:rPr>
                <w:rFonts w:cs="Times New Roman"/>
                <w:sz w:val="20"/>
                <w:szCs w:val="20"/>
              </w:rPr>
              <w:t>………………………………………………………………………………………………………………………………………</w:t>
            </w:r>
          </w:p>
          <w:p w:rsidR="00E8678B" w:rsidRPr="00820B77" w:rsidRDefault="00E8678B" w:rsidP="00AD1797">
            <w:pPr>
              <w:spacing w:after="0" w:line="240" w:lineRule="auto"/>
              <w:rPr>
                <w:rFonts w:cs="Times New Roman"/>
                <w:sz w:val="20"/>
                <w:szCs w:val="20"/>
              </w:rPr>
            </w:pPr>
          </w:p>
        </w:tc>
      </w:tr>
      <w:tr w:rsidR="00B42F39" w:rsidRPr="00820B77" w:rsidTr="002675B9">
        <w:trPr>
          <w:gridAfter w:val="1"/>
          <w:wAfter w:w="1171" w:type="dxa"/>
          <w:cantSplit/>
          <w:trHeight w:val="90"/>
        </w:trPr>
        <w:tc>
          <w:tcPr>
            <w:tcW w:w="710" w:type="dxa"/>
            <w:tcBorders>
              <w:top w:val="single" w:sz="4" w:space="0" w:color="000000"/>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1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Program Rozwoju Obszarów Wiejskich na lata 2014-2020.</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64" w:type="dxa"/>
            <w:tcBorders>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tcBorders>
              <w:lef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975" w:type="dxa"/>
            <w:gridSpan w:val="3"/>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171"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67"/>
        </w:trPr>
        <w:tc>
          <w:tcPr>
            <w:tcW w:w="710" w:type="dxa"/>
            <w:tcBorders>
              <w:left w:val="single" w:sz="4" w:space="0" w:color="000000"/>
            </w:tcBorders>
            <w:shd w:val="clear" w:color="auto" w:fill="auto"/>
            <w:vAlign w:val="center"/>
          </w:tcPr>
          <w:p w:rsidR="00B42F39" w:rsidRPr="00820B77" w:rsidRDefault="00B42F39" w:rsidP="00E42955">
            <w:pPr>
              <w:spacing w:after="0" w:line="240" w:lineRule="auto"/>
              <w:rPr>
                <w:rFonts w:cs="Times New Roman"/>
                <w:sz w:val="20"/>
                <w:szCs w:val="20"/>
              </w:rPr>
            </w:pPr>
            <w:r w:rsidRPr="00820B77">
              <w:rPr>
                <w:rFonts w:cs="Times New Roman"/>
                <w:sz w:val="20"/>
                <w:szCs w:val="20"/>
              </w:rPr>
              <w:lastRenderedPageBreak/>
              <w:t>2</w:t>
            </w:r>
          </w:p>
        </w:tc>
        <w:tc>
          <w:tcPr>
            <w:tcW w:w="10348" w:type="dxa"/>
            <w:gridSpan w:val="11"/>
            <w:tcBorders>
              <w:right w:val="single" w:sz="4" w:space="0" w:color="auto"/>
            </w:tcBorders>
            <w:shd w:val="clear" w:color="auto" w:fill="auto"/>
            <w:vAlign w:val="center"/>
          </w:tcPr>
          <w:p w:rsidR="00E42955" w:rsidRPr="00E42955" w:rsidRDefault="00E42955" w:rsidP="00E42955">
            <w:pPr>
              <w:spacing w:after="0" w:line="240" w:lineRule="auto"/>
              <w:jc w:val="both"/>
              <w:rPr>
                <w:rFonts w:cs="Times New Roman"/>
                <w:sz w:val="4"/>
                <w:szCs w:val="4"/>
              </w:rPr>
            </w:pPr>
          </w:p>
          <w:p w:rsidR="00E42955" w:rsidRDefault="00E42955" w:rsidP="00E42955">
            <w:pPr>
              <w:spacing w:after="0" w:line="240" w:lineRule="auto"/>
              <w:jc w:val="both"/>
              <w:rPr>
                <w:rFonts w:cs="Times New Roman"/>
                <w:sz w:val="20"/>
                <w:szCs w:val="20"/>
              </w:rPr>
            </w:pPr>
          </w:p>
          <w:p w:rsidR="00B42F39" w:rsidRPr="00820B77" w:rsidRDefault="00B42F39" w:rsidP="00E42955">
            <w:pPr>
              <w:spacing w:after="0" w:line="240" w:lineRule="auto"/>
              <w:jc w:val="both"/>
              <w:rPr>
                <w:rFonts w:cs="Times New Roman"/>
                <w:sz w:val="20"/>
                <w:szCs w:val="20"/>
              </w:rPr>
            </w:pPr>
            <w:r w:rsidRPr="00820B77">
              <w:rPr>
                <w:rFonts w:cs="Times New Roman"/>
                <w:sz w:val="20"/>
                <w:szCs w:val="20"/>
              </w:rPr>
              <w:t>Wytyczne nr 2/1/2016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 Ministra Rolnictwa i Rozwoju Wsi z dnia 30 sierpnia 2016 r.</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31"/>
        </w:trPr>
        <w:tc>
          <w:tcPr>
            <w:tcW w:w="710" w:type="dxa"/>
            <w:tcBorders>
              <w:left w:val="single" w:sz="4" w:space="0" w:color="000000"/>
            </w:tcBorders>
            <w:shd w:val="clear" w:color="auto" w:fill="auto"/>
            <w:vAlign w:val="center"/>
          </w:tcPr>
          <w:p w:rsidR="00E42955" w:rsidRDefault="00E42955" w:rsidP="00820B77">
            <w:pPr>
              <w:spacing w:after="0"/>
              <w:rPr>
                <w:rFonts w:cs="Times New Roman"/>
                <w:sz w:val="20"/>
                <w:szCs w:val="20"/>
              </w:rPr>
            </w:pPr>
          </w:p>
          <w:p w:rsidR="00E42955" w:rsidRPr="00820B77" w:rsidRDefault="00B42F39" w:rsidP="00820B77">
            <w:pPr>
              <w:spacing w:after="0"/>
              <w:rPr>
                <w:rFonts w:cs="Times New Roman"/>
                <w:sz w:val="20"/>
                <w:szCs w:val="20"/>
              </w:rPr>
            </w:pPr>
            <w:r w:rsidRPr="00820B77">
              <w:rPr>
                <w:rFonts w:cs="Times New Roman"/>
                <w:sz w:val="20"/>
                <w:szCs w:val="20"/>
              </w:rPr>
              <w:t>3</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B42F39" w:rsidRPr="00820B77" w:rsidRDefault="00B42F39" w:rsidP="00C94F22">
            <w:pPr>
              <w:spacing w:after="0"/>
              <w:jc w:val="both"/>
              <w:rPr>
                <w:rFonts w:cs="Times New Roman"/>
                <w:sz w:val="20"/>
                <w:szCs w:val="20"/>
              </w:rPr>
            </w:pPr>
            <w:r w:rsidRPr="00820B77">
              <w:rPr>
                <w:rFonts w:cs="Times New Roman"/>
                <w:sz w:val="20"/>
                <w:szCs w:val="20"/>
              </w:rPr>
              <w:t xml:space="preserve">Ustawa z dnia </w:t>
            </w:r>
            <w:r w:rsidR="00C94F22">
              <w:rPr>
                <w:rFonts w:cs="Times New Roman"/>
                <w:sz w:val="20"/>
                <w:szCs w:val="20"/>
              </w:rPr>
              <w:t xml:space="preserve">6 marca 2018r Prawo Przedsiębiorców </w:t>
            </w:r>
            <w:r w:rsidR="00C94F22" w:rsidRPr="00C94F22">
              <w:rPr>
                <w:rFonts w:cs="Times New Roman"/>
                <w:color w:val="FF0000"/>
                <w:sz w:val="20"/>
                <w:szCs w:val="20"/>
              </w:rPr>
              <w:t>Dz.U. z 2018 r. poz 646</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AA24EB" w:rsidRPr="00AA24EB" w:rsidRDefault="00B42F39" w:rsidP="00AA24EB">
            <w:pPr>
              <w:pStyle w:val="Nagwek1"/>
              <w:rPr>
                <w:b w:val="0"/>
              </w:rPr>
            </w:pPr>
            <w:r w:rsidRPr="00AA24EB">
              <w:rPr>
                <w:b w:val="0"/>
              </w:rPr>
              <w:t xml:space="preserve">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E42955" w:rsidRPr="00AA24EB">
              <w:rPr>
                <w:b w:val="0"/>
              </w:rPr>
              <w:t>(</w:t>
            </w:r>
            <w:r w:rsidR="00E42955" w:rsidRPr="00AA24EB">
              <w:rPr>
                <w:rFonts w:cs="Century Gothic"/>
                <w:b w:val="0"/>
              </w:rPr>
              <w:t xml:space="preserve"> </w:t>
            </w:r>
            <w:r w:rsidR="00AA24EB" w:rsidRPr="00AA24EB">
              <w:rPr>
                <w:b w:val="0"/>
                <w:color w:val="FF0000"/>
              </w:rPr>
              <w:t>Dz. U. 2018 poz. 861</w:t>
            </w:r>
            <w:r w:rsidR="00AA24EB">
              <w:rPr>
                <w:b w:val="0"/>
              </w:rPr>
              <w:t>)</w:t>
            </w:r>
          </w:p>
          <w:p w:rsidR="00B42F39" w:rsidRPr="00820B77" w:rsidRDefault="00B42F39" w:rsidP="00AA24EB">
            <w:pPr>
              <w:spacing w:after="0"/>
              <w:jc w:val="both"/>
              <w:rPr>
                <w:rFonts w:cs="Times New Roman"/>
                <w:sz w:val="20"/>
                <w:szCs w:val="20"/>
              </w:rPr>
            </w:pP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8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10348" w:type="dxa"/>
            <w:gridSpan w:val="11"/>
            <w:tcBorders>
              <w:right w:val="single" w:sz="4" w:space="0" w:color="auto"/>
            </w:tcBorders>
            <w:shd w:val="clear" w:color="auto" w:fill="auto"/>
            <w:vAlign w:val="center"/>
          </w:tcPr>
          <w:p w:rsidR="00AA24EB" w:rsidRDefault="00AA24EB"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późn.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8519BC">
            <w:pPr>
              <w:spacing w:after="0"/>
              <w:jc w:val="both"/>
              <w:rPr>
                <w:rFonts w:cs="Times New Roman"/>
                <w:sz w:val="20"/>
                <w:szCs w:val="20"/>
              </w:rPr>
            </w:pPr>
            <w:r w:rsidRPr="00820B77">
              <w:rPr>
                <w:rFonts w:cs="Times New Roman"/>
                <w:sz w:val="20"/>
                <w:szCs w:val="20"/>
              </w:rPr>
              <w:t xml:space="preserve">Ustawa z dnia 20 lutego 2015 r. o wspieraniu rozwoju obszarów wiejskich z udziałem środków Europejskiego Funduszu Rolnego na rzecz Rozwoju Obszarów Wiejskich w ramach Programu Rozwoju Obszarów Wiejskich na lata 2014-2020 (Dz. U. </w:t>
            </w:r>
            <w:r w:rsidR="008519BC">
              <w:rPr>
                <w:rFonts w:cs="Times New Roman"/>
                <w:sz w:val="20"/>
                <w:szCs w:val="20"/>
              </w:rPr>
              <w:t>z 2017r. poz. 562, 624, 892, 935 i 1475)</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Komisji (UE) nr 651/2014 z dnia 17 czerwca 2014 r. uznające niektóre rodzaje pomocy za zgodne z rynkiem wewnętrznym w zastosowaniu art. 107 i 108 Traktatu (Dz. Urz. UE L 187 z 26.06.2014, str. 1)</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54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 Dz. Urz. UE Polskie wydanie  specjalne, rozdz. 15, t. 6, str. 463, z późn.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601"/>
        </w:trPr>
        <w:tc>
          <w:tcPr>
            <w:tcW w:w="710" w:type="dxa"/>
            <w:tcBorders>
              <w:left w:val="single" w:sz="4" w:space="0" w:color="000000"/>
              <w:bottom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10348" w:type="dxa"/>
            <w:gridSpan w:val="11"/>
            <w:tcBorders>
              <w:bottom w:val="single" w:sz="4" w:space="0" w:color="auto"/>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Strategia Rozwoju Lokalnego Kierowanego przez Społeczność</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1" w:name="_Toc529171093"/>
      <w:r w:rsidRPr="00820B77">
        <w:rPr>
          <w:i w:val="0"/>
          <w:u w:val="single"/>
        </w:rPr>
        <w:lastRenderedPageBreak/>
        <w:t>Wzór wezwania do złożenia wyjaśnień</w:t>
      </w:r>
      <w:bookmarkEnd w:id="41"/>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bCs/>
          <w:sz w:val="18"/>
          <w:szCs w:val="18"/>
        </w:rPr>
        <w:t>Wymagane uzupełnienia/ wyjaśnienia należy dostarczyć w wersji papierowej do biura LGD „Trzy Doliny”</w:t>
      </w:r>
      <w:r w:rsidRPr="00350578">
        <w:rPr>
          <w:rFonts w:cs="Calibri"/>
          <w:sz w:val="18"/>
          <w:szCs w:val="18"/>
        </w:rPr>
        <w:t xml:space="preserve"> (86-022 Dobrcz, Gądecz 33) </w:t>
      </w:r>
      <w:r w:rsidRPr="00350578">
        <w:rPr>
          <w:rFonts w:cs="Calibri"/>
          <w:bCs/>
          <w:sz w:val="18"/>
          <w:szCs w:val="18"/>
        </w:rPr>
        <w:t xml:space="preserve"> , tj. osobiście albo przez pełnomocnika albo przez osobę uprawnioną do reprezentacji w terminie </w:t>
      </w:r>
      <w:r w:rsidRPr="00350578">
        <w:rPr>
          <w:rFonts w:cs="Calibri"/>
          <w:sz w:val="18"/>
          <w:szCs w:val="18"/>
        </w:rPr>
        <w:t xml:space="preserve"> </w:t>
      </w:r>
      <w:r w:rsidRPr="00350578">
        <w:rPr>
          <w:rFonts w:cs="Calibri"/>
          <w:sz w:val="18"/>
          <w:szCs w:val="18"/>
          <w:u w:val="single"/>
        </w:rPr>
        <w:t>5 dni kalendarzowych</w:t>
      </w:r>
      <w:r w:rsidRPr="00350578">
        <w:rPr>
          <w:rFonts w:cs="Calibri"/>
          <w:sz w:val="18"/>
          <w:szCs w:val="18"/>
        </w:rPr>
        <w:t xml:space="preserve"> liczonych od dnia następującego po dniu wysłania wezwania przez LGD za pomocą poczty elektronicznej.</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50578">
      <w:pPr>
        <w:pStyle w:val="Akapitzlist"/>
        <w:numPr>
          <w:ilvl w:val="0"/>
          <w:numId w:val="36"/>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2" w:name="_Toc529171094"/>
      <w:r w:rsidRPr="00350578">
        <w:rPr>
          <w:i w:val="0"/>
          <w:u w:val="single"/>
        </w:rPr>
        <w:lastRenderedPageBreak/>
        <w:t>Wzór karty weryfikacji uzupełnień/wyjaśnień</w:t>
      </w:r>
      <w:bookmarkEnd w:id="42"/>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firstRow="1" w:lastRow="0" w:firstColumn="1" w:lastColumn="0" w:noHBand="0" w:noVBand="1"/>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left w:val="nil"/>
              <w:bottom w:val="nil"/>
              <w:right w:val="nil"/>
            </w:tcBorders>
            <w:shd w:val="clear" w:color="auto" w:fill="auto"/>
          </w:tcPr>
          <w:p w:rsidR="00FA77D6" w:rsidRPr="00D46A3C" w:rsidRDefault="00E4350B" w:rsidP="00D46A3C">
            <w:pPr>
              <w:spacing w:after="0" w:line="240" w:lineRule="auto"/>
              <w:rPr>
                <w:sz w:val="16"/>
                <w:szCs w:val="16"/>
              </w:rPr>
            </w:pPr>
            <w:r>
              <w:rPr>
                <w:noProof/>
                <w:sz w:val="16"/>
                <w:szCs w:val="16"/>
              </w:rPr>
              <mc:AlternateContent>
                <mc:Choice Requires="wps">
                  <w:drawing>
                    <wp:anchor distT="4294967295" distB="4294967295" distL="114300" distR="114300" simplePos="0" relativeHeight="251660288" behindDoc="0" locked="0" layoutInCell="1" allowOverlap="1">
                      <wp:simplePos x="0" y="0"/>
                      <wp:positionH relativeFrom="column">
                        <wp:posOffset>5080</wp:posOffset>
                      </wp:positionH>
                      <wp:positionV relativeFrom="paragraph">
                        <wp:posOffset>106679</wp:posOffset>
                      </wp:positionV>
                      <wp:extent cx="1428750" cy="0"/>
                      <wp:effectExtent l="0" t="0" r="1905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8.4pt;width:1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mc:Fallback>
              </mc:AlternateConten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3" w:name="_Toc529171095"/>
      <w:r w:rsidRPr="00505A79">
        <w:rPr>
          <w:i w:val="0"/>
          <w:u w:val="single"/>
        </w:rPr>
        <w:lastRenderedPageBreak/>
        <w:t>Wzór zawiadomienia o posiedzeniu Rady</w:t>
      </w:r>
      <w:bookmarkEnd w:id="43"/>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o godz…………………. w siedzibie Biura LGD w Gądeczu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6E5455">
      <w:pPr>
        <w:numPr>
          <w:ilvl w:val="0"/>
          <w:numId w:val="37"/>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4" w:name="_Toc507483789"/>
      <w:bookmarkStart w:id="45" w:name="_Toc529171096"/>
      <w:bookmarkStart w:id="46" w:name="DEKLARACJA_POUFNO%25C5%259ACI_I_BEZSTRON"/>
      <w:r w:rsidRPr="00505A79">
        <w:rPr>
          <w:i w:val="0"/>
          <w:u w:val="single"/>
        </w:rPr>
        <w:t>Wzór deklaracji poufności i bezstronności</w:t>
      </w:r>
      <w:bookmarkEnd w:id="44"/>
      <w:bookmarkEnd w:id="45"/>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6"/>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Oświadczenie jest składane pod rygorem odpowiedzialności karnej za składanie fałszywych zeznań, zgodnie z art. 233 § 1, § 2, § 6 ustawy z dnia 6 czerwca 1997 r. – Kodeks karny (Dz. U. Nr 88, poz. 553, z późn. zm.).</w:t>
      </w:r>
      <w:r>
        <w:rPr>
          <w:rStyle w:val="Znakiprzypiswdolnych"/>
          <w:rFonts w:cs="Century Gothic"/>
          <w:i/>
          <w:sz w:val="20"/>
          <w:szCs w:val="20"/>
        </w:rPr>
        <w:footnoteReference w:id="4"/>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Regulaminem Rady LGD „Trzy Doliny” oraz Procedurą Oceny                                i Wyboru Operacji;</w:t>
      </w:r>
      <w:r>
        <w:rPr>
          <w:rFonts w:cs="Century Gothic"/>
          <w:i/>
          <w:sz w:val="20"/>
          <w:szCs w:val="20"/>
        </w:rPr>
        <w:t xml:space="preserve"> </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dokumentacją konkursową, w tym z wnioskami złożonymi w danym naborze;</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lastRenderedPageBreak/>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firstRow="0" w:lastRow="0" w:firstColumn="0" w:lastColumn="0" w:noHBand="0" w:noVBand="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7" w:name="REJESTR_INTERES%25C3%2593W_CZ%25C5%2581O"/>
      <w:bookmarkEnd w:id="47"/>
      <w:r>
        <w:br w:type="page"/>
      </w:r>
    </w:p>
    <w:p w:rsidR="00317B53" w:rsidRPr="00444087" w:rsidRDefault="00317B53" w:rsidP="00505A79">
      <w:pPr>
        <w:pStyle w:val="Nagwek2"/>
        <w:numPr>
          <w:ilvl w:val="0"/>
          <w:numId w:val="0"/>
        </w:numPr>
        <w:ind w:left="786"/>
        <w:rPr>
          <w:i w:val="0"/>
          <w:u w:val="single"/>
        </w:rPr>
      </w:pPr>
      <w:bookmarkStart w:id="48" w:name="_Toc529171097"/>
      <w:r w:rsidRPr="00444087">
        <w:rPr>
          <w:i w:val="0"/>
          <w:u w:val="single"/>
        </w:rPr>
        <w:lastRenderedPageBreak/>
        <w:t>9.</w:t>
      </w:r>
      <w:bookmarkStart w:id="49" w:name="_Toc507483790"/>
      <w:r w:rsidRPr="00444087">
        <w:rPr>
          <w:i w:val="0"/>
          <w:u w:val="single"/>
        </w:rPr>
        <w:t xml:space="preserve"> Wzór rejestru interesów członków Rady </w:t>
      </w:r>
      <w:bookmarkEnd w:id="49"/>
      <w:r w:rsidRPr="00444087">
        <w:rPr>
          <w:i w:val="0"/>
          <w:u w:val="single"/>
        </w:rPr>
        <w:t>LGD</w:t>
      </w:r>
      <w:bookmarkEnd w:id="48"/>
    </w:p>
    <w:p w:rsidR="00317B53" w:rsidRDefault="00317B53" w:rsidP="00317B53">
      <w:pPr>
        <w:pStyle w:val="ZWYKYTEKST"/>
        <w:jc w:val="center"/>
        <w:rPr>
          <w:b/>
        </w:rPr>
      </w:pPr>
    </w:p>
    <w:p w:rsidR="00317B53" w:rsidRPr="00317B53" w:rsidRDefault="00317B53" w:rsidP="00317B53">
      <w:pPr>
        <w:pStyle w:val="ZWYKYTEKST"/>
        <w:jc w:val="center"/>
      </w:pPr>
      <w:r>
        <w:rPr>
          <w:b/>
        </w:rPr>
        <w:t>REJESTR INTERESÓW CZŁONKÓW RADY LGD</w:t>
      </w:r>
      <w:r>
        <w:rPr>
          <w:b/>
        </w:rPr>
        <w:br/>
      </w:r>
    </w:p>
    <w:p w:rsidR="00317B53" w:rsidRDefault="00317B53" w:rsidP="00317B53">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317B53" w:rsidTr="00317B53">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6"/>
                <w:szCs w:val="20"/>
              </w:rPr>
            </w:pPr>
            <w:r w:rsidRPr="008519BC">
              <w:rPr>
                <w:rFonts w:eastAsia="Times New Roman" w:cs="Century Gothic"/>
                <w:bCs/>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1090"/>
        </w:trPr>
        <w:tc>
          <w:tcPr>
            <w:tcW w:w="40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bCs/>
                <w:sz w:val="16"/>
                <w:szCs w:val="20"/>
              </w:rPr>
              <w:t>Przyczyna wyłączenia</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bl>
    <w:p w:rsidR="00317B53" w:rsidRDefault="00317B53" w:rsidP="00317B53">
      <w:pPr>
        <w:tabs>
          <w:tab w:val="left" w:pos="709"/>
          <w:tab w:val="left" w:pos="5812"/>
        </w:tabs>
      </w:pPr>
    </w:p>
    <w:tbl>
      <w:tblPr>
        <w:tblW w:w="10453" w:type="dxa"/>
        <w:tblInd w:w="-10" w:type="dxa"/>
        <w:tblLayout w:type="fixed"/>
        <w:tblCellMar>
          <w:left w:w="70" w:type="dxa"/>
          <w:right w:w="70" w:type="dxa"/>
        </w:tblCellMar>
        <w:tblLook w:val="0000" w:firstRow="0" w:lastRow="0" w:firstColumn="0" w:lastColumn="0" w:noHBand="0" w:noVBand="0"/>
      </w:tblPr>
      <w:tblGrid>
        <w:gridCol w:w="394"/>
        <w:gridCol w:w="1171"/>
        <w:gridCol w:w="1334"/>
        <w:gridCol w:w="1777"/>
        <w:gridCol w:w="1777"/>
        <w:gridCol w:w="2370"/>
        <w:gridCol w:w="1630"/>
      </w:tblGrid>
      <w:tr w:rsidR="00317B53" w:rsidRPr="006C79A8" w:rsidTr="00317B53">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sz w:val="14"/>
                <w:szCs w:val="14"/>
              </w:rPr>
              <w:t> </w:t>
            </w:r>
          </w:p>
          <w:p w:rsidR="00317B53" w:rsidRPr="008519BC" w:rsidRDefault="00317B53" w:rsidP="0086729A">
            <w:pPr>
              <w:jc w:val="center"/>
              <w:rPr>
                <w:rFonts w:eastAsia="Times New Roman" w:cs="Century Gothic"/>
                <w:sz w:val="14"/>
                <w:szCs w:val="14"/>
              </w:rPr>
            </w:pPr>
            <w:r w:rsidRPr="008519BC">
              <w:rPr>
                <w:rFonts w:eastAsia="Times New Roman" w:cs="Century Gothic"/>
                <w:sz w:val="14"/>
                <w:szCs w:val="14"/>
              </w:rPr>
              <w:t> </w:t>
            </w:r>
          </w:p>
        </w:tc>
      </w:tr>
      <w:tr w:rsidR="00317B53" w:rsidRPr="006C79A8" w:rsidTr="00317B53">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r w:rsidRPr="008519BC">
              <w:rPr>
                <w:rFonts w:eastAsia="Times New Roman" w:cs="Century Gothic"/>
                <w:bCs/>
                <w:sz w:val="14"/>
                <w:szCs w:val="14"/>
              </w:rPr>
              <w:t>Poddziałanie</w:t>
            </w:r>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317B53" w:rsidRPr="008519BC" w:rsidRDefault="00317B53" w:rsidP="0086729A">
            <w:pPr>
              <w:jc w:val="center"/>
              <w:rPr>
                <w:rFonts w:eastAsia="Times New Roman" w:cs="Century Gothic"/>
                <w:sz w:val="14"/>
                <w:szCs w:val="14"/>
              </w:rPr>
            </w:pPr>
          </w:p>
        </w:tc>
      </w:tr>
      <w:tr w:rsidR="00317B53" w:rsidRPr="006C79A8" w:rsidTr="00317B53">
        <w:trPr>
          <w:trHeight w:val="1048"/>
        </w:trPr>
        <w:tc>
          <w:tcPr>
            <w:tcW w:w="394"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317B53" w:rsidRPr="008519BC" w:rsidRDefault="00317B53" w:rsidP="0086729A">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bl>
    <w:p w:rsidR="00317B53" w:rsidRDefault="00317B53" w:rsidP="00317B53">
      <w:pPr>
        <w:tabs>
          <w:tab w:val="left" w:pos="709"/>
          <w:tab w:val="left" w:pos="5812"/>
        </w:tabs>
        <w:jc w:val="right"/>
        <w:rPr>
          <w:rFonts w:cs="Century Gothic"/>
          <w:sz w:val="16"/>
          <w:szCs w:val="16"/>
        </w:rPr>
      </w:pPr>
      <w:r>
        <w:tab/>
      </w:r>
      <w:r>
        <w:tab/>
      </w:r>
      <w:r>
        <w:rPr>
          <w:rFonts w:cs="Century Gothic"/>
          <w:sz w:val="16"/>
          <w:szCs w:val="16"/>
        </w:rPr>
        <w:t>………………………………………………………………………………………………………..</w:t>
      </w:r>
    </w:p>
    <w:p w:rsidR="00317B53" w:rsidRDefault="00317B53" w:rsidP="00317B53">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642DF4" w:rsidRDefault="00642DF4" w:rsidP="00642DF4">
      <w:pPr>
        <w:tabs>
          <w:tab w:val="left" w:pos="709"/>
          <w:tab w:val="left" w:pos="5812"/>
        </w:tabs>
        <w:rPr>
          <w:rFonts w:cs="Century Gothic"/>
          <w:sz w:val="14"/>
          <w:szCs w:val="14"/>
        </w:rPr>
      </w:pPr>
    </w:p>
    <w:p w:rsidR="00642DF4" w:rsidRPr="00444087" w:rsidRDefault="00642DF4" w:rsidP="00444087">
      <w:pPr>
        <w:pStyle w:val="Nagwek2"/>
        <w:rPr>
          <w:i w:val="0"/>
          <w:u w:val="single"/>
        </w:rPr>
      </w:pPr>
      <w:bookmarkStart w:id="50" w:name="_Toc507483791"/>
      <w:r w:rsidRPr="00642DF4">
        <w:lastRenderedPageBreak/>
        <w:t xml:space="preserve"> </w:t>
      </w:r>
      <w:bookmarkStart w:id="51" w:name="_Toc529171098"/>
      <w:r w:rsidRPr="00444087">
        <w:rPr>
          <w:i w:val="0"/>
          <w:u w:val="single"/>
        </w:rPr>
        <w:t xml:space="preserve">Wzór karty oceny zgodności operacji z </w:t>
      </w:r>
      <w:bookmarkEnd w:id="50"/>
      <w:r w:rsidRPr="00444087">
        <w:rPr>
          <w:i w:val="0"/>
          <w:u w:val="single"/>
        </w:rPr>
        <w:t>LSR</w:t>
      </w:r>
      <w:bookmarkEnd w:id="51"/>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B05B85" w:rsidRDefault="00A956A1"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52" w:name="Wybór2"/>
            <w:r w:rsidR="00642DF4" w:rsidRPr="00B05B85">
              <w:rPr>
                <w:sz w:val="16"/>
                <w:szCs w:val="20"/>
              </w:rPr>
              <w:instrText xml:space="preserve"> FORMCHECKBOX </w:instrText>
            </w:r>
            <w:r w:rsidR="00143BF5">
              <w:rPr>
                <w:sz w:val="16"/>
                <w:szCs w:val="20"/>
              </w:rPr>
            </w:r>
            <w:r w:rsidR="00143BF5">
              <w:rPr>
                <w:sz w:val="16"/>
                <w:szCs w:val="20"/>
              </w:rPr>
              <w:fldChar w:fldCharType="separate"/>
            </w:r>
            <w:r w:rsidRPr="00B05B85">
              <w:rPr>
                <w:sz w:val="16"/>
                <w:szCs w:val="20"/>
              </w:rPr>
              <w:fldChar w:fldCharType="end"/>
            </w:r>
            <w:bookmarkEnd w:id="52"/>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6E5455">
            <w:pPr>
              <w:numPr>
                <w:ilvl w:val="0"/>
                <w:numId w:val="40"/>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sidR="00143BF5">
              <w:rPr>
                <w:sz w:val="16"/>
                <w:szCs w:val="20"/>
                <w:highlight w:val="lightGray"/>
              </w:rPr>
            </w:r>
            <w:r w:rsidR="00143BF5">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sidR="00143BF5">
              <w:rPr>
                <w:sz w:val="16"/>
                <w:szCs w:val="20"/>
                <w:highlight w:val="lightGray"/>
              </w:rPr>
            </w:r>
            <w:r w:rsidR="00143BF5">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sidR="00143BF5">
              <w:rPr>
                <w:sz w:val="16"/>
                <w:szCs w:val="20"/>
                <w:highlight w:val="lightGray"/>
              </w:rPr>
            </w:r>
            <w:r w:rsidR="00143BF5">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sidR="00143BF5">
              <w:rPr>
                <w:sz w:val="16"/>
                <w:szCs w:val="20"/>
                <w:highlight w:val="lightGray"/>
              </w:rPr>
            </w:r>
            <w:r w:rsidR="00143BF5">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6E5455">
            <w:pPr>
              <w:numPr>
                <w:ilvl w:val="0"/>
                <w:numId w:val="39"/>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sidR="00143BF5">
              <w:rPr>
                <w:sz w:val="16"/>
                <w:szCs w:val="20"/>
                <w:highlight w:val="lightGray"/>
              </w:rPr>
            </w:r>
            <w:r w:rsidR="00143BF5">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sidR="00143BF5">
              <w:rPr>
                <w:sz w:val="16"/>
                <w:szCs w:val="20"/>
                <w:highlight w:val="lightGray"/>
              </w:rPr>
            </w:r>
            <w:r w:rsidR="00143BF5">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sidR="00143BF5">
              <w:rPr>
                <w:sz w:val="16"/>
                <w:szCs w:val="20"/>
                <w:highlight w:val="lightGray"/>
              </w:rPr>
            </w:r>
            <w:r w:rsidR="00143BF5">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6E5455">
            <w:pPr>
              <w:numPr>
                <w:ilvl w:val="0"/>
                <w:numId w:val="41"/>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sidR="00143BF5">
              <w:rPr>
                <w:sz w:val="16"/>
                <w:szCs w:val="20"/>
                <w:highlight w:val="lightGray"/>
              </w:rPr>
            </w:r>
            <w:r w:rsidR="00143BF5">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sidR="00143BF5">
              <w:rPr>
                <w:sz w:val="16"/>
                <w:szCs w:val="20"/>
                <w:highlight w:val="lightGray"/>
              </w:rPr>
            </w:r>
            <w:r w:rsidR="00143BF5">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E4350B" w:rsidP="00642DF4">
      <w:r>
        <w:rPr>
          <w:noProof/>
        </w:rPr>
        <mc:AlternateContent>
          <mc:Choice Requires="wps">
            <w:drawing>
              <wp:anchor distT="4294967295" distB="4294967295" distL="114300" distR="114300" simplePos="0" relativeHeight="251777024" behindDoc="0" locked="0" layoutInCell="1" allowOverlap="1">
                <wp:simplePos x="0" y="0"/>
                <wp:positionH relativeFrom="column">
                  <wp:posOffset>-13970</wp:posOffset>
                </wp:positionH>
                <wp:positionV relativeFrom="paragraph">
                  <wp:posOffset>85089</wp:posOffset>
                </wp:positionV>
                <wp:extent cx="2914650" cy="0"/>
                <wp:effectExtent l="0" t="0" r="19050" b="19050"/>
                <wp:wrapNone/>
                <wp:docPr id="1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1pt;margin-top:6.7pt;width:22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mc:Fallback>
        </mc:AlternateConten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6E5455">
      <w:pPr>
        <w:numPr>
          <w:ilvl w:val="0"/>
          <w:numId w:val="42"/>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6E5455">
      <w:pPr>
        <w:numPr>
          <w:ilvl w:val="0"/>
          <w:numId w:val="42"/>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6E5455">
      <w:pPr>
        <w:numPr>
          <w:ilvl w:val="0"/>
          <w:numId w:val="42"/>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6E5455">
      <w:pPr>
        <w:numPr>
          <w:ilvl w:val="0"/>
          <w:numId w:val="42"/>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6E5455">
      <w:pPr>
        <w:numPr>
          <w:ilvl w:val="0"/>
          <w:numId w:val="42"/>
        </w:numPr>
        <w:spacing w:after="0"/>
        <w:ind w:hanging="357"/>
        <w:rPr>
          <w:sz w:val="16"/>
          <w:szCs w:val="20"/>
        </w:rPr>
      </w:pPr>
      <w:r w:rsidRPr="00917729">
        <w:rPr>
          <w:sz w:val="16"/>
          <w:szCs w:val="20"/>
        </w:rPr>
        <w:t>Znaki „X” winny być postawione w polu przeznaczonego na to kwadratu.</w:t>
      </w:r>
    </w:p>
    <w:p w:rsidR="004F6A6C" w:rsidRPr="00917729" w:rsidRDefault="004F6A6C" w:rsidP="006E5455">
      <w:pPr>
        <w:numPr>
          <w:ilvl w:val="0"/>
          <w:numId w:val="42"/>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E4350B" w:rsidP="00496851">
      <w:r>
        <w:rPr>
          <w:noProof/>
        </w:rPr>
        <mc:AlternateContent>
          <mc:Choice Requires="wps">
            <w:drawing>
              <wp:anchor distT="0" distB="0" distL="114300" distR="114300" simplePos="0" relativeHeight="251778048" behindDoc="0" locked="0" layoutInCell="1" allowOverlap="1">
                <wp:simplePos x="0" y="0"/>
                <wp:positionH relativeFrom="column">
                  <wp:posOffset>69215</wp:posOffset>
                </wp:positionH>
                <wp:positionV relativeFrom="paragraph">
                  <wp:posOffset>74295</wp:posOffset>
                </wp:positionV>
                <wp:extent cx="2876550" cy="9525"/>
                <wp:effectExtent l="0" t="0" r="19050" b="28575"/>
                <wp:wrapNone/>
                <wp:docPr id="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5.45pt;margin-top:5.85pt;width:226.5pt;height:.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mc:Fallback>
        </mc:AlternateContent>
      </w:r>
    </w:p>
    <w:p w:rsidR="004F6A6C" w:rsidRPr="004F6A6C" w:rsidRDefault="004F6A6C" w:rsidP="00496851">
      <w:pPr>
        <w:rPr>
          <w:b/>
          <w:i/>
          <w:sz w:val="16"/>
          <w:szCs w:val="16"/>
        </w:rPr>
      </w:pPr>
      <w:bookmarkStart w:id="53" w:name="_Toc512236392"/>
      <w:r w:rsidRPr="004F6A6C">
        <w:rPr>
          <w:sz w:val="16"/>
          <w:szCs w:val="16"/>
        </w:rPr>
        <w:t>4.Operacje niezgodne z LSR  nie podlegają dalszej ocenie i wyborowi.</w:t>
      </w:r>
      <w:bookmarkEnd w:id="53"/>
    </w:p>
    <w:p w:rsidR="004F6A6C" w:rsidRDefault="004F6A6C" w:rsidP="004F6A6C"/>
    <w:p w:rsidR="00524CF7" w:rsidRPr="00444087" w:rsidRDefault="00524CF7" w:rsidP="00444087">
      <w:pPr>
        <w:pStyle w:val="Nagwek2"/>
        <w:rPr>
          <w:i w:val="0"/>
          <w:u w:val="single"/>
        </w:rPr>
      </w:pPr>
      <w:bookmarkStart w:id="54" w:name="_Toc507483792"/>
      <w:r w:rsidRPr="00444087">
        <w:rPr>
          <w:i w:val="0"/>
          <w:u w:val="single"/>
        </w:rPr>
        <w:lastRenderedPageBreak/>
        <w:t xml:space="preserve"> </w:t>
      </w:r>
      <w:bookmarkStart w:id="55" w:name="_Toc529171099"/>
      <w:r w:rsidR="00496851" w:rsidRPr="00444087">
        <w:rPr>
          <w:i w:val="0"/>
          <w:u w:val="single"/>
        </w:rPr>
        <w:t xml:space="preserve">Wzór uchwały o ocenie zgodności operacji z </w:t>
      </w:r>
      <w:bookmarkEnd w:id="54"/>
      <w:r w:rsidR="00496851">
        <w:rPr>
          <w:i w:val="0"/>
          <w:u w:val="single"/>
        </w:rPr>
        <w:t>LSR</w:t>
      </w:r>
      <w:bookmarkEnd w:id="55"/>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za zgodność z LSR w ramach konkursu nr ………………….. na poddziałanie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Na podstawie Art. 21 ust. 4 pkt 1 ustawy o RLKS, § 31 ust. 2  Statutu Stowarzyszenia Lokalna Grupa Działania „Trzy Doliny” oraz § 5 ust.1 pkt. 11 Umowy 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p w:rsidR="00524CF7" w:rsidRDefault="00E4350B" w:rsidP="00496851">
      <w:bookmarkStart w:id="56" w:name="_Toc512236394"/>
      <w:r>
        <w:rPr>
          <w:noProof/>
        </w:rPr>
        <mc:AlternateContent>
          <mc:Choice Requires="wps">
            <w:drawing>
              <wp:anchor distT="0" distB="0" distL="114300" distR="114300" simplePos="0" relativeHeight="251780096" behindDoc="0" locked="0" layoutInCell="1" allowOverlap="1">
                <wp:simplePos x="0" y="0"/>
                <wp:positionH relativeFrom="column">
                  <wp:posOffset>43180</wp:posOffset>
                </wp:positionH>
                <wp:positionV relativeFrom="paragraph">
                  <wp:posOffset>306705</wp:posOffset>
                </wp:positionV>
                <wp:extent cx="2238375" cy="9525"/>
                <wp:effectExtent l="0" t="0" r="28575" b="28575"/>
                <wp:wrapNone/>
                <wp:docPr id="1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3.4pt;margin-top:24.15pt;width:176.25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mc:Fallback>
        </mc:AlternateContent>
      </w:r>
      <w:bookmarkEnd w:id="56"/>
    </w:p>
    <w:p w:rsidR="00524CF7" w:rsidRPr="00524CF7" w:rsidRDefault="00524CF7" w:rsidP="00A11578">
      <w:pPr>
        <w:spacing w:after="0"/>
        <w:rPr>
          <w:b/>
          <w:sz w:val="16"/>
          <w:szCs w:val="16"/>
        </w:rPr>
      </w:pPr>
      <w:bookmarkStart w:id="57" w:name="_Toc512236395"/>
      <w:r w:rsidRPr="00524CF7">
        <w:rPr>
          <w:sz w:val="16"/>
          <w:szCs w:val="16"/>
        </w:rPr>
        <w:t>1.Niepotrzebne skreślić.</w:t>
      </w:r>
      <w:bookmarkEnd w:id="57"/>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444087" w:rsidRDefault="00786291" w:rsidP="008519BC">
      <w:pPr>
        <w:pStyle w:val="Nagwek2"/>
        <w:numPr>
          <w:ilvl w:val="0"/>
          <w:numId w:val="0"/>
        </w:numPr>
        <w:ind w:left="720" w:hanging="360"/>
        <w:rPr>
          <w:rFonts w:cs="Century Gothic"/>
          <w:i w:val="0"/>
          <w:u w:val="single"/>
        </w:rPr>
      </w:pPr>
      <w:bookmarkStart w:id="58" w:name="_Toc529171100"/>
      <w:r w:rsidRPr="00444087">
        <w:rPr>
          <w:i w:val="0"/>
          <w:u w:val="single"/>
        </w:rPr>
        <w:t>12</w:t>
      </w:r>
      <w:r w:rsidR="00B05B85">
        <w:rPr>
          <w:i w:val="0"/>
          <w:u w:val="single"/>
        </w:rPr>
        <w:t>. Wzór uchwały zatwierdzające</w:t>
      </w:r>
      <w:r w:rsidR="00496851" w:rsidRPr="00444087">
        <w:rPr>
          <w:i w:val="0"/>
          <w:u w:val="single"/>
        </w:rPr>
        <w:t xml:space="preserve"> listę operacji zgodnych z </w:t>
      </w:r>
      <w:r w:rsidR="00496851">
        <w:rPr>
          <w:i w:val="0"/>
          <w:u w:val="single"/>
        </w:rPr>
        <w:t>LSR</w:t>
      </w:r>
      <w:bookmarkEnd w:id="58"/>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konkursu nr ………………….. na poddziałanie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Na podstawie Art. 21 ust. 4 pkt 1 ustawy o RLKS, § 19  Regulaminu Rady oraz § 5 ust. 1 pkt. 11 Umowy 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EC4268" w:rsidP="00EC4268">
      <w:pPr>
        <w:pStyle w:val="Nagwek2"/>
        <w:numPr>
          <w:ilvl w:val="0"/>
          <w:numId w:val="0"/>
        </w:numPr>
        <w:ind w:left="360"/>
        <w:rPr>
          <w:rFonts w:cs="Century Gothic"/>
          <w:i w:val="0"/>
          <w:u w:val="single"/>
        </w:rPr>
      </w:pPr>
      <w:bookmarkStart w:id="59" w:name="_Toc529171101"/>
      <w:r w:rsidRPr="00444087">
        <w:rPr>
          <w:i w:val="0"/>
          <w:u w:val="single"/>
        </w:rPr>
        <w:t>13.</w:t>
      </w:r>
      <w:bookmarkStart w:id="60" w:name="_Toc507483794"/>
      <w:r w:rsidRPr="00444087">
        <w:rPr>
          <w:i w:val="0"/>
          <w:u w:val="single"/>
        </w:rPr>
        <w:t xml:space="preserve"> </w:t>
      </w:r>
      <w:r w:rsidR="00496851" w:rsidRPr="00444087">
        <w:rPr>
          <w:i w:val="0"/>
          <w:u w:val="single"/>
        </w:rPr>
        <w:t xml:space="preserve">Wzór załącznika - lista operacji zgodnych z </w:t>
      </w:r>
      <w:bookmarkEnd w:id="60"/>
      <w:r w:rsidR="00496851">
        <w:rPr>
          <w:i w:val="0"/>
          <w:u w:val="single"/>
        </w:rPr>
        <w:t>LSR</w:t>
      </w:r>
      <w:bookmarkEnd w:id="59"/>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E4350B" w:rsidP="00EC4268">
      <w:pPr>
        <w:jc w:val="center"/>
      </w:pPr>
      <w:r>
        <w:rPr>
          <w:noProof/>
        </w:rPr>
        <mc:AlternateContent>
          <mc:Choice Requires="wps">
            <w:drawing>
              <wp:anchor distT="0" distB="0" distL="89535" distR="89535" simplePos="0" relativeHeight="251782144" behindDoc="0" locked="0" layoutInCell="1" allowOverlap="1">
                <wp:simplePos x="0" y="0"/>
                <wp:positionH relativeFrom="margin">
                  <wp:align>center</wp:align>
                </wp:positionH>
                <wp:positionV relativeFrom="paragraph">
                  <wp:posOffset>247650</wp:posOffset>
                </wp:positionV>
                <wp:extent cx="5392420" cy="2160270"/>
                <wp:effectExtent l="0" t="0" r="0" b="0"/>
                <wp:wrapSquare wrapText="bothSides"/>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2160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EB02E7"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bCs/>
                                      <w:sz w:val="16"/>
                                      <w:szCs w:val="20"/>
                                    </w:rPr>
                                  </w:pPr>
                                </w:p>
                                <w:p w:rsidR="00EB02E7" w:rsidRDefault="00EB02E7">
                                  <w:pPr>
                                    <w:jc w:val="center"/>
                                    <w:rPr>
                                      <w:rFonts w:cs="Century Gothic"/>
                                      <w:bCs/>
                                      <w:sz w:val="16"/>
                                      <w:szCs w:val="20"/>
                                    </w:rPr>
                                  </w:pPr>
                                </w:p>
                                <w:p w:rsidR="00EB02E7" w:rsidRDefault="00EB02E7">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 xml:space="preserve">Wnioskowana kwota wsparcia </w:t>
                                  </w:r>
                                </w:p>
                                <w:p w:rsidR="00EB02E7" w:rsidRDefault="00EB02E7">
                                  <w:pPr>
                                    <w:jc w:val="center"/>
                                  </w:pPr>
                                  <w:r>
                                    <w:rPr>
                                      <w:rFonts w:cs="Century Gothic"/>
                                      <w:bCs/>
                                      <w:sz w:val="16"/>
                                      <w:szCs w:val="20"/>
                                    </w:rPr>
                                    <w:t>(w zł)</w:t>
                                  </w: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bl>
                          <w:p w:rsidR="00EB02E7" w:rsidRDefault="00EB02E7" w:rsidP="00EC426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0;margin-top:19.5pt;width:424.6pt;height:170.1pt;z-index:25178214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EB02E7"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bCs/>
                                <w:sz w:val="16"/>
                                <w:szCs w:val="20"/>
                              </w:rPr>
                            </w:pPr>
                          </w:p>
                          <w:p w:rsidR="00EB02E7" w:rsidRDefault="00EB02E7">
                            <w:pPr>
                              <w:jc w:val="center"/>
                              <w:rPr>
                                <w:rFonts w:cs="Century Gothic"/>
                                <w:bCs/>
                                <w:sz w:val="16"/>
                                <w:szCs w:val="20"/>
                              </w:rPr>
                            </w:pPr>
                          </w:p>
                          <w:p w:rsidR="00EB02E7" w:rsidRDefault="00EB02E7">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 xml:space="preserve">Wnioskowana kwota wsparcia </w:t>
                            </w:r>
                          </w:p>
                          <w:p w:rsidR="00EB02E7" w:rsidRDefault="00EB02E7">
                            <w:pPr>
                              <w:jc w:val="center"/>
                            </w:pPr>
                            <w:r>
                              <w:rPr>
                                <w:rFonts w:cs="Century Gothic"/>
                                <w:bCs/>
                                <w:sz w:val="16"/>
                                <w:szCs w:val="20"/>
                              </w:rPr>
                              <w:t>(w zł)</w:t>
                            </w: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bl>
                    <w:p w:rsidR="00EB02E7" w:rsidRDefault="00EB02E7" w:rsidP="00EC4268">
                      <w:r>
                        <w:t xml:space="preserve"> </w:t>
                      </w:r>
                    </w:p>
                  </w:txbxContent>
                </v:textbox>
                <w10:wrap type="square" anchorx="margin"/>
              </v:shape>
            </w:pict>
          </mc:Fallback>
        </mc:AlternateConten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CF6E8A" w:rsidRDefault="00CF6E8A" w:rsidP="005B1F15"/>
    <w:p w:rsidR="00391C81" w:rsidRDefault="00244A68" w:rsidP="00391C81">
      <w:pPr>
        <w:pStyle w:val="Nagwek2"/>
        <w:numPr>
          <w:ilvl w:val="0"/>
          <w:numId w:val="0"/>
        </w:numPr>
        <w:ind w:left="360"/>
        <w:rPr>
          <w:i w:val="0"/>
          <w:u w:val="single"/>
        </w:rPr>
      </w:pPr>
      <w:bookmarkStart w:id="61" w:name="_Toc529171102"/>
      <w:r>
        <w:rPr>
          <w:i w:val="0"/>
          <w:u w:val="single"/>
        </w:rPr>
        <w:t>14</w:t>
      </w:r>
      <w:r w:rsidR="00391C81" w:rsidRPr="00391C81">
        <w:rPr>
          <w:i w:val="0"/>
          <w:u w:val="single"/>
        </w:rPr>
        <w:t>.</w:t>
      </w:r>
      <w:r w:rsidR="00391C81">
        <w:rPr>
          <w:i w:val="0"/>
          <w:u w:val="single"/>
        </w:rPr>
        <w:t>Wzór uchwały w sprawie wyboru operacji i ustalenia kwoty wsparcia</w:t>
      </w:r>
      <w:bookmarkEnd w:id="61"/>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Na podstawie Art. 21 ust. 4 ustawy o RLKS,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 środków przewidzianym w ogłoszeniu  o naborze wniosków.</w:t>
      </w:r>
      <w:r w:rsidRPr="00EC3B6F">
        <w:rPr>
          <w:rStyle w:val="Znakiprzypiswdolnych"/>
          <w:rFonts w:ascii="Century Gothic" w:hAnsi="Century Gothic" w:cs="Century Gothic"/>
          <w:color w:val="FFFFFF"/>
          <w:sz w:val="18"/>
          <w:szCs w:val="18"/>
        </w:rPr>
        <w:footnoteReference w:id="5"/>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B05B85">
        <w:rPr>
          <w:rFonts w:ascii="Century Gothic" w:hAnsi="Century Gothic" w:cs="Century Gothic"/>
          <w:color w:val="FF0000"/>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A956A1"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sidR="00143BF5">
        <w:rPr>
          <w:rFonts w:cs="Century Gothic"/>
          <w:sz w:val="20"/>
          <w:szCs w:val="20"/>
        </w:rPr>
      </w:r>
      <w:r w:rsidR="00143BF5">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A956A1" w:rsidP="00391C81">
      <w:pPr>
        <w:pStyle w:val="Tekstpodstawowy21"/>
        <w:spacing w:after="0" w:line="276" w:lineRule="auto"/>
        <w:ind w:left="1134" w:hanging="426"/>
        <w:jc w:val="both"/>
      </w:pPr>
      <w:r>
        <w:rPr>
          <w:rFonts w:cs="Century Gothic"/>
          <w:sz w:val="20"/>
          <w:szCs w:val="20"/>
        </w:rPr>
        <w:lastRenderedPageBreak/>
        <w:fldChar w:fldCharType="begin">
          <w:ffData>
            <w:name w:val="Wybór2"/>
            <w:enabled/>
            <w:calcOnExit w:val="0"/>
            <w:checkBox>
              <w:sizeAuto/>
              <w:default w:val="0"/>
              <w:checked w:val="0"/>
            </w:checkBox>
          </w:ffData>
        </w:fldChar>
      </w:r>
      <w:r w:rsidR="00391C81">
        <w:instrText xml:space="preserve"> FORMCHECKBOX </w:instrText>
      </w:r>
      <w:r w:rsidR="00143BF5">
        <w:rPr>
          <w:rFonts w:cs="Century Gothic"/>
          <w:sz w:val="20"/>
          <w:szCs w:val="20"/>
        </w:rPr>
      </w:r>
      <w:r w:rsidR="00143BF5">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sidR="00143BF5">
        <w:rPr>
          <w:rFonts w:cs="Century Gothic"/>
          <w:sz w:val="20"/>
          <w:szCs w:val="20"/>
        </w:rPr>
      </w:r>
      <w:r w:rsidR="00143BF5">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A956A1"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sidR="00143BF5">
        <w:rPr>
          <w:rFonts w:cs="Century Gothic"/>
          <w:sz w:val="20"/>
          <w:szCs w:val="20"/>
        </w:rPr>
      </w:r>
      <w:r w:rsidR="00143BF5">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91C81">
      <w:pPr>
        <w:numPr>
          <w:ilvl w:val="0"/>
          <w:numId w:val="50"/>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91C81">
      <w:pPr>
        <w:pStyle w:val="Tekstpodstawowy21"/>
        <w:numPr>
          <w:ilvl w:val="0"/>
          <w:numId w:val="50"/>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244A68" w:rsidP="005573B8">
      <w:pPr>
        <w:pStyle w:val="Nagwek1"/>
        <w:rPr>
          <w:u w:val="single"/>
        </w:rPr>
      </w:pPr>
      <w:bookmarkStart w:id="62" w:name="_Toc529171103"/>
      <w:r>
        <w:rPr>
          <w:i/>
          <w:u w:val="single"/>
        </w:rPr>
        <w:t>15</w:t>
      </w:r>
      <w:r w:rsidR="005573B8" w:rsidRPr="005573B8">
        <w:rPr>
          <w:i/>
          <w:u w:val="single"/>
        </w:rPr>
        <w:t>.</w:t>
      </w:r>
      <w:bookmarkStart w:id="63" w:name="_Toc507483802"/>
      <w:bookmarkStart w:id="64" w:name="UCHWA%25C5%2581A_LISTA_ZATWIERDZONYCH_DO"/>
      <w:r w:rsidR="005573B8" w:rsidRPr="005573B8">
        <w:t xml:space="preserve"> </w:t>
      </w:r>
      <w:r w:rsidR="005573B8" w:rsidRPr="006261FF">
        <w:rPr>
          <w:u w:val="single"/>
        </w:rPr>
        <w:t>Wzór uchwały w sprawie zatwierdzenia listy operacji wybranych w ramach konkursu</w:t>
      </w:r>
      <w:bookmarkEnd w:id="62"/>
      <w:bookmarkEnd w:id="63"/>
    </w:p>
    <w:p w:rsidR="005573B8" w:rsidRDefault="005573B8" w:rsidP="005573B8">
      <w:pPr>
        <w:pStyle w:val="Tytu"/>
      </w:pPr>
    </w:p>
    <w:bookmarkEnd w:id="64"/>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r w:rsidRPr="005573B8">
        <w:rPr>
          <w:rFonts w:cs="Century Gothic"/>
          <w:sz w:val="20"/>
          <w:szCs w:val="20"/>
        </w:rPr>
        <w:t>poddziałanie</w:t>
      </w:r>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Na podstawie Art. 21 ust. 4 ustawy z dnia 20 lutego 2015 r  o rozwoju lokalnym z udziałem lokalnej społeczności (</w:t>
      </w:r>
      <w:r w:rsidRPr="00C94F22">
        <w:rPr>
          <w:rFonts w:cs="Century Gothic"/>
          <w:color w:val="FF0000"/>
          <w:sz w:val="20"/>
          <w:szCs w:val="20"/>
        </w:rPr>
        <w:t xml:space="preserve">Dz.U. </w:t>
      </w:r>
      <w:r w:rsidR="00C94F22" w:rsidRPr="00C94F22">
        <w:rPr>
          <w:rFonts w:cs="Century Gothic"/>
          <w:color w:val="FF0000"/>
          <w:sz w:val="20"/>
          <w:szCs w:val="20"/>
        </w:rPr>
        <w:t xml:space="preserve">z 2018r </w:t>
      </w:r>
      <w:r w:rsidRPr="00C94F22">
        <w:rPr>
          <w:rFonts w:cs="Century Gothic"/>
          <w:color w:val="FF0000"/>
          <w:sz w:val="20"/>
          <w:szCs w:val="20"/>
        </w:rPr>
        <w:t xml:space="preserve">poz. </w:t>
      </w:r>
      <w:r w:rsidR="00C94F22" w:rsidRPr="00C94F22">
        <w:rPr>
          <w:rFonts w:cs="Century Gothic"/>
          <w:color w:val="FF0000"/>
          <w:sz w:val="20"/>
          <w:szCs w:val="20"/>
        </w:rPr>
        <w:t>1625</w:t>
      </w:r>
      <w:r>
        <w:rPr>
          <w:rFonts w:cs="Century Gothic"/>
          <w:sz w:val="20"/>
          <w:szCs w:val="20"/>
        </w:rPr>
        <w:t>), §31 ust. 1 i 2 Statutu Stowarzyszenia „Trzy Doliny” oraz § 5 ust. 1 pkt. 11 Umowy 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5573B8">
      <w:pPr>
        <w:pStyle w:val="Tekstpodstawowy21"/>
        <w:numPr>
          <w:ilvl w:val="0"/>
          <w:numId w:val="52"/>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5573B8">
      <w:pPr>
        <w:pStyle w:val="Tekstpodstawowy21"/>
        <w:numPr>
          <w:ilvl w:val="0"/>
          <w:numId w:val="52"/>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244A68" w:rsidP="004C7900">
      <w:pPr>
        <w:pStyle w:val="Nagwek1"/>
        <w:rPr>
          <w:rFonts w:cs="Century Gothic"/>
          <w:b w:val="0"/>
        </w:rPr>
      </w:pPr>
      <w:bookmarkStart w:id="65" w:name="_Toc529171104"/>
      <w:r w:rsidRPr="00244A68">
        <w:rPr>
          <w:u w:val="single"/>
        </w:rPr>
        <w:t>16</w:t>
      </w:r>
      <w:r w:rsidR="00B404CD" w:rsidRPr="00244A68">
        <w:rPr>
          <w:u w:val="single"/>
        </w:rPr>
        <w:t>.</w:t>
      </w:r>
      <w:bookmarkStart w:id="66"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5"/>
      <w:bookmarkEnd w:id="66"/>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firstRow="1" w:lastRow="0" w:firstColumn="1" w:lastColumn="0" w:noHBand="0" w:noVBand="1"/>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rsidTr="00032F92">
        <w:trPr>
          <w:cantSplit/>
          <w:trHeight w:val="2079"/>
        </w:trPr>
        <w:tc>
          <w:tcPr>
            <w:tcW w:w="559" w:type="dxa"/>
            <w:textDirection w:val="btLr"/>
            <w:vAlign w:val="center"/>
          </w:tcPr>
          <w:p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rsidR="00032F92" w:rsidRPr="00C951E4" w:rsidRDefault="00032F92" w:rsidP="00B404CD">
            <w:pPr>
              <w:jc w:val="center"/>
              <w:rPr>
                <w:b/>
                <w:sz w:val="14"/>
                <w:szCs w:val="14"/>
              </w:rPr>
            </w:pPr>
            <w:r>
              <w:rPr>
                <w:b/>
                <w:sz w:val="14"/>
                <w:szCs w:val="14"/>
              </w:rPr>
              <w:t>Wysokość kosztów kwalifikowalych (zł)</w:t>
            </w:r>
          </w:p>
        </w:tc>
        <w:tc>
          <w:tcPr>
            <w:tcW w:w="684" w:type="dxa"/>
            <w:textDirection w:val="btLr"/>
            <w:vAlign w:val="center"/>
          </w:tcPr>
          <w:p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rsidR="00032F92" w:rsidRPr="00B05B85" w:rsidRDefault="00032F92" w:rsidP="00B404CD">
            <w:pPr>
              <w:jc w:val="center"/>
              <w:rPr>
                <w:b/>
                <w:color w:val="FF0000"/>
                <w:sz w:val="14"/>
                <w:szCs w:val="14"/>
              </w:rPr>
            </w:pPr>
            <w:r w:rsidRPr="00B05B85">
              <w:rPr>
                <w:b/>
                <w:color w:val="FF0000"/>
                <w:sz w:val="14"/>
                <w:szCs w:val="14"/>
              </w:rPr>
              <w:t>Maksymalny poziom dofinansowania ustalony przez LGD nie więcej niż %</w:t>
            </w:r>
          </w:p>
        </w:tc>
        <w:tc>
          <w:tcPr>
            <w:tcW w:w="580" w:type="dxa"/>
            <w:textDirection w:val="btLr"/>
            <w:vAlign w:val="center"/>
          </w:tcPr>
          <w:p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Operacja mieści się w ramach limitu określonego w ogłoszeniu</w:t>
            </w:r>
            <w:r>
              <w:rPr>
                <w:b/>
                <w:sz w:val="14"/>
                <w:szCs w:val="14"/>
                <w:vertAlign w:val="superscript"/>
              </w:rPr>
              <w:t>1</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rsidTr="00032F92">
        <w:trPr>
          <w:trHeight w:val="394"/>
        </w:trPr>
        <w:tc>
          <w:tcPr>
            <w:tcW w:w="559" w:type="dxa"/>
            <w:vAlign w:val="center"/>
          </w:tcPr>
          <w:p w:rsidR="00032F92" w:rsidRPr="00C951E4" w:rsidRDefault="00032F92" w:rsidP="00C951E4">
            <w:pPr>
              <w:jc w:val="center"/>
              <w:rPr>
                <w:b/>
                <w:sz w:val="14"/>
                <w:szCs w:val="14"/>
              </w:rPr>
            </w:pPr>
            <w:r w:rsidRPr="00C951E4">
              <w:rPr>
                <w:b/>
                <w:sz w:val="14"/>
                <w:szCs w:val="14"/>
              </w:rPr>
              <w:t>1</w:t>
            </w:r>
          </w:p>
        </w:tc>
        <w:tc>
          <w:tcPr>
            <w:tcW w:w="1245" w:type="dxa"/>
            <w:vAlign w:val="center"/>
          </w:tcPr>
          <w:p w:rsidR="00032F92" w:rsidRPr="00C951E4" w:rsidRDefault="00032F92" w:rsidP="00C951E4">
            <w:pPr>
              <w:jc w:val="center"/>
              <w:rPr>
                <w:b/>
                <w:sz w:val="14"/>
                <w:szCs w:val="14"/>
              </w:rPr>
            </w:pPr>
            <w:r>
              <w:rPr>
                <w:b/>
                <w:sz w:val="14"/>
                <w:szCs w:val="14"/>
              </w:rPr>
              <w:t>2</w:t>
            </w:r>
          </w:p>
        </w:tc>
        <w:tc>
          <w:tcPr>
            <w:tcW w:w="968" w:type="dxa"/>
            <w:vAlign w:val="center"/>
          </w:tcPr>
          <w:p w:rsidR="00032F92" w:rsidRPr="00C951E4" w:rsidRDefault="00032F92" w:rsidP="00C951E4">
            <w:pPr>
              <w:jc w:val="center"/>
              <w:rPr>
                <w:b/>
                <w:sz w:val="14"/>
                <w:szCs w:val="14"/>
              </w:rPr>
            </w:pPr>
            <w:r>
              <w:rPr>
                <w:b/>
                <w:sz w:val="14"/>
                <w:szCs w:val="14"/>
              </w:rPr>
              <w:t>3</w:t>
            </w:r>
          </w:p>
        </w:tc>
        <w:tc>
          <w:tcPr>
            <w:tcW w:w="839" w:type="dxa"/>
            <w:vAlign w:val="center"/>
          </w:tcPr>
          <w:p w:rsidR="00032F92" w:rsidRPr="00C951E4" w:rsidRDefault="00032F92" w:rsidP="00C951E4">
            <w:pPr>
              <w:jc w:val="center"/>
              <w:rPr>
                <w:b/>
                <w:sz w:val="14"/>
                <w:szCs w:val="14"/>
              </w:rPr>
            </w:pPr>
            <w:r>
              <w:rPr>
                <w:b/>
                <w:sz w:val="14"/>
                <w:szCs w:val="14"/>
              </w:rPr>
              <w:t>4</w:t>
            </w:r>
          </w:p>
        </w:tc>
        <w:tc>
          <w:tcPr>
            <w:tcW w:w="526" w:type="dxa"/>
            <w:vAlign w:val="center"/>
          </w:tcPr>
          <w:p w:rsidR="00032F92" w:rsidRPr="00C951E4" w:rsidRDefault="00032F92" w:rsidP="00C951E4">
            <w:pPr>
              <w:jc w:val="center"/>
              <w:rPr>
                <w:b/>
                <w:sz w:val="14"/>
                <w:szCs w:val="14"/>
              </w:rPr>
            </w:pPr>
            <w:r>
              <w:rPr>
                <w:b/>
                <w:sz w:val="14"/>
                <w:szCs w:val="14"/>
              </w:rPr>
              <w:t>5</w:t>
            </w:r>
          </w:p>
        </w:tc>
        <w:tc>
          <w:tcPr>
            <w:tcW w:w="684" w:type="dxa"/>
            <w:vAlign w:val="center"/>
          </w:tcPr>
          <w:p w:rsidR="00032F92" w:rsidRPr="00C951E4" w:rsidRDefault="00032F92" w:rsidP="00C951E4">
            <w:pPr>
              <w:jc w:val="center"/>
              <w:rPr>
                <w:b/>
                <w:sz w:val="14"/>
                <w:szCs w:val="14"/>
              </w:rPr>
            </w:pPr>
            <w:r>
              <w:rPr>
                <w:b/>
                <w:sz w:val="14"/>
                <w:szCs w:val="14"/>
              </w:rPr>
              <w:t>6</w:t>
            </w:r>
          </w:p>
        </w:tc>
        <w:tc>
          <w:tcPr>
            <w:tcW w:w="684" w:type="dxa"/>
            <w:vAlign w:val="center"/>
          </w:tcPr>
          <w:p w:rsidR="00032F92" w:rsidRPr="00C951E4" w:rsidRDefault="00032F92" w:rsidP="00C951E4">
            <w:pPr>
              <w:jc w:val="center"/>
              <w:rPr>
                <w:b/>
                <w:sz w:val="14"/>
                <w:szCs w:val="14"/>
              </w:rPr>
            </w:pPr>
            <w:r>
              <w:rPr>
                <w:b/>
                <w:sz w:val="14"/>
                <w:szCs w:val="14"/>
              </w:rPr>
              <w:t>7</w:t>
            </w:r>
          </w:p>
        </w:tc>
        <w:tc>
          <w:tcPr>
            <w:tcW w:w="684" w:type="dxa"/>
            <w:vAlign w:val="center"/>
          </w:tcPr>
          <w:p w:rsidR="00032F92" w:rsidRPr="00C951E4" w:rsidRDefault="00032F92" w:rsidP="00C951E4">
            <w:pPr>
              <w:jc w:val="center"/>
              <w:rPr>
                <w:b/>
                <w:sz w:val="14"/>
                <w:szCs w:val="14"/>
              </w:rPr>
            </w:pPr>
            <w:r>
              <w:rPr>
                <w:b/>
                <w:sz w:val="14"/>
                <w:szCs w:val="14"/>
              </w:rPr>
              <w:t>8</w:t>
            </w:r>
          </w:p>
        </w:tc>
        <w:tc>
          <w:tcPr>
            <w:tcW w:w="684" w:type="dxa"/>
            <w:vAlign w:val="center"/>
          </w:tcPr>
          <w:p w:rsidR="00032F92" w:rsidRPr="00C951E4" w:rsidRDefault="00032F92" w:rsidP="00C951E4">
            <w:pPr>
              <w:jc w:val="center"/>
              <w:rPr>
                <w:b/>
                <w:sz w:val="14"/>
                <w:szCs w:val="14"/>
              </w:rPr>
            </w:pPr>
            <w:r>
              <w:rPr>
                <w:b/>
                <w:sz w:val="14"/>
                <w:szCs w:val="14"/>
              </w:rPr>
              <w:t>9</w:t>
            </w:r>
          </w:p>
        </w:tc>
        <w:tc>
          <w:tcPr>
            <w:tcW w:w="684" w:type="dxa"/>
            <w:vAlign w:val="center"/>
          </w:tcPr>
          <w:p w:rsidR="00032F92" w:rsidRPr="00C951E4" w:rsidRDefault="00032F92" w:rsidP="00C951E4">
            <w:pPr>
              <w:jc w:val="center"/>
              <w:rPr>
                <w:b/>
                <w:sz w:val="14"/>
                <w:szCs w:val="14"/>
              </w:rPr>
            </w:pPr>
            <w:r>
              <w:rPr>
                <w:b/>
                <w:sz w:val="14"/>
                <w:szCs w:val="14"/>
              </w:rPr>
              <w:t>10</w:t>
            </w:r>
          </w:p>
        </w:tc>
        <w:tc>
          <w:tcPr>
            <w:tcW w:w="373" w:type="dxa"/>
            <w:vAlign w:val="center"/>
          </w:tcPr>
          <w:p w:rsidR="00032F92" w:rsidRPr="00C951E4" w:rsidRDefault="00032F92" w:rsidP="00C951E4">
            <w:pPr>
              <w:jc w:val="center"/>
              <w:rPr>
                <w:b/>
                <w:sz w:val="14"/>
                <w:szCs w:val="14"/>
              </w:rPr>
            </w:pPr>
            <w:r>
              <w:rPr>
                <w:b/>
                <w:sz w:val="14"/>
                <w:szCs w:val="14"/>
              </w:rPr>
              <w:t xml:space="preserve">11 </w:t>
            </w:r>
          </w:p>
        </w:tc>
        <w:tc>
          <w:tcPr>
            <w:tcW w:w="576" w:type="dxa"/>
            <w:vAlign w:val="center"/>
          </w:tcPr>
          <w:p w:rsidR="00032F92" w:rsidRPr="00B05B85" w:rsidRDefault="00032F92" w:rsidP="00C951E4">
            <w:pPr>
              <w:jc w:val="center"/>
              <w:rPr>
                <w:b/>
                <w:color w:val="FF0000"/>
                <w:sz w:val="14"/>
                <w:szCs w:val="14"/>
              </w:rPr>
            </w:pPr>
            <w:r w:rsidRPr="00B05B85">
              <w:rPr>
                <w:b/>
                <w:color w:val="FF0000"/>
                <w:sz w:val="14"/>
                <w:szCs w:val="14"/>
              </w:rPr>
              <w:t>11a</w:t>
            </w:r>
          </w:p>
        </w:tc>
        <w:tc>
          <w:tcPr>
            <w:tcW w:w="580" w:type="dxa"/>
            <w:vAlign w:val="center"/>
          </w:tcPr>
          <w:p w:rsidR="00032F92" w:rsidRPr="00C951E4" w:rsidRDefault="00032F92" w:rsidP="00C951E4">
            <w:pPr>
              <w:jc w:val="center"/>
              <w:rPr>
                <w:b/>
                <w:sz w:val="14"/>
                <w:szCs w:val="14"/>
              </w:rPr>
            </w:pPr>
            <w:r>
              <w:rPr>
                <w:b/>
                <w:sz w:val="14"/>
                <w:szCs w:val="14"/>
              </w:rPr>
              <w:t>12</w:t>
            </w:r>
          </w:p>
        </w:tc>
        <w:tc>
          <w:tcPr>
            <w:tcW w:w="684" w:type="dxa"/>
            <w:vAlign w:val="center"/>
          </w:tcPr>
          <w:p w:rsidR="00032F92" w:rsidRPr="00C951E4" w:rsidRDefault="00032F92" w:rsidP="00C951E4">
            <w:pPr>
              <w:jc w:val="center"/>
              <w:rPr>
                <w:b/>
                <w:sz w:val="14"/>
                <w:szCs w:val="14"/>
              </w:rPr>
            </w:pPr>
            <w:r>
              <w:rPr>
                <w:b/>
                <w:sz w:val="14"/>
                <w:szCs w:val="14"/>
              </w:rPr>
              <w:t>13</w:t>
            </w:r>
          </w:p>
        </w:tc>
        <w:tc>
          <w:tcPr>
            <w:tcW w:w="684" w:type="dxa"/>
            <w:vAlign w:val="center"/>
          </w:tcPr>
          <w:p w:rsidR="00032F92" w:rsidRPr="00C951E4" w:rsidRDefault="00032F92" w:rsidP="00C951E4">
            <w:pPr>
              <w:jc w:val="center"/>
              <w:rPr>
                <w:b/>
                <w:sz w:val="14"/>
                <w:szCs w:val="14"/>
              </w:rPr>
            </w:pPr>
            <w:r>
              <w:rPr>
                <w:b/>
                <w:sz w:val="14"/>
                <w:szCs w:val="14"/>
              </w:rPr>
              <w:t>14</w:t>
            </w:r>
          </w:p>
        </w:tc>
      </w:tr>
      <w:tr w:rsidR="00032F92" w:rsidRPr="00C951E4" w:rsidTr="00032F92">
        <w:trPr>
          <w:trHeight w:val="427"/>
        </w:trPr>
        <w:tc>
          <w:tcPr>
            <w:tcW w:w="559" w:type="dxa"/>
            <w:vAlign w:val="center"/>
          </w:tcPr>
          <w:p w:rsidR="00032F92" w:rsidRPr="00C951E4" w:rsidRDefault="00032F92" w:rsidP="00C951E4">
            <w:pPr>
              <w:jc w:val="center"/>
              <w:rPr>
                <w:sz w:val="14"/>
                <w:szCs w:val="14"/>
              </w:rPr>
            </w:pPr>
            <w:r>
              <w:rPr>
                <w:sz w:val="14"/>
                <w:szCs w:val="14"/>
              </w:rPr>
              <w:t>1</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032F92" w:rsidRDefault="00032F92" w:rsidP="00C951E4">
            <w:pPr>
              <w:rPr>
                <w:color w:val="E36C0A" w:themeColor="accent6" w:themeShade="BF"/>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418"/>
        </w:trPr>
        <w:tc>
          <w:tcPr>
            <w:tcW w:w="559" w:type="dxa"/>
            <w:vAlign w:val="center"/>
          </w:tcPr>
          <w:p w:rsidR="00032F92" w:rsidRPr="00C951E4" w:rsidRDefault="00032F92" w:rsidP="00C951E4">
            <w:pPr>
              <w:jc w:val="center"/>
              <w:rPr>
                <w:sz w:val="14"/>
                <w:szCs w:val="14"/>
              </w:rPr>
            </w:pPr>
            <w:r>
              <w:rPr>
                <w:sz w:val="14"/>
                <w:szCs w:val="14"/>
              </w:rPr>
              <w:t>2</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552"/>
        </w:trPr>
        <w:tc>
          <w:tcPr>
            <w:tcW w:w="559" w:type="dxa"/>
            <w:vAlign w:val="center"/>
          </w:tcPr>
          <w:p w:rsidR="00032F92" w:rsidRPr="00C951E4" w:rsidRDefault="00032F92" w:rsidP="00C951E4">
            <w:pPr>
              <w:jc w:val="center"/>
              <w:rPr>
                <w:sz w:val="14"/>
                <w:szCs w:val="14"/>
              </w:rPr>
            </w:pPr>
            <w:r>
              <w:rPr>
                <w:sz w:val="14"/>
                <w:szCs w:val="14"/>
              </w:rPr>
              <w:t>3</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bl>
    <w:p w:rsidR="00B404CD" w:rsidRDefault="00C951E4" w:rsidP="00C951E4">
      <w:pPr>
        <w:pStyle w:val="Akapitzlist"/>
        <w:numPr>
          <w:ilvl w:val="3"/>
          <w:numId w:val="52"/>
        </w:numPr>
        <w:ind w:left="6096" w:hanging="142"/>
        <w:rPr>
          <w:sz w:val="14"/>
          <w:szCs w:val="14"/>
        </w:rPr>
      </w:pPr>
      <w:r w:rsidRPr="00C951E4">
        <w:rPr>
          <w:sz w:val="14"/>
          <w:szCs w:val="14"/>
        </w:rPr>
        <w:t>Wpisać „TAK” , „NIE”</w:t>
      </w:r>
    </w:p>
    <w:p w:rsidR="00AD5AA0" w:rsidRPr="00C951E4" w:rsidRDefault="00AD5AA0" w:rsidP="00C951E4">
      <w:pPr>
        <w:pStyle w:val="Akapitzlist"/>
        <w:numPr>
          <w:ilvl w:val="3"/>
          <w:numId w:val="52"/>
        </w:numPr>
        <w:ind w:left="6096" w:hanging="142"/>
        <w:rPr>
          <w:sz w:val="14"/>
          <w:szCs w:val="14"/>
        </w:rPr>
      </w:pPr>
      <w:r>
        <w:rPr>
          <w:sz w:val="14"/>
          <w:szCs w:val="14"/>
        </w:rPr>
        <w:t>W przypadku gdy ustalona kwota wsparcia jest niższa niż wnioskowana suma kol. 10 i 12</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Pr="004C7900" w:rsidRDefault="004C7900" w:rsidP="004C7900">
      <w:pPr>
        <w:tabs>
          <w:tab w:val="left" w:pos="10773"/>
        </w:tabs>
        <w:rPr>
          <w:rFonts w:cs="Century Gothic"/>
          <w:i/>
          <w:sz w:val="16"/>
          <w:szCs w:val="20"/>
        </w:rPr>
      </w:pPr>
    </w:p>
    <w:p w:rsidR="00AD5AA0" w:rsidRDefault="00E4350B" w:rsidP="00AD5AA0">
      <w:pPr>
        <w:rPr>
          <w:lang w:eastAsia="ar-SA"/>
        </w:rPr>
      </w:pPr>
      <w:r>
        <w:rPr>
          <w:noProof/>
        </w:rPr>
        <mc:AlternateContent>
          <mc:Choice Requires="wps">
            <w:drawing>
              <wp:anchor distT="4294967295" distB="4294967295" distL="114300" distR="114300" simplePos="0" relativeHeight="251830272" behindDoc="0" locked="0" layoutInCell="1" allowOverlap="1">
                <wp:simplePos x="0" y="0"/>
                <wp:positionH relativeFrom="column">
                  <wp:posOffset>2540</wp:posOffset>
                </wp:positionH>
                <wp:positionV relativeFrom="paragraph">
                  <wp:posOffset>212724</wp:posOffset>
                </wp:positionV>
                <wp:extent cx="2581275" cy="0"/>
                <wp:effectExtent l="0" t="0" r="9525" b="19050"/>
                <wp:wrapNone/>
                <wp:docPr id="1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pt;margin-top:16.75pt;width:203.2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mc:Fallback>
        </mc:AlternateContent>
      </w:r>
    </w:p>
    <w:p w:rsidR="00AD5AA0" w:rsidRPr="00AD5AA0" w:rsidRDefault="00AD5AA0" w:rsidP="00AD5AA0">
      <w:pPr>
        <w:pStyle w:val="Akapitzlist"/>
        <w:numPr>
          <w:ilvl w:val="6"/>
          <w:numId w:val="52"/>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B404CD" w:rsidRPr="00B404CD" w:rsidRDefault="00B404CD" w:rsidP="00B404CD">
      <w:pPr>
        <w:pStyle w:val="Nagwek2"/>
        <w:numPr>
          <w:ilvl w:val="0"/>
          <w:numId w:val="0"/>
        </w:numPr>
        <w:ind w:left="720" w:hanging="360"/>
        <w:rPr>
          <w:i w:val="0"/>
          <w:u w:val="single"/>
        </w:rPr>
      </w:pPr>
    </w:p>
    <w:p w:rsidR="00376C85" w:rsidRDefault="00244A68" w:rsidP="00376C85">
      <w:pPr>
        <w:pStyle w:val="Nagwek1"/>
        <w:rPr>
          <w:rFonts w:cs="Century Gothic"/>
        </w:rPr>
      </w:pPr>
      <w:bookmarkStart w:id="67" w:name="_Toc529171105"/>
      <w:r>
        <w:rPr>
          <w:i/>
          <w:u w:val="single"/>
        </w:rPr>
        <w:t>17</w:t>
      </w:r>
      <w:r w:rsidR="00376C85">
        <w:rPr>
          <w:i/>
          <w:u w:val="single"/>
        </w:rPr>
        <w:t>.</w:t>
      </w:r>
      <w:bookmarkStart w:id="68" w:name="_Toc507483804"/>
      <w:bookmarkStart w:id="69" w:name="ZAWIADOMIENIE_O_WYNIKACH_NABORU_niezgodn"/>
      <w:r w:rsidR="00376C85" w:rsidRPr="00376C85">
        <w:t xml:space="preserve"> </w:t>
      </w:r>
      <w:r w:rsidR="00496851" w:rsidRPr="00496851">
        <w:rPr>
          <w:rStyle w:val="Nagwek2Znak"/>
          <w:b/>
          <w:i w:val="0"/>
          <w:u w:val="single"/>
        </w:rPr>
        <w:t>Wzór zawiadomienia o wyniku wyboru operacji niezgodnych z ogłoszeniem</w:t>
      </w:r>
      <w:bookmarkEnd w:id="67"/>
      <w:bookmarkEnd w:id="68"/>
    </w:p>
    <w:bookmarkEnd w:id="69"/>
    <w:p w:rsidR="00376C85" w:rsidRDefault="00376C85" w:rsidP="00376C85">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376C85" w:rsidRDefault="00376C85" w:rsidP="00376C85">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376C85" w:rsidRDefault="00376C85" w:rsidP="00376C85">
      <w:pPr>
        <w:jc w:val="both"/>
        <w:rPr>
          <w:rFonts w:cs="Century Gothic"/>
          <w:sz w:val="20"/>
          <w:szCs w:val="20"/>
        </w:rPr>
      </w:pP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16"/>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376C85" w:rsidRDefault="00376C85" w:rsidP="00376C85">
      <w:pPr>
        <w:spacing w:after="0" w:line="240" w:lineRule="auto"/>
        <w:jc w:val="both"/>
        <w:rPr>
          <w:rFonts w:cs="Century Gothic"/>
          <w:sz w:val="20"/>
          <w:szCs w:val="20"/>
        </w:rPr>
      </w:pPr>
      <w:r>
        <w:rPr>
          <w:rFonts w:cs="Century Gothic"/>
          <w:sz w:val="20"/>
          <w:szCs w:val="20"/>
        </w:rPr>
        <w:t>L.dz. …………………</w:t>
      </w:r>
    </w:p>
    <w:p w:rsidR="00376C85" w:rsidRDefault="00376C85" w:rsidP="00376C85">
      <w:pPr>
        <w:spacing w:line="240" w:lineRule="auto"/>
        <w:jc w:val="both"/>
        <w:rPr>
          <w:rFonts w:cs="Century Gothic"/>
          <w:sz w:val="20"/>
          <w:szCs w:val="20"/>
        </w:rPr>
      </w:pPr>
    </w:p>
    <w:p w:rsidR="00376C85" w:rsidRDefault="00376C85" w:rsidP="00376C85">
      <w:pPr>
        <w:spacing w:after="0" w:line="240" w:lineRule="auto"/>
        <w:jc w:val="both"/>
        <w:rPr>
          <w:rFonts w:cs="Century Gothic"/>
          <w:sz w:val="20"/>
          <w:szCs w:val="20"/>
        </w:rPr>
      </w:pPr>
      <w:r>
        <w:rPr>
          <w:rFonts w:cs="Century Gothic"/>
          <w:sz w:val="20"/>
          <w:szCs w:val="20"/>
        </w:rPr>
        <w:t>Znak sprawy LGD ……………………………………………</w:t>
      </w:r>
    </w:p>
    <w:p w:rsidR="00376C85" w:rsidRDefault="00376C85" w:rsidP="00376C85">
      <w:pPr>
        <w:spacing w:after="0" w:line="240" w:lineRule="auto"/>
        <w:jc w:val="both"/>
        <w:rPr>
          <w:rFonts w:cs="Century Gothic"/>
          <w:sz w:val="20"/>
          <w:szCs w:val="20"/>
        </w:rPr>
      </w:pPr>
      <w:r>
        <w:rPr>
          <w:rFonts w:cs="Century Gothic"/>
          <w:sz w:val="20"/>
          <w:szCs w:val="20"/>
        </w:rPr>
        <w:t>Nabór wniosków nr ………………………………………..</w:t>
      </w:r>
    </w:p>
    <w:p w:rsidR="00376C85" w:rsidRDefault="00376C85" w:rsidP="00376C85">
      <w:pPr>
        <w:spacing w:after="0" w:line="240" w:lineRule="auto"/>
        <w:jc w:val="both"/>
        <w:rPr>
          <w:rFonts w:cs="Century Gothic"/>
          <w:sz w:val="20"/>
          <w:szCs w:val="20"/>
        </w:rPr>
      </w:pPr>
    </w:p>
    <w:p w:rsidR="00376C85" w:rsidRDefault="00376C85" w:rsidP="00376C85">
      <w:pPr>
        <w:spacing w:line="240" w:lineRule="auto"/>
        <w:jc w:val="both"/>
        <w:rPr>
          <w:rFonts w:cs="Century Gothic"/>
          <w:sz w:val="20"/>
          <w:szCs w:val="20"/>
        </w:rPr>
      </w:pPr>
      <w:r>
        <w:rPr>
          <w:rFonts w:cs="Century Gothic"/>
          <w:i/>
          <w:sz w:val="20"/>
          <w:szCs w:val="20"/>
        </w:rPr>
        <w:t>Szanowna Pani/ Szanowny Panie,</w:t>
      </w:r>
    </w:p>
    <w:p w:rsidR="00376C85" w:rsidRDefault="00376C85" w:rsidP="00376C85">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r>
        <w:rPr>
          <w:rFonts w:cs="Century Gothic"/>
          <w:sz w:val="20"/>
          <w:szCs w:val="20"/>
        </w:rPr>
        <w:t>,</w:t>
      </w:r>
    </w:p>
    <w:p w:rsidR="00376C85" w:rsidRDefault="00376C85" w:rsidP="00376C85">
      <w:pPr>
        <w:spacing w:after="0" w:line="240" w:lineRule="auto"/>
        <w:jc w:val="both"/>
        <w:rPr>
          <w:rFonts w:cs="Century Gothic"/>
          <w:sz w:val="20"/>
          <w:szCs w:val="20"/>
        </w:rPr>
      </w:pPr>
      <w:r>
        <w:rPr>
          <w:rFonts w:cs="Century Gothic"/>
          <w:sz w:val="20"/>
          <w:szCs w:val="20"/>
        </w:rPr>
        <w:t>nie podlegała wyborowi w ramach środków Strategii Rozwoju Lokalnego Kierowanego przez Społeczność na lata 2014-2020.</w:t>
      </w:r>
    </w:p>
    <w:p w:rsidR="00376C85" w:rsidRDefault="00376C85" w:rsidP="00376C85">
      <w:pPr>
        <w:spacing w:after="0"/>
        <w:jc w:val="both"/>
        <w:rPr>
          <w:rFonts w:cs="Century Gothic"/>
          <w:sz w:val="20"/>
          <w:szCs w:val="20"/>
        </w:rPr>
      </w:pPr>
      <w:r>
        <w:rPr>
          <w:rFonts w:cs="Century Gothic"/>
          <w:sz w:val="20"/>
          <w:szCs w:val="20"/>
          <w:u w:val="single"/>
        </w:rPr>
        <w:t>Uzasadnienie:</w:t>
      </w:r>
    </w:p>
    <w:p w:rsidR="00376C85" w:rsidRDefault="00376C85" w:rsidP="00376C85">
      <w:pPr>
        <w:jc w:val="both"/>
        <w:rPr>
          <w:rFonts w:cs="Century Gothic"/>
          <w:sz w:val="20"/>
          <w:szCs w:val="20"/>
        </w:rPr>
      </w:pPr>
      <w:r>
        <w:rPr>
          <w:rFonts w:cs="Century Gothic"/>
          <w:sz w:val="20"/>
          <w:szCs w:val="20"/>
        </w:rPr>
        <w:t>Ww. operacja została uznana za niezgodną z ogłoszeniem o naborze wniosków, ponieważ</w:t>
      </w:r>
      <w:r>
        <w:rPr>
          <w:rFonts w:cs="Century Gothic"/>
          <w:sz w:val="20"/>
          <w:szCs w:val="20"/>
          <w:vertAlign w:val="superscript"/>
        </w:rPr>
        <w:t>1</w:t>
      </w:r>
      <w:r>
        <w:rPr>
          <w:rFonts w:cs="Century Gothic"/>
          <w:sz w:val="20"/>
          <w:szCs w:val="20"/>
        </w:rPr>
        <w:t xml:space="preserve">: </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wniosek nie został złożony w  miejscu i terminie wskazanym w ogłoszeniu</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operacja jest niezgodna z zakresem tematyczny wskazanym w ogłoszeniu;</w:t>
      </w:r>
    </w:p>
    <w:p w:rsidR="00376C85" w:rsidRPr="00376C85" w:rsidRDefault="00376C85" w:rsidP="00376C85">
      <w:pPr>
        <w:jc w:val="both"/>
        <w:rPr>
          <w:rFonts w:cs="Century Gothic"/>
          <w:sz w:val="10"/>
          <w:szCs w:val="10"/>
        </w:rPr>
      </w:pPr>
    </w:p>
    <w:p w:rsidR="00376C85" w:rsidRDefault="00376C85" w:rsidP="00376C85">
      <w:pPr>
        <w:jc w:val="both"/>
        <w:rPr>
          <w:rFonts w:cs="Century Gothic"/>
          <w:sz w:val="20"/>
          <w:szCs w:val="20"/>
        </w:rPr>
      </w:pPr>
      <w:r>
        <w:rPr>
          <w:rFonts w:cs="Century Gothic"/>
          <w:sz w:val="20"/>
          <w:szCs w:val="20"/>
        </w:rPr>
        <w:t>Jednocześnie informuję, iż decyzja Rady Stowarzyszenia jest ostateczna. Podmiotowi ubiegającemu się o wsparcie nie przysługuje prawo wniesienia protestu na podst. art. 22 ustawy        z dnia 20 lutego 2015 r. o rozwoju lokalnym z udziałem lokalnej społeczności (</w:t>
      </w:r>
      <w:r w:rsidRPr="00C94F22">
        <w:rPr>
          <w:rFonts w:cs="Century Gothic"/>
          <w:color w:val="FF0000"/>
          <w:sz w:val="20"/>
          <w:szCs w:val="20"/>
        </w:rPr>
        <w:t xml:space="preserve">Dz. U. </w:t>
      </w:r>
      <w:r w:rsidR="00C94F22" w:rsidRPr="00C94F22">
        <w:rPr>
          <w:rFonts w:cs="Century Gothic"/>
          <w:color w:val="FF0000"/>
          <w:sz w:val="20"/>
          <w:szCs w:val="20"/>
        </w:rPr>
        <w:t xml:space="preserve">z 2018r. </w:t>
      </w:r>
      <w:r w:rsidRPr="00C94F22">
        <w:rPr>
          <w:rFonts w:cs="Century Gothic"/>
          <w:color w:val="FF0000"/>
          <w:sz w:val="20"/>
          <w:szCs w:val="20"/>
        </w:rPr>
        <w:t xml:space="preserve">poz. </w:t>
      </w:r>
      <w:r w:rsidR="00C94F22" w:rsidRPr="00C94F22">
        <w:rPr>
          <w:rFonts w:cs="Century Gothic"/>
          <w:color w:val="FF0000"/>
          <w:sz w:val="20"/>
          <w:szCs w:val="20"/>
        </w:rPr>
        <w:t>1625</w:t>
      </w:r>
      <w:r>
        <w:rPr>
          <w:rFonts w:cs="Century Gothic"/>
          <w:sz w:val="20"/>
          <w:szCs w:val="20"/>
        </w:rPr>
        <w:t>) oraz ustawy z dnia 11 lipca 2014 r. o zasadach realizacji programów w zakresie polityki spójności finansowanych w perspektywie finansowej 2014–2020 (</w:t>
      </w:r>
      <w:r w:rsidRPr="00C94F22">
        <w:rPr>
          <w:rFonts w:cs="Century Gothic"/>
          <w:color w:val="FF0000"/>
          <w:sz w:val="20"/>
          <w:szCs w:val="20"/>
        </w:rPr>
        <w:t xml:space="preserve">Dz. U. </w:t>
      </w:r>
      <w:r w:rsidR="00C94F22" w:rsidRPr="00C94F22">
        <w:rPr>
          <w:rFonts w:cs="Century Gothic"/>
          <w:color w:val="FF0000"/>
          <w:sz w:val="20"/>
          <w:szCs w:val="20"/>
        </w:rPr>
        <w:t xml:space="preserve">z 2017r. </w:t>
      </w:r>
      <w:r w:rsidRPr="00C94F22">
        <w:rPr>
          <w:rFonts w:cs="Century Gothic"/>
          <w:color w:val="FF0000"/>
          <w:sz w:val="20"/>
          <w:szCs w:val="20"/>
        </w:rPr>
        <w:t xml:space="preserve">poz. </w:t>
      </w:r>
      <w:r w:rsidR="00C94F22" w:rsidRPr="00C94F22">
        <w:rPr>
          <w:rFonts w:cs="Century Gothic"/>
          <w:color w:val="FF0000"/>
          <w:sz w:val="20"/>
          <w:szCs w:val="20"/>
        </w:rPr>
        <w:t>1460, 1475, 2433</w:t>
      </w:r>
      <w:r>
        <w:rPr>
          <w:rFonts w:cs="Century Gothic"/>
          <w:sz w:val="20"/>
          <w:szCs w:val="20"/>
        </w:rPr>
        <w:t xml:space="preserve">). </w:t>
      </w:r>
    </w:p>
    <w:p w:rsidR="00376C85" w:rsidRDefault="00376C85" w:rsidP="00376C85">
      <w:pPr>
        <w:tabs>
          <w:tab w:val="left" w:pos="4820"/>
        </w:tabs>
        <w:jc w:val="both"/>
        <w:rPr>
          <w:rFonts w:cs="Century Gothic"/>
          <w:i/>
          <w:sz w:val="20"/>
          <w:szCs w:val="20"/>
        </w:rPr>
      </w:pPr>
      <w:r>
        <w:rPr>
          <w:rFonts w:cs="Century Gothic"/>
          <w:sz w:val="20"/>
          <w:szCs w:val="20"/>
        </w:rPr>
        <w:tab/>
        <w:t>……………………………………………………….</w:t>
      </w:r>
    </w:p>
    <w:p w:rsidR="00376C85" w:rsidRDefault="00376C85" w:rsidP="00376C85">
      <w:pPr>
        <w:tabs>
          <w:tab w:val="left" w:pos="5103"/>
        </w:tabs>
        <w:jc w:val="right"/>
        <w:rPr>
          <w:rFonts w:cs="Century Gothic"/>
          <w:i/>
          <w:sz w:val="20"/>
          <w:szCs w:val="20"/>
        </w:rPr>
      </w:pPr>
      <w:r>
        <w:rPr>
          <w:rFonts w:cs="Century Gothic"/>
          <w:i/>
          <w:sz w:val="20"/>
          <w:szCs w:val="20"/>
        </w:rPr>
        <w:t>(podpis upoważnionego przedstawiciela LGD)</w:t>
      </w:r>
    </w:p>
    <w:p w:rsidR="00376C85" w:rsidRDefault="00E4350B" w:rsidP="00376C85">
      <w:pPr>
        <w:tabs>
          <w:tab w:val="left" w:pos="5103"/>
        </w:tabs>
        <w:jc w:val="right"/>
        <w:rPr>
          <w:rFonts w:cs="Century Gothic"/>
          <w:i/>
          <w:sz w:val="20"/>
          <w:szCs w:val="20"/>
        </w:rPr>
      </w:pPr>
      <w:r>
        <w:rPr>
          <w:rFonts w:cs="Century Gothic"/>
          <w:noProof/>
          <w:sz w:val="20"/>
          <w:szCs w:val="20"/>
        </w:rPr>
        <mc:AlternateContent>
          <mc:Choice Requires="wps">
            <w:drawing>
              <wp:anchor distT="4294967295" distB="4294967295" distL="114300" distR="114300" simplePos="0" relativeHeight="251831296" behindDoc="0" locked="0" layoutInCell="1" allowOverlap="1">
                <wp:simplePos x="0" y="0"/>
                <wp:positionH relativeFrom="column">
                  <wp:posOffset>193040</wp:posOffset>
                </wp:positionH>
                <wp:positionV relativeFrom="paragraph">
                  <wp:posOffset>219709</wp:posOffset>
                </wp:positionV>
                <wp:extent cx="1695450" cy="0"/>
                <wp:effectExtent l="0" t="0" r="19050" b="19050"/>
                <wp:wrapNone/>
                <wp:docPr id="11"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15.2pt;margin-top:17.3pt;width:133.5pt;height:0;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P8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"/>
            </w:pict>
          </mc:Fallback>
        </mc:AlternateContent>
      </w:r>
    </w:p>
    <w:p w:rsidR="00376C85" w:rsidRPr="00376C85" w:rsidRDefault="00376C85" w:rsidP="00376C85">
      <w:pPr>
        <w:pStyle w:val="Tekstprzypisudolnego"/>
        <w:ind w:left="284"/>
        <w:rPr>
          <w:sz w:val="14"/>
          <w:szCs w:val="14"/>
        </w:rPr>
      </w:pPr>
      <w:r>
        <w:rPr>
          <w:rFonts w:cs="Century Gothic"/>
          <w:sz w:val="14"/>
          <w:szCs w:val="14"/>
        </w:rPr>
        <w:t>1.</w:t>
      </w:r>
      <w:r w:rsidRPr="00376C85">
        <w:rPr>
          <w:rFonts w:cs="Century Gothic"/>
          <w:sz w:val="14"/>
          <w:szCs w:val="14"/>
        </w:rPr>
        <w:t>Właściwe zaznaczyć X , przy czym  dopuszczalne jest zaznaczenie obu opcji</w:t>
      </w:r>
    </w:p>
    <w:p w:rsidR="0031008F" w:rsidRDefault="0031008F">
      <w:pPr>
        <w:rPr>
          <w:rFonts w:cs="Century Gothic"/>
          <w:sz w:val="14"/>
          <w:szCs w:val="14"/>
        </w:rPr>
      </w:pPr>
      <w:r>
        <w:rPr>
          <w:rFonts w:cs="Century Gothic"/>
          <w:sz w:val="14"/>
          <w:szCs w:val="14"/>
        </w:rPr>
        <w:br w:type="page"/>
      </w:r>
    </w:p>
    <w:p w:rsidR="004C1E9B" w:rsidRDefault="004C1E9B" w:rsidP="0031008F">
      <w:pPr>
        <w:pStyle w:val="Nagwek2"/>
        <w:numPr>
          <w:ilvl w:val="0"/>
          <w:numId w:val="0"/>
        </w:numPr>
      </w:pPr>
    </w:p>
    <w:p w:rsidR="004C1E9B" w:rsidRPr="00496851" w:rsidRDefault="00244A68" w:rsidP="004C1E9B">
      <w:pPr>
        <w:pStyle w:val="Nagwek1"/>
        <w:rPr>
          <w:rStyle w:val="Nagwek2Znak"/>
          <w:b/>
          <w:i w:val="0"/>
          <w:u w:val="single"/>
        </w:rPr>
      </w:pPr>
      <w:bookmarkStart w:id="70" w:name="_Toc529171106"/>
      <w:r>
        <w:rPr>
          <w:i/>
          <w:u w:val="single"/>
        </w:rPr>
        <w:t>18</w:t>
      </w:r>
      <w:r w:rsidR="004C1E9B">
        <w:rPr>
          <w:i/>
          <w:u w:val="single"/>
        </w:rPr>
        <w:t>.</w:t>
      </w:r>
      <w:bookmarkStart w:id="71" w:name="_Toc507483805"/>
      <w:r w:rsidR="004C1E9B" w:rsidRPr="004C1E9B">
        <w:t xml:space="preserve"> </w:t>
      </w:r>
      <w:r w:rsidR="00496851" w:rsidRPr="00496851">
        <w:rPr>
          <w:rStyle w:val="Nagwek2Znak"/>
          <w:b/>
          <w:i w:val="0"/>
          <w:u w:val="single"/>
        </w:rPr>
        <w:t>Wzór zawiadomienia o wyniku wyboru operacji zgodnych z ogłoszeniem</w:t>
      </w:r>
      <w:bookmarkEnd w:id="70"/>
      <w:bookmarkEnd w:id="71"/>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9E5D90" w:rsidRDefault="009E5D90">
      <w:pPr>
        <w:rPr>
          <w:rFonts w:cs="Century Gothic"/>
          <w:sz w:val="14"/>
          <w:szCs w:val="14"/>
        </w:rPr>
      </w:pPr>
    </w:p>
    <w:p w:rsidR="00880EE0" w:rsidRPr="009E5D90" w:rsidRDefault="00E4350B">
      <w:pPr>
        <w:rPr>
          <w:rFonts w:cs="Century Gothic"/>
          <w:sz w:val="14"/>
          <w:szCs w:val="14"/>
        </w:rPr>
      </w:pPr>
      <w:r>
        <w:rPr>
          <w:rFonts w:cs="Century Gothic"/>
          <w:noProof/>
          <w:sz w:val="14"/>
          <w:szCs w:val="14"/>
        </w:rPr>
        <mc:AlternateContent>
          <mc:Choice Requires="wps">
            <w:drawing>
              <wp:anchor distT="4294967295" distB="4294967295" distL="114300" distR="114300" simplePos="0" relativeHeight="251832320" behindDoc="0" locked="0" layoutInCell="1" allowOverlap="1">
                <wp:simplePos x="0" y="0"/>
                <wp:positionH relativeFrom="column">
                  <wp:posOffset>-54610</wp:posOffset>
                </wp:positionH>
                <wp:positionV relativeFrom="paragraph">
                  <wp:posOffset>21589</wp:posOffset>
                </wp:positionV>
                <wp:extent cx="1352550" cy="0"/>
                <wp:effectExtent l="0" t="0" r="19050" b="19050"/>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4.3pt;margin-top:1.7pt;width:106.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"/>
            </w:pict>
          </mc:Fallback>
        </mc:AlternateContent>
      </w:r>
      <w:r w:rsidR="00880EE0" w:rsidRPr="009E5D90">
        <w:rPr>
          <w:rFonts w:cs="Century Gothic"/>
          <w:sz w:val="14"/>
          <w:szCs w:val="14"/>
        </w:rPr>
        <w:t>1.Niepotrzebne skreślić</w:t>
      </w:r>
    </w:p>
    <w:p w:rsidR="00880EE0" w:rsidRPr="00081E34" w:rsidRDefault="004C1E9B" w:rsidP="0031008F">
      <w:pPr>
        <w:spacing w:after="0" w:line="240" w:lineRule="auto"/>
        <w:jc w:val="both"/>
        <w:rPr>
          <w:rFonts w:cs="Century Gothic"/>
          <w:sz w:val="18"/>
          <w:szCs w:val="18"/>
        </w:rPr>
      </w:pPr>
      <w:r w:rsidRPr="00081E34">
        <w:rPr>
          <w:rFonts w:cs="Century Gothic"/>
          <w:sz w:val="18"/>
          <w:szCs w:val="18"/>
        </w:rPr>
        <w:t>(</w:t>
      </w:r>
      <w:r w:rsidRPr="00C94F22">
        <w:rPr>
          <w:rFonts w:cs="Century Gothic"/>
          <w:color w:val="FF0000"/>
          <w:sz w:val="18"/>
          <w:szCs w:val="18"/>
        </w:rPr>
        <w:t xml:space="preserve">Dz. U. </w:t>
      </w:r>
      <w:r w:rsidR="00C94F22" w:rsidRPr="00C94F22">
        <w:rPr>
          <w:rFonts w:cs="Century Gothic"/>
          <w:color w:val="FF0000"/>
          <w:sz w:val="18"/>
          <w:szCs w:val="18"/>
        </w:rPr>
        <w:t xml:space="preserve">z 2018 r. </w:t>
      </w:r>
      <w:r w:rsidRPr="00C94F22">
        <w:rPr>
          <w:rFonts w:cs="Century Gothic"/>
          <w:color w:val="FF0000"/>
          <w:sz w:val="18"/>
          <w:szCs w:val="18"/>
        </w:rPr>
        <w:t xml:space="preserve">poz. </w:t>
      </w:r>
      <w:r w:rsidR="00C94F22" w:rsidRPr="00C94F22">
        <w:rPr>
          <w:rFonts w:cs="Century Gothic"/>
          <w:color w:val="FF0000"/>
          <w:sz w:val="18"/>
          <w:szCs w:val="18"/>
        </w:rPr>
        <w:t>1625</w:t>
      </w:r>
      <w:r w:rsidRPr="00081E34">
        <w:rPr>
          <w:rFonts w:cs="Century Gothic"/>
          <w:sz w:val="18"/>
          <w:szCs w:val="18"/>
        </w:rPr>
        <w:t xml:space="preserve">) 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lastRenderedPageBreak/>
        <w:t>spójności finansowanych w perspektywie finansowej 2014–2020 (</w:t>
      </w:r>
      <w:r w:rsidRPr="00C94F22">
        <w:rPr>
          <w:rFonts w:cs="Century Gothic"/>
          <w:color w:val="FF0000"/>
          <w:sz w:val="18"/>
          <w:szCs w:val="18"/>
        </w:rPr>
        <w:t xml:space="preserve">Dz. U. </w:t>
      </w:r>
      <w:r w:rsidR="00C94F22" w:rsidRPr="00C94F22">
        <w:rPr>
          <w:rFonts w:cs="Century Gothic"/>
          <w:color w:val="FF0000"/>
          <w:sz w:val="18"/>
          <w:szCs w:val="18"/>
        </w:rPr>
        <w:t xml:space="preserve">z 2017 r. </w:t>
      </w:r>
      <w:r w:rsidRPr="00C94F22">
        <w:rPr>
          <w:rFonts w:cs="Century Gothic"/>
          <w:color w:val="FF0000"/>
          <w:sz w:val="18"/>
          <w:szCs w:val="18"/>
        </w:rPr>
        <w:t xml:space="preserve">poz. </w:t>
      </w:r>
      <w:r w:rsidR="00C94F22" w:rsidRPr="00C94F22">
        <w:rPr>
          <w:rFonts w:cs="Century Gothic"/>
          <w:color w:val="FF0000"/>
          <w:sz w:val="18"/>
          <w:szCs w:val="18"/>
        </w:rPr>
        <w:t>1460, 1475, 2433</w:t>
      </w:r>
      <w:r w:rsidRPr="00081E34">
        <w:rPr>
          <w:rFonts w:cs="Century Gothic"/>
          <w:sz w:val="18"/>
          <w:szCs w:val="18"/>
        </w:rPr>
        <w:t>) 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3. W przypadku wniesienia protestu nie spełniającego wymogów formalnych, o których mowa                   w art. 54 ust. 2  ustawy z dnia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sidRPr="00081E34">
        <w:rPr>
          <w:rFonts w:cs="Century Gothic"/>
          <w:sz w:val="18"/>
          <w:szCs w:val="18"/>
        </w:rPr>
        <w:t>), 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Pr="00081E34">
        <w:rPr>
          <w:rFonts w:cs="Century Gothic"/>
          <w:sz w:val="12"/>
          <w:szCs w:val="16"/>
        </w:rPr>
        <w:t>……………………………………………………….</w:t>
      </w:r>
    </w:p>
    <w:p w:rsidR="004C1E9B" w:rsidRPr="00081E34" w:rsidRDefault="00880EE0" w:rsidP="00880EE0">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p>
    <w:p w:rsidR="00055AD5" w:rsidRPr="0031008F" w:rsidRDefault="00055AD5">
      <w:pPr>
        <w:rPr>
          <w:sz w:val="2"/>
          <w:szCs w:val="2"/>
        </w:rPr>
      </w:pPr>
      <w:r w:rsidRPr="00081E34">
        <w:rPr>
          <w:sz w:val="18"/>
        </w:rPr>
        <w:t xml:space="preserve"> </w:t>
      </w:r>
      <w:r w:rsidR="0031008F" w:rsidRPr="00081E34">
        <w:rPr>
          <w:sz w:val="18"/>
        </w:rPr>
        <w:br w:type="page"/>
      </w:r>
    </w:p>
    <w:p w:rsidR="00055AD5" w:rsidRDefault="00244A68" w:rsidP="002029E5">
      <w:pPr>
        <w:pStyle w:val="Nagwek2"/>
        <w:numPr>
          <w:ilvl w:val="0"/>
          <w:numId w:val="0"/>
        </w:numPr>
        <w:spacing w:before="0" w:after="0"/>
        <w:rPr>
          <w:i w:val="0"/>
          <w:u w:val="single"/>
        </w:rPr>
      </w:pPr>
      <w:bookmarkStart w:id="72" w:name="_Toc529171107"/>
      <w:r>
        <w:rPr>
          <w:i w:val="0"/>
          <w:u w:val="single"/>
        </w:rPr>
        <w:lastRenderedPageBreak/>
        <w:t>19</w:t>
      </w:r>
      <w:r w:rsidR="00055AD5" w:rsidRPr="00055AD5">
        <w:rPr>
          <w:i w:val="0"/>
          <w:u w:val="single"/>
        </w:rPr>
        <w:t>.</w:t>
      </w:r>
      <w:r w:rsidR="00055AD5">
        <w:rPr>
          <w:i w:val="0"/>
          <w:u w:val="single"/>
        </w:rPr>
        <w:t>Wzór wykazu dokumentów przekazywanych do ZW</w:t>
      </w:r>
      <w:bookmarkEnd w:id="72"/>
    </w:p>
    <w:p w:rsidR="00055AD5" w:rsidRDefault="00055AD5" w:rsidP="00055AD5">
      <w:pPr>
        <w:pStyle w:val="Bezodstpw"/>
        <w:numPr>
          <w:ilvl w:val="0"/>
          <w:numId w:val="0"/>
        </w:numPr>
        <w:spacing w:before="0" w:after="0"/>
        <w:jc w:val="left"/>
        <w:rPr>
          <w:color w:val="auto"/>
          <w:szCs w:val="20"/>
        </w:rPr>
      </w:pPr>
    </w:p>
    <w:p w:rsidR="00055AD5" w:rsidRDefault="00055AD5" w:rsidP="00055AD5">
      <w:pPr>
        <w:pStyle w:val="Bezodstpw"/>
        <w:numPr>
          <w:ilvl w:val="0"/>
          <w:numId w:val="0"/>
        </w:numPr>
        <w:spacing w:before="0" w:after="0"/>
        <w:jc w:val="left"/>
        <w:rPr>
          <w:color w:val="auto"/>
          <w:szCs w:val="20"/>
        </w:rPr>
      </w:pPr>
      <w:r>
        <w:rPr>
          <w:color w:val="auto"/>
          <w:szCs w:val="20"/>
        </w:rPr>
        <w:t xml:space="preserve">Wykaz dokumentów przekazywanych do Zarządu Województwa w ramach operacji:                                                                        </w:t>
      </w:r>
      <w:r>
        <w:rPr>
          <w:rFonts w:eastAsia="Times New Roman"/>
          <w:bCs/>
          <w:color w:val="auto"/>
          <w:szCs w:val="20"/>
        </w:rPr>
        <w:t xml:space="preserve">a) realizowanych przez podmioty inne niż LGD         □                                                                                                                                             b) własnych LGD                                                            □                                                                                                                                                                    Nazwa LGD </w:t>
      </w:r>
      <w:r>
        <w:rPr>
          <w:rFonts w:eastAsia="Times New Roman"/>
          <w:color w:val="auto"/>
          <w:szCs w:val="20"/>
        </w:rPr>
        <w:t>…………………………………………………....................................................…….…………..</w:t>
      </w:r>
    </w:p>
    <w:p w:rsidR="00055AD5" w:rsidRDefault="00055AD5" w:rsidP="00055AD5">
      <w:pPr>
        <w:pStyle w:val="Bezodstpw"/>
        <w:numPr>
          <w:ilvl w:val="0"/>
          <w:numId w:val="0"/>
        </w:numPr>
        <w:spacing w:before="0" w:after="0"/>
        <w:rPr>
          <w:color w:val="auto"/>
          <w:szCs w:val="20"/>
        </w:rPr>
      </w:pPr>
      <w:r>
        <w:rPr>
          <w:color w:val="auto"/>
          <w:szCs w:val="20"/>
        </w:rPr>
        <w:t>Data przekazania dokumentacji do Zarządu Województwa ……/……./20……</w:t>
      </w:r>
    </w:p>
    <w:p w:rsidR="00055AD5" w:rsidRDefault="00055AD5" w:rsidP="00B36B7D">
      <w:pPr>
        <w:pStyle w:val="Bezodstpw"/>
        <w:numPr>
          <w:ilvl w:val="0"/>
          <w:numId w:val="56"/>
        </w:numPr>
        <w:spacing w:before="0" w:after="0"/>
        <w:ind w:left="709" w:hanging="349"/>
        <w:rPr>
          <w:i/>
          <w:iCs/>
          <w:color w:val="auto"/>
          <w:szCs w:val="20"/>
        </w:rPr>
      </w:pPr>
      <w:r>
        <w:rPr>
          <w:color w:val="auto"/>
          <w:szCs w:val="20"/>
        </w:rPr>
        <w:t>Dokumentacja dotycząca operacji innych niż operacje realizowane przez LGD</w:t>
      </w:r>
    </w:p>
    <w:p w:rsidR="00055AD5" w:rsidRDefault="00055AD5" w:rsidP="00055AD5">
      <w:pPr>
        <w:pStyle w:val="Bezodstpw"/>
        <w:numPr>
          <w:ilvl w:val="0"/>
          <w:numId w:val="0"/>
        </w:numPr>
        <w:spacing w:before="0" w:after="0"/>
        <w:ind w:left="360"/>
        <w:rPr>
          <w:rFonts w:eastAsia="Times New Roman"/>
          <w:color w:val="auto"/>
          <w:sz w:val="16"/>
          <w:szCs w:val="20"/>
        </w:rPr>
      </w:pPr>
      <w:r>
        <w:rPr>
          <w:i/>
          <w:iCs/>
          <w:color w:val="auto"/>
          <w:szCs w:val="20"/>
        </w:rPr>
        <w:t>Data naboru:</w:t>
      </w:r>
      <w:r>
        <w:rPr>
          <w:color w:val="auto"/>
          <w:szCs w:val="20"/>
        </w:rPr>
        <w:t xml:space="preserve"> ……/……./20…… - ….…/……./20……</w:t>
      </w:r>
    </w:p>
    <w:p w:rsidR="00055AD5" w:rsidRDefault="00055AD5" w:rsidP="00055AD5">
      <w:pPr>
        <w:pStyle w:val="Bezodstpw"/>
        <w:numPr>
          <w:ilvl w:val="0"/>
          <w:numId w:val="0"/>
        </w:numPr>
        <w:spacing w:before="0" w:after="0"/>
        <w:ind w:left="360"/>
      </w:pPr>
      <w:r>
        <w:rPr>
          <w:rFonts w:eastAsia="Times New Roman"/>
          <w:color w:val="auto"/>
          <w:sz w:val="16"/>
          <w:szCs w:val="20"/>
        </w:rPr>
        <w:t>Numer naboru: ….…/20……/…….</w:t>
      </w:r>
    </w:p>
    <w:p w:rsidR="00055AD5" w:rsidRDefault="00055AD5" w:rsidP="00055AD5">
      <w:pPr>
        <w:pStyle w:val="Nagwek2"/>
        <w:numPr>
          <w:ilvl w:val="0"/>
          <w:numId w:val="0"/>
        </w:numPr>
        <w:spacing w:before="0" w:after="0"/>
        <w:ind w:left="720"/>
        <w:rPr>
          <w:i w:val="0"/>
          <w:u w:val="single"/>
        </w:rPr>
      </w:pPr>
    </w:p>
    <w:tbl>
      <w:tblPr>
        <w:tblStyle w:val="Tabela-Siatka"/>
        <w:tblW w:w="10032" w:type="dxa"/>
        <w:tblInd w:w="392" w:type="dxa"/>
        <w:tblLayout w:type="fixed"/>
        <w:tblLook w:val="04A0" w:firstRow="1" w:lastRow="0" w:firstColumn="1" w:lastColumn="0" w:noHBand="0" w:noVBand="1"/>
      </w:tblPr>
      <w:tblGrid>
        <w:gridCol w:w="701"/>
        <w:gridCol w:w="5252"/>
        <w:gridCol w:w="709"/>
        <w:gridCol w:w="1134"/>
        <w:gridCol w:w="567"/>
        <w:gridCol w:w="546"/>
        <w:gridCol w:w="1123"/>
      </w:tblGrid>
      <w:tr w:rsidR="00EB6605" w:rsidRPr="00EB6605" w:rsidTr="00EB6605">
        <w:tc>
          <w:tcPr>
            <w:tcW w:w="701" w:type="dxa"/>
            <w:vAlign w:val="center"/>
          </w:tcPr>
          <w:p w:rsidR="00EB6605" w:rsidRPr="00EB6605" w:rsidRDefault="00EB6605" w:rsidP="00EB6605">
            <w:pPr>
              <w:jc w:val="center"/>
              <w:rPr>
                <w:b/>
                <w:sz w:val="16"/>
                <w:szCs w:val="16"/>
              </w:rPr>
            </w:pPr>
            <w:r w:rsidRPr="00EB6605">
              <w:rPr>
                <w:b/>
                <w:sz w:val="16"/>
                <w:szCs w:val="16"/>
              </w:rPr>
              <w:t>Lp</w:t>
            </w:r>
          </w:p>
        </w:tc>
        <w:tc>
          <w:tcPr>
            <w:tcW w:w="5252" w:type="dxa"/>
            <w:vAlign w:val="center"/>
          </w:tcPr>
          <w:p w:rsidR="00EB6605" w:rsidRPr="00EB6605" w:rsidRDefault="00EB6605" w:rsidP="00EB6605">
            <w:pPr>
              <w:jc w:val="center"/>
              <w:rPr>
                <w:b/>
                <w:sz w:val="16"/>
                <w:szCs w:val="16"/>
              </w:rPr>
            </w:pPr>
            <w:r w:rsidRPr="00EB6605">
              <w:rPr>
                <w:b/>
                <w:sz w:val="16"/>
                <w:szCs w:val="16"/>
              </w:rPr>
              <w:t>Rodzaj dokumentów</w:t>
            </w:r>
          </w:p>
        </w:tc>
        <w:tc>
          <w:tcPr>
            <w:tcW w:w="1843" w:type="dxa"/>
            <w:gridSpan w:val="2"/>
            <w:vAlign w:val="center"/>
          </w:tcPr>
          <w:p w:rsidR="00EB6605" w:rsidRPr="00EB6605" w:rsidRDefault="00EB6605" w:rsidP="00EB6605">
            <w:pPr>
              <w:jc w:val="center"/>
              <w:rPr>
                <w:b/>
                <w:sz w:val="16"/>
                <w:szCs w:val="16"/>
              </w:rPr>
            </w:pPr>
            <w:r w:rsidRPr="00EB6605">
              <w:rPr>
                <w:b/>
                <w:sz w:val="16"/>
                <w:szCs w:val="16"/>
              </w:rPr>
              <w:t>LGD</w:t>
            </w:r>
          </w:p>
        </w:tc>
        <w:tc>
          <w:tcPr>
            <w:tcW w:w="2236" w:type="dxa"/>
            <w:gridSpan w:val="3"/>
            <w:vAlign w:val="center"/>
          </w:tcPr>
          <w:p w:rsidR="00EB6605" w:rsidRPr="00EB6605" w:rsidRDefault="00EB6605" w:rsidP="00EB6605">
            <w:pPr>
              <w:jc w:val="center"/>
              <w:rPr>
                <w:b/>
                <w:sz w:val="16"/>
                <w:szCs w:val="16"/>
              </w:rPr>
            </w:pPr>
            <w:r w:rsidRPr="00EB6605">
              <w:rPr>
                <w:b/>
                <w:sz w:val="16"/>
                <w:szCs w:val="16"/>
              </w:rPr>
              <w:t>Zarząd Województwa</w:t>
            </w:r>
          </w:p>
        </w:tc>
      </w:tr>
      <w:tr w:rsidR="00EB6605" w:rsidRPr="00EB6605" w:rsidTr="00EB6605">
        <w:tc>
          <w:tcPr>
            <w:tcW w:w="5953" w:type="dxa"/>
            <w:gridSpan w:val="2"/>
            <w:vAlign w:val="center"/>
          </w:tcPr>
          <w:p w:rsidR="00EB6605" w:rsidRPr="00EB6605" w:rsidRDefault="00EB6605" w:rsidP="00EB6605">
            <w:pPr>
              <w:jc w:val="center"/>
              <w:rPr>
                <w:b/>
                <w:sz w:val="16"/>
                <w:szCs w:val="16"/>
              </w:rPr>
            </w:pPr>
          </w:p>
        </w:tc>
        <w:tc>
          <w:tcPr>
            <w:tcW w:w="709" w:type="dxa"/>
            <w:vAlign w:val="center"/>
          </w:tcPr>
          <w:p w:rsidR="00EB6605" w:rsidRPr="00EB6605" w:rsidRDefault="00EB6605" w:rsidP="00EB6605">
            <w:pPr>
              <w:jc w:val="center"/>
              <w:rPr>
                <w:b/>
                <w:sz w:val="16"/>
                <w:szCs w:val="16"/>
              </w:rPr>
            </w:pPr>
            <w:r w:rsidRPr="00EB6605">
              <w:rPr>
                <w:b/>
                <w:sz w:val="16"/>
                <w:szCs w:val="16"/>
              </w:rPr>
              <w:t>TAK</w:t>
            </w:r>
          </w:p>
        </w:tc>
        <w:tc>
          <w:tcPr>
            <w:tcW w:w="1134" w:type="dxa"/>
            <w:vAlign w:val="center"/>
          </w:tcPr>
          <w:p w:rsidR="00EB6605" w:rsidRPr="00EB6605" w:rsidRDefault="00EB6605" w:rsidP="00EB6605">
            <w:pPr>
              <w:jc w:val="center"/>
              <w:rPr>
                <w:b/>
                <w:sz w:val="16"/>
                <w:szCs w:val="16"/>
              </w:rPr>
            </w:pPr>
            <w:r w:rsidRPr="00EB6605">
              <w:rPr>
                <w:b/>
                <w:sz w:val="16"/>
                <w:szCs w:val="16"/>
              </w:rPr>
              <w:t>Liczba dokumentów</w:t>
            </w:r>
          </w:p>
        </w:tc>
        <w:tc>
          <w:tcPr>
            <w:tcW w:w="567" w:type="dxa"/>
            <w:vAlign w:val="center"/>
          </w:tcPr>
          <w:p w:rsidR="00EB6605" w:rsidRPr="00EB6605" w:rsidRDefault="00EB6605" w:rsidP="00EB6605">
            <w:pPr>
              <w:jc w:val="center"/>
              <w:rPr>
                <w:b/>
                <w:sz w:val="16"/>
                <w:szCs w:val="16"/>
              </w:rPr>
            </w:pPr>
            <w:r w:rsidRPr="00EB6605">
              <w:rPr>
                <w:b/>
                <w:sz w:val="16"/>
                <w:szCs w:val="16"/>
              </w:rPr>
              <w:t>TAK</w:t>
            </w:r>
          </w:p>
        </w:tc>
        <w:tc>
          <w:tcPr>
            <w:tcW w:w="546" w:type="dxa"/>
            <w:vAlign w:val="center"/>
          </w:tcPr>
          <w:p w:rsidR="00EB6605" w:rsidRPr="00EB6605" w:rsidRDefault="00EB6605" w:rsidP="00EB6605">
            <w:pPr>
              <w:jc w:val="center"/>
              <w:rPr>
                <w:b/>
                <w:sz w:val="16"/>
                <w:szCs w:val="16"/>
              </w:rPr>
            </w:pPr>
            <w:r w:rsidRPr="00EB6605">
              <w:rPr>
                <w:b/>
                <w:sz w:val="16"/>
                <w:szCs w:val="16"/>
              </w:rPr>
              <w:t>NIE</w:t>
            </w:r>
          </w:p>
        </w:tc>
        <w:tc>
          <w:tcPr>
            <w:tcW w:w="1123" w:type="dxa"/>
            <w:vAlign w:val="center"/>
          </w:tcPr>
          <w:p w:rsidR="00EB6605" w:rsidRPr="00EB6605" w:rsidRDefault="00EB6605" w:rsidP="00EB6605">
            <w:pPr>
              <w:jc w:val="center"/>
              <w:rPr>
                <w:b/>
                <w:sz w:val="16"/>
                <w:szCs w:val="16"/>
              </w:rPr>
            </w:pPr>
            <w:r w:rsidRPr="00EB6605">
              <w:rPr>
                <w:b/>
                <w:sz w:val="16"/>
                <w:szCs w:val="16"/>
              </w:rPr>
              <w:t>Liczba dokumentów</w:t>
            </w:r>
          </w:p>
        </w:tc>
      </w:tr>
      <w:tr w:rsidR="00EB6605" w:rsidRPr="00EB6605" w:rsidTr="00EB6605">
        <w:tc>
          <w:tcPr>
            <w:tcW w:w="701" w:type="dxa"/>
          </w:tcPr>
          <w:p w:rsidR="00055AD5" w:rsidRPr="00EB6605" w:rsidRDefault="00EB6605" w:rsidP="00EB6605">
            <w:pPr>
              <w:rPr>
                <w:sz w:val="16"/>
                <w:szCs w:val="16"/>
              </w:rPr>
            </w:pPr>
            <w:r w:rsidRPr="00EB6605">
              <w:rPr>
                <w:sz w:val="16"/>
                <w:szCs w:val="16"/>
              </w:rPr>
              <w:t>1</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Wnioski o przyznanie pomocy dotyczące operacji wybranych  - oryginał,</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055AD5" w:rsidRPr="00EB6605" w:rsidRDefault="00EB6605" w:rsidP="00EB6605">
            <w:pPr>
              <w:rPr>
                <w:sz w:val="16"/>
                <w:szCs w:val="16"/>
              </w:rPr>
            </w:pPr>
            <w:r w:rsidRPr="00EB6605">
              <w:rPr>
                <w:sz w:val="16"/>
                <w:szCs w:val="16"/>
              </w:rPr>
              <w:t>2</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Uchwały podjęte przez Radę w sprawie wyboru operacji oraz ustalenia kwoty pomocy (dotyczy operacji wybranych) – oryginał lub kopia</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3</w:t>
            </w:r>
          </w:p>
        </w:tc>
        <w:tc>
          <w:tcPr>
            <w:tcW w:w="5252" w:type="dxa"/>
          </w:tcPr>
          <w:p w:rsidR="00EB6605" w:rsidRPr="000A0695" w:rsidRDefault="00EB6605" w:rsidP="00EB6605">
            <w:pPr>
              <w:jc w:val="both"/>
              <w:rPr>
                <w:rFonts w:eastAsia="Times New Roman" w:cs="Century Gothic"/>
                <w:sz w:val="16"/>
                <w:szCs w:val="16"/>
              </w:rPr>
            </w:pPr>
            <w:r w:rsidRPr="000A0695">
              <w:rPr>
                <w:rFonts w:eastAsia="Times New Roman" w:cs="Century Gothic"/>
                <w:sz w:val="16"/>
                <w:szCs w:val="16"/>
              </w:rPr>
              <w:t>Pisemne informacje do wnioskodawców, o których mowa w art. 21 ust. 5 pkt. 1 ustawy RLKS (dotyczy operacji wybranych) - kopie</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4</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Lista obecności członków Rady LGD podczas głosowania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5</w:t>
            </w:r>
          </w:p>
        </w:tc>
        <w:tc>
          <w:tcPr>
            <w:tcW w:w="5252" w:type="dxa"/>
          </w:tcPr>
          <w:p w:rsidR="00EB6605" w:rsidRPr="000A0695" w:rsidRDefault="00EB6605" w:rsidP="00EB6605">
            <w:pPr>
              <w:jc w:val="both"/>
              <w:rPr>
                <w:sz w:val="16"/>
                <w:szCs w:val="16"/>
              </w:rPr>
            </w:pPr>
            <w:r w:rsidRPr="000A0695">
              <w:rPr>
                <w:rFonts w:eastAsia="Times New Roman" w:cs="Century Gothic"/>
                <w:sz w:val="16"/>
                <w:szCs w:val="16"/>
              </w:rPr>
              <w:t>Karty oceny operacji w ramach oceny kryteriów wyboru LSR lub zestawienie informacji pochodzących z tych kart (dotyczy operacji wybranych o ile dokumenty te nie stanowią załączników do pisemnych informacji do wnioskodawców, o  których mowa w pkt. 3 powyżej)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6</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Ewidencja udzielonego w związku z realizowanym naborem doradztwa, w formie rejestru lub oświadczeń podmiotów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7</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Rejestr interesów, jeśli LGD prowadzi ten Rejestr lub inny dokument pozwalający na identyfikację charakteru powiązań</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8</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dotycząca oceny, czy podmiot, który zgłosił zamiar realizacji  operacji  jest/nie jest uprawniony do wsparcia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9</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w oparciu o którą LGD podjęła rozstrzygnięcie o nie wybraniu operacji, w przypadku, gdy wniosek o przyznanie pomocy został złożony przez uprawniony podmiot/y, które uprzednio zgłosiły zamiar realizacji operacji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bl>
    <w:p w:rsidR="00055AD5" w:rsidRDefault="00E4350B" w:rsidP="00055AD5">
      <w:pPr>
        <w:pStyle w:val="Nagwek2"/>
        <w:numPr>
          <w:ilvl w:val="0"/>
          <w:numId w:val="0"/>
        </w:numPr>
        <w:ind w:left="720"/>
        <w:rPr>
          <w:i w:val="0"/>
          <w:u w:val="single"/>
        </w:rPr>
      </w:pPr>
      <w:bookmarkStart w:id="73" w:name="_Toc512236405"/>
      <w:r>
        <w:rPr>
          <w:i w:val="0"/>
          <w:noProof/>
          <w:u w:val="single"/>
          <w:lang w:eastAsia="pl-PL"/>
        </w:rPr>
        <mc:AlternateContent>
          <mc:Choice Requires="wps">
            <w:drawing>
              <wp:anchor distT="0" distB="0" distL="114300" distR="114300" simplePos="0" relativeHeight="251834368" behindDoc="0" locked="0" layoutInCell="1" allowOverlap="1">
                <wp:simplePos x="0" y="0"/>
                <wp:positionH relativeFrom="column">
                  <wp:posOffset>3650615</wp:posOffset>
                </wp:positionH>
                <wp:positionV relativeFrom="paragraph">
                  <wp:posOffset>297180</wp:posOffset>
                </wp:positionV>
                <wp:extent cx="2828925" cy="485775"/>
                <wp:effectExtent l="0" t="0" r="28575" b="28575"/>
                <wp:wrapNone/>
                <wp:docPr id="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287.45pt;margin-top:23.4pt;width:222.75pt;height:38.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"/>
            </w:pict>
          </mc:Fallback>
        </mc:AlternateContent>
      </w:r>
      <w:r>
        <w:rPr>
          <w:i w:val="0"/>
          <w:noProof/>
          <w:u w:val="single"/>
          <w:lang w:eastAsia="pl-PL"/>
        </w:rPr>
        <mc:AlternateContent>
          <mc:Choice Requires="wps">
            <w:drawing>
              <wp:anchor distT="0" distB="0" distL="114300" distR="114300" simplePos="0" relativeHeight="251833344" behindDoc="0" locked="0" layoutInCell="1" allowOverlap="1">
                <wp:simplePos x="0" y="0"/>
                <wp:positionH relativeFrom="column">
                  <wp:posOffset>2540</wp:posOffset>
                </wp:positionH>
                <wp:positionV relativeFrom="paragraph">
                  <wp:posOffset>297180</wp:posOffset>
                </wp:positionV>
                <wp:extent cx="2771775" cy="485775"/>
                <wp:effectExtent l="0" t="0" r="28575" b="28575"/>
                <wp:wrapNone/>
                <wp:docPr id="8"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2pt;margin-top:23.4pt;width:218.25pt;height:3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DcIAIAAD4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"/>
            </w:pict>
          </mc:Fallback>
        </mc:AlternateContent>
      </w:r>
      <w:bookmarkEnd w:id="73"/>
    </w:p>
    <w:p w:rsidR="00055AD5" w:rsidRDefault="00055AD5" w:rsidP="00055AD5">
      <w:pPr>
        <w:pStyle w:val="Nagwek2"/>
        <w:numPr>
          <w:ilvl w:val="0"/>
          <w:numId w:val="0"/>
        </w:numPr>
        <w:ind w:left="720"/>
        <w:rPr>
          <w:i w:val="0"/>
          <w:u w:val="single"/>
        </w:rPr>
      </w:pPr>
    </w:p>
    <w:p w:rsidR="00A61EE1" w:rsidRPr="0031008F" w:rsidRDefault="00055AD5" w:rsidP="0031008F">
      <w:pPr>
        <w:rPr>
          <w:rFonts w:eastAsia="Times New Roman"/>
          <w:b/>
          <w:bCs/>
          <w:iCs/>
          <w:sz w:val="14"/>
          <w:szCs w:val="14"/>
        </w:rPr>
      </w:pPr>
      <w:r w:rsidRPr="00055AD5">
        <w:rPr>
          <w:sz w:val="14"/>
          <w:szCs w:val="14"/>
        </w:rPr>
        <w:t>(data i podpis osoby przekaz</w:t>
      </w:r>
      <w:r>
        <w:rPr>
          <w:sz w:val="14"/>
          <w:szCs w:val="14"/>
        </w:rPr>
        <w:t xml:space="preserve">ującej dokumentację w imieniu LGD)                            </w:t>
      </w:r>
      <w:r w:rsidR="00EB6605">
        <w:rPr>
          <w:sz w:val="14"/>
          <w:szCs w:val="14"/>
        </w:rPr>
        <w:t xml:space="preserve">      </w:t>
      </w:r>
      <w:r>
        <w:rPr>
          <w:sz w:val="14"/>
          <w:szCs w:val="14"/>
        </w:rPr>
        <w:t xml:space="preserve">   (data i podpis osoby przyj</w:t>
      </w:r>
      <w:r w:rsidR="00EB6605">
        <w:rPr>
          <w:sz w:val="14"/>
          <w:szCs w:val="14"/>
        </w:rPr>
        <w:t>mującej dokumentację w imieniu ZW)</w:t>
      </w:r>
      <w:r w:rsidR="00B75872" w:rsidRPr="00055AD5">
        <w:rPr>
          <w:sz w:val="14"/>
          <w:szCs w:val="14"/>
        </w:rPr>
        <w:br w:type="page"/>
      </w:r>
    </w:p>
    <w:p w:rsidR="00936668" w:rsidRDefault="00244A68" w:rsidP="002029E5">
      <w:pPr>
        <w:pStyle w:val="Nagwek2"/>
        <w:numPr>
          <w:ilvl w:val="0"/>
          <w:numId w:val="0"/>
        </w:numPr>
        <w:rPr>
          <w:i w:val="0"/>
          <w:u w:val="single"/>
        </w:rPr>
      </w:pPr>
      <w:bookmarkStart w:id="74" w:name="_Toc529171108"/>
      <w:r>
        <w:rPr>
          <w:i w:val="0"/>
          <w:u w:val="single"/>
        </w:rPr>
        <w:lastRenderedPageBreak/>
        <w:t>20</w:t>
      </w:r>
      <w:r w:rsidR="00936668" w:rsidRPr="00936668">
        <w:rPr>
          <w:i w:val="0"/>
          <w:u w:val="single"/>
        </w:rPr>
        <w:t>.</w:t>
      </w:r>
      <w:r w:rsidR="00936668">
        <w:rPr>
          <w:i w:val="0"/>
          <w:u w:val="single"/>
        </w:rPr>
        <w:t xml:space="preserve"> Wzór protestu</w:t>
      </w:r>
      <w:bookmarkEnd w:id="74"/>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E4350B" w:rsidP="00936668">
      <w:pPr>
        <w:autoSpaceDE w:val="0"/>
        <w:rPr>
          <w:rFonts w:cs="Century Gothic"/>
          <w:bCs/>
          <w:i/>
          <w:sz w:val="20"/>
          <w:szCs w:val="20"/>
        </w:rPr>
      </w:pPr>
      <w:r>
        <w:rPr>
          <w:noProof/>
        </w:rPr>
        <mc:AlternateContent>
          <mc:Choice Requires="wps">
            <w:drawing>
              <wp:anchor distT="0" distB="0" distL="114935" distR="114935" simplePos="0" relativeHeight="251836416" behindDoc="0" locked="0" layoutInCell="1" allowOverlap="1">
                <wp:simplePos x="0" y="0"/>
                <wp:positionH relativeFrom="column">
                  <wp:posOffset>2593975</wp:posOffset>
                </wp:positionH>
                <wp:positionV relativeFrom="paragraph">
                  <wp:posOffset>120015</wp:posOffset>
                </wp:positionV>
                <wp:extent cx="3342640" cy="1250315"/>
                <wp:effectExtent l="0" t="0" r="10160" b="26035"/>
                <wp:wrapNone/>
                <wp:docPr id="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250315"/>
                        </a:xfrm>
                        <a:prstGeom prst="rect">
                          <a:avLst/>
                        </a:prstGeom>
                        <a:solidFill>
                          <a:srgbClr val="FFFFFF"/>
                        </a:solidFill>
                        <a:ln w="6350">
                          <a:solidFill>
                            <a:srgbClr val="000000"/>
                          </a:solidFill>
                          <a:miter lim="800000"/>
                          <a:headEnd/>
                          <a:tailEnd/>
                        </a:ln>
                      </wps:spPr>
                      <wps:txbx>
                        <w:txbxContent>
                          <w:p w:rsidR="00EB02E7" w:rsidRDefault="00EB02E7" w:rsidP="00936668">
                            <w:pPr>
                              <w:spacing w:after="0" w:line="240" w:lineRule="auto"/>
                              <w:jc w:val="center"/>
                              <w:rPr>
                                <w:rFonts w:cs="Century Gothic"/>
                                <w:sz w:val="16"/>
                                <w:szCs w:val="16"/>
                              </w:rPr>
                            </w:pPr>
                            <w:r>
                              <w:rPr>
                                <w:rFonts w:cs="Century Gothic"/>
                                <w:sz w:val="16"/>
                                <w:szCs w:val="16"/>
                              </w:rPr>
                              <w:t>Potwierdzenie przyjęcia przez LGD</w:t>
                            </w:r>
                          </w:p>
                          <w:p w:rsidR="00EB02E7" w:rsidRDefault="00EB02E7" w:rsidP="00936668">
                            <w:pPr>
                              <w:spacing w:after="0" w:line="240" w:lineRule="auto"/>
                              <w:jc w:val="center"/>
                              <w:rPr>
                                <w:rFonts w:cs="Century Gothic"/>
                                <w:i/>
                                <w:sz w:val="16"/>
                                <w:szCs w:val="16"/>
                              </w:rPr>
                            </w:pPr>
                            <w:r>
                              <w:rPr>
                                <w:rFonts w:cs="Century Gothic"/>
                                <w:sz w:val="16"/>
                                <w:szCs w:val="16"/>
                              </w:rPr>
                              <w:t>/pieczęć/</w:t>
                            </w:r>
                          </w:p>
                          <w:p w:rsidR="00EB02E7" w:rsidRDefault="00EB02E7" w:rsidP="00936668">
                            <w:pPr>
                              <w:spacing w:after="0" w:line="240" w:lineRule="auto"/>
                              <w:jc w:val="center"/>
                              <w:rPr>
                                <w:rFonts w:cs="Century Gothic"/>
                                <w:i/>
                                <w:sz w:val="16"/>
                                <w:szCs w:val="16"/>
                              </w:rPr>
                            </w:pPr>
                          </w:p>
                          <w:p w:rsidR="00EB02E7" w:rsidRDefault="00EB02E7" w:rsidP="00936668">
                            <w:pPr>
                              <w:spacing w:after="0" w:line="240" w:lineRule="auto"/>
                              <w:jc w:val="center"/>
                              <w:rPr>
                                <w:rFonts w:cs="Century Gothic"/>
                                <w:i/>
                                <w:sz w:val="16"/>
                                <w:szCs w:val="16"/>
                              </w:rPr>
                            </w:pPr>
                            <w:r>
                              <w:rPr>
                                <w:rFonts w:cs="Century Gothic"/>
                                <w:i/>
                                <w:sz w:val="16"/>
                                <w:szCs w:val="16"/>
                              </w:rPr>
                              <w:t>……………………………………………………………</w:t>
                            </w:r>
                          </w:p>
                          <w:p w:rsidR="00EB02E7" w:rsidRDefault="00EB02E7" w:rsidP="00936668">
                            <w:pPr>
                              <w:spacing w:after="0" w:line="240" w:lineRule="auto"/>
                              <w:jc w:val="center"/>
                              <w:rPr>
                                <w:rFonts w:cs="Century Gothic"/>
                                <w:i/>
                                <w:sz w:val="16"/>
                                <w:szCs w:val="16"/>
                              </w:rPr>
                            </w:pPr>
                            <w:r>
                              <w:rPr>
                                <w:rFonts w:cs="Century Gothic"/>
                                <w:i/>
                                <w:sz w:val="16"/>
                                <w:szCs w:val="16"/>
                              </w:rPr>
                              <w:t>Data przyjęcia i podpis:</w:t>
                            </w:r>
                          </w:p>
                          <w:p w:rsidR="00EB02E7" w:rsidRDefault="00EB02E7" w:rsidP="00936668">
                            <w:pPr>
                              <w:spacing w:after="0" w:line="240" w:lineRule="auto"/>
                              <w:rPr>
                                <w:rFonts w:cs="Century Gothic"/>
                                <w:i/>
                                <w:sz w:val="16"/>
                                <w:szCs w:val="16"/>
                              </w:rPr>
                            </w:pPr>
                          </w:p>
                          <w:p w:rsidR="00EB02E7" w:rsidRDefault="00EB02E7" w:rsidP="00936668">
                            <w:pPr>
                              <w:spacing w:after="0" w:line="240" w:lineRule="auto"/>
                              <w:rPr>
                                <w:rFonts w:cs="Century Gothic"/>
                                <w:i/>
                                <w:sz w:val="16"/>
                                <w:szCs w:val="16"/>
                              </w:rPr>
                            </w:pPr>
                            <w:r>
                              <w:rPr>
                                <w:rFonts w:cs="Century Gothic"/>
                                <w:i/>
                                <w:sz w:val="16"/>
                                <w:szCs w:val="16"/>
                              </w:rPr>
                              <w:t>Numer z rejestru protestów………………………</w:t>
                            </w:r>
                          </w:p>
                          <w:p w:rsidR="00EB02E7" w:rsidRDefault="00EB02E7" w:rsidP="00936668">
                            <w:pPr>
                              <w:spacing w:after="0" w:line="240" w:lineRule="auto"/>
                              <w:jc w:val="center"/>
                            </w:pPr>
                            <w:r>
                              <w:rPr>
                                <w:rFonts w:cs="Century Gothic"/>
                                <w:i/>
                                <w:sz w:val="16"/>
                                <w:szCs w:val="16"/>
                              </w:rPr>
                              <w:t>[Wypełnia pracownik biura LGD]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7" type="#_x0000_t202" style="position:absolute;margin-left:204.25pt;margin-top:9.45pt;width:263.2pt;height:98.45pt;z-index:251836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EB02E7" w:rsidRDefault="00EB02E7" w:rsidP="00936668">
                      <w:pPr>
                        <w:spacing w:after="0" w:line="240" w:lineRule="auto"/>
                        <w:jc w:val="center"/>
                        <w:rPr>
                          <w:rFonts w:cs="Century Gothic"/>
                          <w:sz w:val="16"/>
                          <w:szCs w:val="16"/>
                        </w:rPr>
                      </w:pPr>
                      <w:r>
                        <w:rPr>
                          <w:rFonts w:cs="Century Gothic"/>
                          <w:sz w:val="16"/>
                          <w:szCs w:val="16"/>
                        </w:rPr>
                        <w:t>Potwierdzenie przyjęcia przez LGD</w:t>
                      </w:r>
                    </w:p>
                    <w:p w:rsidR="00EB02E7" w:rsidRDefault="00EB02E7" w:rsidP="00936668">
                      <w:pPr>
                        <w:spacing w:after="0" w:line="240" w:lineRule="auto"/>
                        <w:jc w:val="center"/>
                        <w:rPr>
                          <w:rFonts w:cs="Century Gothic"/>
                          <w:i/>
                          <w:sz w:val="16"/>
                          <w:szCs w:val="16"/>
                        </w:rPr>
                      </w:pPr>
                      <w:r>
                        <w:rPr>
                          <w:rFonts w:cs="Century Gothic"/>
                          <w:sz w:val="16"/>
                          <w:szCs w:val="16"/>
                        </w:rPr>
                        <w:t>/pieczęć/</w:t>
                      </w:r>
                    </w:p>
                    <w:p w:rsidR="00EB02E7" w:rsidRDefault="00EB02E7" w:rsidP="00936668">
                      <w:pPr>
                        <w:spacing w:after="0" w:line="240" w:lineRule="auto"/>
                        <w:jc w:val="center"/>
                        <w:rPr>
                          <w:rFonts w:cs="Century Gothic"/>
                          <w:i/>
                          <w:sz w:val="16"/>
                          <w:szCs w:val="16"/>
                        </w:rPr>
                      </w:pPr>
                    </w:p>
                    <w:p w:rsidR="00EB02E7" w:rsidRDefault="00EB02E7" w:rsidP="00936668">
                      <w:pPr>
                        <w:spacing w:after="0" w:line="240" w:lineRule="auto"/>
                        <w:jc w:val="center"/>
                        <w:rPr>
                          <w:rFonts w:cs="Century Gothic"/>
                          <w:i/>
                          <w:sz w:val="16"/>
                          <w:szCs w:val="16"/>
                        </w:rPr>
                      </w:pPr>
                      <w:r>
                        <w:rPr>
                          <w:rFonts w:cs="Century Gothic"/>
                          <w:i/>
                          <w:sz w:val="16"/>
                          <w:szCs w:val="16"/>
                        </w:rPr>
                        <w:t>……………………………………………………………</w:t>
                      </w:r>
                    </w:p>
                    <w:p w:rsidR="00EB02E7" w:rsidRDefault="00EB02E7" w:rsidP="00936668">
                      <w:pPr>
                        <w:spacing w:after="0" w:line="240" w:lineRule="auto"/>
                        <w:jc w:val="center"/>
                        <w:rPr>
                          <w:rFonts w:cs="Century Gothic"/>
                          <w:i/>
                          <w:sz w:val="16"/>
                          <w:szCs w:val="16"/>
                        </w:rPr>
                      </w:pPr>
                      <w:r>
                        <w:rPr>
                          <w:rFonts w:cs="Century Gothic"/>
                          <w:i/>
                          <w:sz w:val="16"/>
                          <w:szCs w:val="16"/>
                        </w:rPr>
                        <w:t>Data przyjęcia i podpis:</w:t>
                      </w:r>
                    </w:p>
                    <w:p w:rsidR="00EB02E7" w:rsidRDefault="00EB02E7" w:rsidP="00936668">
                      <w:pPr>
                        <w:spacing w:after="0" w:line="240" w:lineRule="auto"/>
                        <w:rPr>
                          <w:rFonts w:cs="Century Gothic"/>
                          <w:i/>
                          <w:sz w:val="16"/>
                          <w:szCs w:val="16"/>
                        </w:rPr>
                      </w:pPr>
                    </w:p>
                    <w:p w:rsidR="00EB02E7" w:rsidRDefault="00EB02E7" w:rsidP="00936668">
                      <w:pPr>
                        <w:spacing w:after="0" w:line="240" w:lineRule="auto"/>
                        <w:rPr>
                          <w:rFonts w:cs="Century Gothic"/>
                          <w:i/>
                          <w:sz w:val="16"/>
                          <w:szCs w:val="16"/>
                        </w:rPr>
                      </w:pPr>
                      <w:r>
                        <w:rPr>
                          <w:rFonts w:cs="Century Gothic"/>
                          <w:i/>
                          <w:sz w:val="16"/>
                          <w:szCs w:val="16"/>
                        </w:rPr>
                        <w:t>Numer z rejestru protestów………………………</w:t>
                      </w:r>
                    </w:p>
                    <w:p w:rsidR="00EB02E7" w:rsidRDefault="00EB02E7" w:rsidP="00936668">
                      <w:pPr>
                        <w:spacing w:after="0" w:line="240" w:lineRule="auto"/>
                        <w:jc w:val="center"/>
                      </w:pPr>
                      <w:r>
                        <w:rPr>
                          <w:rFonts w:cs="Century Gothic"/>
                          <w:i/>
                          <w:sz w:val="16"/>
                          <w:szCs w:val="16"/>
                        </w:rPr>
                        <w:t>[Wypełnia pracownik biura LGD]</w:t>
                      </w:r>
                    </w:p>
                  </w:txbxContent>
                </v:textbox>
              </v:shape>
            </w:pict>
          </mc:Fallback>
        </mc:AlternateConten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firstRow="0" w:lastRow="0" w:firstColumn="0" w:lastColumn="0" w:noHBand="0" w:noVBand="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firstRow="0" w:lastRow="0" w:firstColumn="0" w:lastColumn="0" w:noHBand="0" w:noVBand="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 xml:space="preserve">nieuzyskania przez operację wybraną liczby punktów wystarczającej do zmieszczenia się w limicie środków </w:t>
                  </w:r>
                  <w:r>
                    <w:rPr>
                      <w:rFonts w:cs="Century Gothic"/>
                      <w:sz w:val="16"/>
                      <w:szCs w:val="16"/>
                    </w:rPr>
                    <w:lastRenderedPageBreak/>
                    <w:t>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lastRenderedPageBreak/>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firstRow="0" w:lastRow="0" w:firstColumn="0" w:lastColumn="0" w:noHBand="0" w:noVBand="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E4350B" w:rsidP="000C2245">
      <w:pPr>
        <w:spacing w:after="0"/>
        <w:rPr>
          <w:sz w:val="10"/>
          <w:szCs w:val="10"/>
          <w:lang w:eastAsia="ar-SA"/>
        </w:rPr>
      </w:pPr>
      <w:r>
        <w:rPr>
          <w:noProof/>
          <w:sz w:val="10"/>
          <w:szCs w:val="10"/>
        </w:rPr>
        <mc:AlternateContent>
          <mc:Choice Requires="wps">
            <w:drawing>
              <wp:anchor distT="0" distB="0" distL="114300" distR="114300" simplePos="0" relativeHeight="251837440" behindDoc="0" locked="0" layoutInCell="1" allowOverlap="1">
                <wp:simplePos x="0" y="0"/>
                <wp:positionH relativeFrom="column">
                  <wp:posOffset>-73660</wp:posOffset>
                </wp:positionH>
                <wp:positionV relativeFrom="paragraph">
                  <wp:posOffset>46355</wp:posOffset>
                </wp:positionV>
                <wp:extent cx="2200275" cy="9525"/>
                <wp:effectExtent l="0" t="0" r="28575" b="28575"/>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5.8pt;margin-top:3.65pt;width:173.25pt;height:.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mc:Fallback>
        </mc:AlternateConten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244A68" w:rsidP="00FD07B7">
      <w:pPr>
        <w:pStyle w:val="Nagwek1"/>
      </w:pPr>
      <w:bookmarkStart w:id="75" w:name="_Toc529171109"/>
      <w:r>
        <w:rPr>
          <w:i/>
          <w:u w:val="single"/>
        </w:rPr>
        <w:t>21</w:t>
      </w:r>
      <w:r w:rsidR="00FD07B7">
        <w:rPr>
          <w:i/>
          <w:u w:val="single"/>
        </w:rPr>
        <w:t>.</w:t>
      </w:r>
      <w:bookmarkStart w:id="76" w:name="_Toc507483808"/>
      <w:r w:rsidR="00FD07B7" w:rsidRPr="00FD07B7">
        <w:t xml:space="preserve"> </w:t>
      </w:r>
      <w:r w:rsidR="00FD07B7" w:rsidRPr="00244A68">
        <w:rPr>
          <w:rStyle w:val="Nagwek2Znak"/>
          <w:b/>
          <w:i w:val="0"/>
          <w:u w:val="single"/>
        </w:rPr>
        <w:t>Wzór rejestru protestów</w:t>
      </w:r>
      <w:bookmarkEnd w:id="75"/>
      <w:bookmarkEnd w:id="76"/>
      <w:r w:rsidR="00FD07B7">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firstRow="0" w:lastRow="0" w:firstColumn="0" w:lastColumn="0" w:noHBand="0" w:noVBand="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244A68" w:rsidP="005E0C9F">
      <w:pPr>
        <w:pStyle w:val="Nagwek1"/>
        <w:rPr>
          <w:rStyle w:val="Nagwek2Znak"/>
          <w:i w:val="0"/>
          <w:u w:val="single"/>
        </w:rPr>
      </w:pPr>
      <w:bookmarkStart w:id="77" w:name="_Toc529171110"/>
      <w:r>
        <w:rPr>
          <w:i/>
          <w:u w:val="single"/>
        </w:rPr>
        <w:t>22</w:t>
      </w:r>
      <w:r w:rsidR="00FD07B7" w:rsidRPr="00FD07B7">
        <w:rPr>
          <w:i/>
          <w:u w:val="single"/>
        </w:rPr>
        <w:t>.</w:t>
      </w:r>
      <w:bookmarkStart w:id="78" w:name="_Toc507483809"/>
      <w:r w:rsidR="005E0C9F" w:rsidRPr="005E0C9F">
        <w:t xml:space="preserve"> </w:t>
      </w:r>
      <w:r w:rsidR="005E0C9F" w:rsidRPr="00244A68">
        <w:rPr>
          <w:rStyle w:val="Nagwek2Znak"/>
          <w:b/>
          <w:i w:val="0"/>
          <w:u w:val="single"/>
        </w:rPr>
        <w:t>Wzór uchwały w sprawie rozpatrzenia protestu.</w:t>
      </w:r>
      <w:bookmarkEnd w:id="77"/>
      <w:bookmarkEnd w:id="78"/>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B36B7D">
      <w:pPr>
        <w:pStyle w:val="Tekstpodstawowy21"/>
        <w:numPr>
          <w:ilvl w:val="0"/>
          <w:numId w:val="57"/>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Default="005E0C9F" w:rsidP="00B36B7D">
      <w:pPr>
        <w:pStyle w:val="Tekstpodstawowy21"/>
        <w:numPr>
          <w:ilvl w:val="0"/>
          <w:numId w:val="57"/>
        </w:numPr>
        <w:spacing w:after="0" w:line="276" w:lineRule="auto"/>
        <w:jc w:val="both"/>
        <w:rPr>
          <w:rFonts w:ascii="Century Gothic" w:hAnsi="Century Gothic" w:cs="Century Gothic"/>
          <w:sz w:val="20"/>
          <w:szCs w:val="20"/>
        </w:rPr>
      </w:pPr>
      <w:r>
        <w:rPr>
          <w:rFonts w:ascii="Century Gothic" w:hAnsi="Century Gothic" w:cs="Century Gothic"/>
          <w:sz w:val="16"/>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p w:rsidR="005E0C9F" w:rsidRPr="00043BF0" w:rsidRDefault="00E4350B" w:rsidP="00043BF0">
      <w:pPr>
        <w:rPr>
          <w:sz w:val="16"/>
          <w:szCs w:val="16"/>
        </w:rPr>
      </w:pPr>
      <w:bookmarkStart w:id="79" w:name="_Toc512236409"/>
      <w:r>
        <w:rPr>
          <w:noProof/>
          <w:sz w:val="16"/>
          <w:szCs w:val="16"/>
        </w:rPr>
        <mc:AlternateContent>
          <mc:Choice Requires="wps">
            <w:drawing>
              <wp:anchor distT="0" distB="0" distL="114300" distR="114300" simplePos="0" relativeHeight="251838464" behindDoc="0" locked="0" layoutInCell="1" allowOverlap="1">
                <wp:simplePos x="0" y="0"/>
                <wp:positionH relativeFrom="column">
                  <wp:posOffset>-6985</wp:posOffset>
                </wp:positionH>
                <wp:positionV relativeFrom="paragraph">
                  <wp:posOffset>402590</wp:posOffset>
                </wp:positionV>
                <wp:extent cx="1533525" cy="9525"/>
                <wp:effectExtent l="0" t="0" r="28575" b="2857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55pt;margin-top:31.7pt;width:120.75pt;height:.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mc:Fallback>
        </mc:AlternateContent>
      </w:r>
      <w:r w:rsidR="005E0C9F" w:rsidRPr="00043BF0">
        <w:rPr>
          <w:sz w:val="16"/>
          <w:szCs w:val="16"/>
        </w:rPr>
        <w:t xml:space="preserve">                                                                                                                   (podpis upoważnionego przedstawiciela  Rady LGD)</w:t>
      </w:r>
      <w:bookmarkEnd w:id="79"/>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06018A" w:rsidRPr="0006018A" w:rsidRDefault="00244A68" w:rsidP="002029E5">
      <w:pPr>
        <w:pStyle w:val="Nagwek2"/>
        <w:numPr>
          <w:ilvl w:val="0"/>
          <w:numId w:val="0"/>
        </w:numPr>
        <w:rPr>
          <w:i w:val="0"/>
          <w:u w:val="single"/>
        </w:rPr>
      </w:pPr>
      <w:bookmarkStart w:id="80" w:name="_Toc529171111"/>
      <w:r>
        <w:rPr>
          <w:u w:val="single"/>
        </w:rPr>
        <w:lastRenderedPageBreak/>
        <w:t>23</w:t>
      </w:r>
      <w:r w:rsidR="0006018A" w:rsidRPr="0006018A">
        <w:rPr>
          <w:u w:val="single"/>
        </w:rPr>
        <w:t>.</w:t>
      </w:r>
      <w:r w:rsidR="0006018A" w:rsidRPr="0006018A">
        <w:t xml:space="preserve"> </w:t>
      </w:r>
      <w:r w:rsidR="00496851" w:rsidRPr="00496851">
        <w:rPr>
          <w:i w:val="0"/>
          <w:u w:val="single"/>
        </w:rPr>
        <w:t>Wzór oświadczenia wnioskodawcy o wycofaniu protestu</w:t>
      </w:r>
      <w:bookmarkEnd w:id="80"/>
    </w:p>
    <w:p w:rsidR="0006018A" w:rsidRPr="00E4727E" w:rsidRDefault="0006018A" w:rsidP="0006018A">
      <w:pPr>
        <w:jc w:val="center"/>
        <w:rPr>
          <w:i/>
          <w:color w:val="FF0000"/>
          <w:sz w:val="20"/>
          <w:szCs w:val="20"/>
        </w:rPr>
      </w:pPr>
    </w:p>
    <w:p w:rsidR="0006018A" w:rsidRPr="0006018A" w:rsidRDefault="0006018A" w:rsidP="0006018A">
      <w:pPr>
        <w:spacing w:after="0"/>
        <w:rPr>
          <w:sz w:val="20"/>
          <w:szCs w:val="20"/>
        </w:rPr>
      </w:pP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06018A" w:rsidRPr="0006018A" w:rsidRDefault="0006018A" w:rsidP="0006018A">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06018A" w:rsidRPr="0006018A" w:rsidRDefault="0006018A" w:rsidP="0006018A">
      <w:pPr>
        <w:spacing w:after="0" w:line="360" w:lineRule="auto"/>
        <w:jc w:val="both"/>
        <w:rPr>
          <w:sz w:val="20"/>
          <w:szCs w:val="20"/>
        </w:rPr>
      </w:pP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i/>
          <w:sz w:val="16"/>
          <w:szCs w:val="16"/>
        </w:rPr>
      </w:pPr>
      <w:r w:rsidRPr="0006018A">
        <w:rPr>
          <w:sz w:val="20"/>
          <w:szCs w:val="20"/>
        </w:rPr>
        <w:tab/>
      </w:r>
      <w:bookmarkStart w:id="81" w:name="_Hlk507483449"/>
      <w:r w:rsidRPr="0006018A">
        <w:rPr>
          <w:sz w:val="16"/>
          <w:szCs w:val="16"/>
        </w:rPr>
        <w:t xml:space="preserve">                  </w:t>
      </w:r>
      <w:r w:rsidRPr="0006018A">
        <w:rPr>
          <w:i/>
          <w:sz w:val="16"/>
          <w:szCs w:val="16"/>
        </w:rPr>
        <w:t>(dane i adres LGD)</w:t>
      </w:r>
    </w:p>
    <w:bookmarkEnd w:id="81"/>
    <w:p w:rsidR="0006018A" w:rsidRPr="0006018A" w:rsidRDefault="0006018A" w:rsidP="0006018A">
      <w:pPr>
        <w:spacing w:after="0" w:line="360" w:lineRule="auto"/>
        <w:jc w:val="both"/>
        <w:rPr>
          <w:sz w:val="20"/>
          <w:szCs w:val="20"/>
        </w:rPr>
      </w:pPr>
    </w:p>
    <w:p w:rsidR="0006018A" w:rsidRPr="0006018A" w:rsidRDefault="0006018A" w:rsidP="0006018A">
      <w:pPr>
        <w:spacing w:after="0" w:line="360" w:lineRule="auto"/>
        <w:jc w:val="both"/>
        <w:rPr>
          <w:sz w:val="20"/>
          <w:szCs w:val="20"/>
        </w:rPr>
      </w:pPr>
    </w:p>
    <w:p w:rsidR="0006018A" w:rsidRPr="0006018A" w:rsidRDefault="0006018A" w:rsidP="0006018A">
      <w:pPr>
        <w:spacing w:after="0" w:line="240" w:lineRule="auto"/>
        <w:jc w:val="both"/>
        <w:rPr>
          <w:sz w:val="20"/>
          <w:szCs w:val="20"/>
        </w:rPr>
      </w:pPr>
      <w:r w:rsidRPr="0006018A">
        <w:rPr>
          <w:sz w:val="20"/>
          <w:szCs w:val="20"/>
        </w:rPr>
        <w:t>Nabór wniosków nr ……………………………………………….</w:t>
      </w: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b/>
          <w:i/>
          <w:sz w:val="20"/>
          <w:szCs w:val="20"/>
        </w:rPr>
      </w:pPr>
      <w:r w:rsidRPr="0006018A">
        <w:rPr>
          <w:b/>
          <w:i/>
          <w:sz w:val="20"/>
          <w:szCs w:val="20"/>
        </w:rPr>
        <w:t>Szanowna Państwo,</w:t>
      </w:r>
    </w:p>
    <w:p w:rsidR="0006018A" w:rsidRPr="0006018A" w:rsidRDefault="0006018A" w:rsidP="0006018A">
      <w:pPr>
        <w:spacing w:after="0" w:line="240" w:lineRule="auto"/>
        <w:rPr>
          <w:sz w:val="20"/>
          <w:szCs w:val="20"/>
        </w:rPr>
      </w:pPr>
    </w:p>
    <w:p w:rsidR="0006018A" w:rsidRPr="0006018A" w:rsidRDefault="0006018A" w:rsidP="0006018A">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06018A" w:rsidRPr="0006018A" w:rsidRDefault="0006018A" w:rsidP="0006018A">
      <w:pPr>
        <w:spacing w:after="0" w:line="360" w:lineRule="auto"/>
        <w:rPr>
          <w:sz w:val="20"/>
          <w:szCs w:val="20"/>
        </w:rPr>
      </w:pPr>
      <w:r w:rsidRPr="0006018A">
        <w:rPr>
          <w:sz w:val="20"/>
          <w:szCs w:val="20"/>
        </w:rPr>
        <w:t xml:space="preserve">wniesiony do biura Lokalnej Grupy Działania  „Trzy Doliny”  w  dniu ………………………. </w:t>
      </w:r>
    </w:p>
    <w:p w:rsidR="0006018A" w:rsidRPr="0006018A" w:rsidRDefault="0006018A" w:rsidP="0006018A">
      <w:pPr>
        <w:spacing w:after="0"/>
        <w:rPr>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06018A" w:rsidRDefault="0006018A" w:rsidP="0006018A">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06018A" w:rsidRPr="0031008F" w:rsidRDefault="0006018A" w:rsidP="0031008F">
      <w:pPr>
        <w:rPr>
          <w:sz w:val="16"/>
          <w:szCs w:val="16"/>
        </w:rPr>
      </w:pPr>
      <w:r>
        <w:rPr>
          <w:sz w:val="16"/>
          <w:szCs w:val="16"/>
        </w:rPr>
        <w:br w:type="page"/>
      </w:r>
    </w:p>
    <w:p w:rsidR="0006018A" w:rsidRPr="0006018A" w:rsidRDefault="00244A68" w:rsidP="002029E5">
      <w:pPr>
        <w:pStyle w:val="Nagwek2"/>
        <w:numPr>
          <w:ilvl w:val="0"/>
          <w:numId w:val="0"/>
        </w:numPr>
        <w:rPr>
          <w:rFonts w:cs="Century Gothic"/>
          <w:i w:val="0"/>
          <w:u w:val="single"/>
        </w:rPr>
      </w:pPr>
      <w:bookmarkStart w:id="82" w:name="_Toc529171112"/>
      <w:r>
        <w:rPr>
          <w:i w:val="0"/>
          <w:u w:val="single"/>
        </w:rPr>
        <w:lastRenderedPageBreak/>
        <w:t>24</w:t>
      </w:r>
      <w:r w:rsidR="0006018A" w:rsidRPr="0006018A">
        <w:rPr>
          <w:i w:val="0"/>
          <w:u w:val="single"/>
        </w:rPr>
        <w:t>.</w:t>
      </w:r>
      <w:bookmarkStart w:id="83" w:name="_Toc507483811"/>
      <w:bookmarkStart w:id="84" w:name="PISMO_O_WYNIKACH_AUTOKONTROLI"/>
      <w:r w:rsidR="0006018A" w:rsidRPr="0006018A">
        <w:rPr>
          <w:i w:val="0"/>
          <w:u w:val="single"/>
        </w:rPr>
        <w:t xml:space="preserve"> Wzór pisma do beneficjenta o wynikach autokontroli</w:t>
      </w:r>
      <w:bookmarkEnd w:id="82"/>
      <w:bookmarkEnd w:id="83"/>
    </w:p>
    <w:bookmarkEnd w:id="84"/>
    <w:p w:rsidR="0006018A" w:rsidRDefault="0006018A" w:rsidP="0006018A">
      <w:pPr>
        <w:tabs>
          <w:tab w:val="left" w:pos="5387"/>
        </w:tabs>
        <w:jc w:val="both"/>
        <w:rPr>
          <w:rFonts w:cs="Century Gothic"/>
          <w:sz w:val="20"/>
          <w:szCs w:val="20"/>
        </w:rPr>
      </w:pPr>
    </w:p>
    <w:p w:rsidR="0006018A" w:rsidRDefault="0006018A" w:rsidP="0006018A">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06018A" w:rsidRDefault="0006018A" w:rsidP="0006018A">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06018A" w:rsidRDefault="0006018A" w:rsidP="0006018A">
      <w:pPr>
        <w:jc w:val="both"/>
        <w:rPr>
          <w:rFonts w:cs="Century Gothic"/>
          <w:sz w:val="20"/>
          <w:szCs w:val="20"/>
        </w:rPr>
      </w:pP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16"/>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06018A" w:rsidRDefault="0006018A" w:rsidP="00921262">
      <w:pPr>
        <w:spacing w:after="0" w:line="240" w:lineRule="auto"/>
        <w:jc w:val="both"/>
        <w:rPr>
          <w:rFonts w:cs="Century Gothic"/>
          <w:sz w:val="20"/>
          <w:szCs w:val="20"/>
        </w:rPr>
      </w:pPr>
      <w:r>
        <w:rPr>
          <w:rFonts w:cs="Century Gothic"/>
          <w:sz w:val="20"/>
          <w:szCs w:val="20"/>
        </w:rPr>
        <w:t>L.dz. …………………</w:t>
      </w:r>
    </w:p>
    <w:p w:rsidR="0006018A" w:rsidRDefault="0006018A" w:rsidP="00921262">
      <w:pPr>
        <w:spacing w:line="240" w:lineRule="auto"/>
        <w:jc w:val="both"/>
        <w:rPr>
          <w:rFonts w:cs="Century Gothic"/>
          <w:sz w:val="20"/>
          <w:szCs w:val="20"/>
        </w:rPr>
      </w:pPr>
    </w:p>
    <w:p w:rsidR="0006018A" w:rsidRDefault="0006018A" w:rsidP="00921262">
      <w:pPr>
        <w:spacing w:line="240" w:lineRule="auto"/>
        <w:jc w:val="both"/>
        <w:rPr>
          <w:rFonts w:cs="Century Gothic"/>
          <w:sz w:val="20"/>
          <w:szCs w:val="20"/>
        </w:rPr>
      </w:pPr>
      <w:r>
        <w:rPr>
          <w:rFonts w:cs="Century Gothic"/>
          <w:sz w:val="20"/>
          <w:szCs w:val="20"/>
        </w:rPr>
        <w:t>Znak sprawy LGD ……………………………………………</w:t>
      </w:r>
    </w:p>
    <w:p w:rsidR="0006018A" w:rsidRDefault="0006018A" w:rsidP="00921262">
      <w:pPr>
        <w:spacing w:line="240" w:lineRule="auto"/>
        <w:jc w:val="both"/>
        <w:rPr>
          <w:rFonts w:cs="Century Gothic"/>
          <w:i/>
          <w:sz w:val="20"/>
          <w:szCs w:val="20"/>
        </w:rPr>
      </w:pPr>
      <w:r>
        <w:rPr>
          <w:rFonts w:cs="Century Gothic"/>
          <w:sz w:val="20"/>
          <w:szCs w:val="20"/>
        </w:rPr>
        <w:t>Nabór wniosków nr ………………………………………..</w:t>
      </w:r>
    </w:p>
    <w:p w:rsidR="0006018A" w:rsidRDefault="0006018A" w:rsidP="0006018A">
      <w:pPr>
        <w:jc w:val="both"/>
        <w:rPr>
          <w:rFonts w:cs="Century Gothic"/>
          <w:sz w:val="20"/>
          <w:szCs w:val="20"/>
        </w:rPr>
      </w:pPr>
      <w:r>
        <w:rPr>
          <w:rFonts w:cs="Century Gothic"/>
          <w:i/>
          <w:sz w:val="20"/>
          <w:szCs w:val="20"/>
        </w:rPr>
        <w:t>Szanowna Pani/ Szanowny Panie,</w:t>
      </w:r>
    </w:p>
    <w:p w:rsidR="0006018A" w:rsidRDefault="0006018A" w:rsidP="00921262">
      <w:pPr>
        <w:spacing w:line="240" w:lineRule="auto"/>
        <w:jc w:val="both"/>
        <w:rPr>
          <w:rFonts w:cs="Century Gothic"/>
          <w:sz w:val="20"/>
          <w:szCs w:val="20"/>
        </w:rPr>
      </w:pPr>
      <w:r>
        <w:rPr>
          <w:rFonts w:cs="Century Gothic"/>
          <w:sz w:val="20"/>
          <w:szCs w:val="20"/>
        </w:rPr>
        <w:t>Na podstawie Art. 22 ustawy o RLKS,  § 31 pkt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06018A" w:rsidRDefault="0006018A" w:rsidP="00921262">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sidR="00921262">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06018A" w:rsidRDefault="0006018A" w:rsidP="00921262">
      <w:pPr>
        <w:pStyle w:val="Tekstpodstawowy21"/>
        <w:spacing w:after="0" w:line="240" w:lineRule="auto"/>
        <w:jc w:val="both"/>
        <w:rPr>
          <w:rFonts w:ascii="Century Gothic" w:hAnsi="Century Gothic" w:cs="Century Gothic"/>
          <w:sz w:val="20"/>
          <w:szCs w:val="20"/>
          <w:u w:val="single"/>
        </w:rPr>
      </w:pP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06018A" w:rsidRPr="00921262" w:rsidRDefault="0006018A" w:rsidP="00921262">
      <w:pPr>
        <w:pStyle w:val="Tekstpodstawowy21"/>
        <w:spacing w:after="0" w:line="240" w:lineRule="auto"/>
        <w:jc w:val="both"/>
        <w:rPr>
          <w:rFonts w:ascii="Century Gothic" w:hAnsi="Century Gothic" w:cs="Century Gothic"/>
          <w:sz w:val="10"/>
          <w:szCs w:val="10"/>
        </w:rPr>
      </w:pPr>
    </w:p>
    <w:p w:rsidR="0006018A" w:rsidRDefault="0006018A" w:rsidP="0006018A">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Po ostatecznym rozstrzygnięciu sprawy Wnioskodawcy przysługuje możliwość wniesienia skargi do sądu administracyjnego na zasadach określonych w art. 61 Ustawy z dn. 11 lipca 2014 r. o zasadach realizacji programów w zakresie p</w:t>
      </w:r>
      <w:r w:rsidR="00921262">
        <w:rPr>
          <w:rFonts w:ascii="Century Gothic" w:hAnsi="Century Gothic" w:cs="Century Gothic"/>
          <w:sz w:val="20"/>
          <w:szCs w:val="20"/>
        </w:rPr>
        <w:t xml:space="preserve">olityki spójności finansowanych </w:t>
      </w:r>
      <w:r>
        <w:rPr>
          <w:rFonts w:ascii="Century Gothic" w:hAnsi="Century Gothic" w:cs="Century Gothic"/>
          <w:sz w:val="20"/>
          <w:szCs w:val="20"/>
        </w:rPr>
        <w:t>w perspektywie finansowej 2014-2020 (</w:t>
      </w:r>
      <w:r w:rsidR="009E5D90" w:rsidRPr="00C94F22">
        <w:rPr>
          <w:rFonts w:cs="Century Gothic"/>
          <w:color w:val="FF0000"/>
          <w:sz w:val="18"/>
          <w:szCs w:val="18"/>
        </w:rPr>
        <w:t>Dz. U. z 2017 r. poz. 1460, 1475, 2433</w:t>
      </w:r>
      <w:r>
        <w:rPr>
          <w:rFonts w:ascii="Century Gothic" w:hAnsi="Century Gothic" w:cs="Century Gothic"/>
          <w:sz w:val="20"/>
          <w:szCs w:val="20"/>
        </w:rPr>
        <w:t>).</w:t>
      </w:r>
    </w:p>
    <w:p w:rsidR="0006018A" w:rsidRDefault="0006018A" w:rsidP="0006018A">
      <w:pPr>
        <w:pStyle w:val="Tekstpodstawowy21"/>
        <w:spacing w:after="0" w:line="276" w:lineRule="auto"/>
        <w:jc w:val="both"/>
        <w:rPr>
          <w:rFonts w:ascii="Century Gothic" w:hAnsi="Century Gothic" w:cs="Century Gothic"/>
          <w:sz w:val="20"/>
          <w:szCs w:val="20"/>
        </w:rPr>
      </w:pPr>
    </w:p>
    <w:p w:rsidR="0006018A" w:rsidRDefault="0006018A" w:rsidP="0006018A">
      <w:pPr>
        <w:tabs>
          <w:tab w:val="left" w:pos="4678"/>
        </w:tabs>
        <w:jc w:val="both"/>
        <w:rPr>
          <w:rFonts w:cs="Century Gothic"/>
          <w:i/>
          <w:sz w:val="16"/>
          <w:szCs w:val="20"/>
        </w:rPr>
      </w:pPr>
      <w:r>
        <w:rPr>
          <w:rFonts w:cs="Century Gothic"/>
          <w:sz w:val="20"/>
          <w:szCs w:val="20"/>
        </w:rPr>
        <w:tab/>
      </w:r>
      <w:r w:rsidR="00921262">
        <w:rPr>
          <w:rFonts w:cs="Century Gothic"/>
          <w:sz w:val="20"/>
          <w:szCs w:val="20"/>
        </w:rPr>
        <w:t xml:space="preserve">                            </w:t>
      </w:r>
      <w:r>
        <w:rPr>
          <w:rFonts w:cs="Century Gothic"/>
          <w:sz w:val="20"/>
          <w:szCs w:val="20"/>
        </w:rPr>
        <w:t>………………………………………………….</w:t>
      </w:r>
    </w:p>
    <w:p w:rsidR="0006018A" w:rsidRDefault="00E4350B" w:rsidP="0006018A">
      <w:pPr>
        <w:tabs>
          <w:tab w:val="left" w:pos="4962"/>
        </w:tabs>
        <w:jc w:val="right"/>
        <w:rPr>
          <w:rFonts w:cs="Century Gothic"/>
          <w:sz w:val="16"/>
          <w:szCs w:val="20"/>
        </w:rPr>
      </w:pPr>
      <w:r>
        <w:rPr>
          <w:rFonts w:cs="Century Gothic"/>
          <w:i/>
          <w:noProof/>
          <w:sz w:val="16"/>
          <w:szCs w:val="20"/>
        </w:rPr>
        <mc:AlternateContent>
          <mc:Choice Requires="wps">
            <w:drawing>
              <wp:anchor distT="4294967295" distB="4294967295" distL="114300" distR="114300" simplePos="0" relativeHeight="251839488" behindDoc="0" locked="0" layoutInCell="1" allowOverlap="1">
                <wp:simplePos x="0" y="0"/>
                <wp:positionH relativeFrom="column">
                  <wp:posOffset>21590</wp:posOffset>
                </wp:positionH>
                <wp:positionV relativeFrom="paragraph">
                  <wp:posOffset>149859</wp:posOffset>
                </wp:positionV>
                <wp:extent cx="1257300" cy="0"/>
                <wp:effectExtent l="0" t="0" r="19050" b="19050"/>
                <wp:wrapNone/>
                <wp:docPr id="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margin-left:1.7pt;margin-top:11.8pt;width:99pt;height:0;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mc:Fallback>
        </mc:AlternateContent>
      </w:r>
      <w:r w:rsidR="0006018A">
        <w:rPr>
          <w:rFonts w:cs="Century Gothic"/>
          <w:i/>
          <w:sz w:val="16"/>
          <w:szCs w:val="20"/>
        </w:rPr>
        <w:t>(podpis upoważnionego przedstawiciela  Rady LGD)</w:t>
      </w:r>
      <w:r w:rsidR="0006018A">
        <w:rPr>
          <w:rFonts w:cs="Century Gothic"/>
          <w:sz w:val="16"/>
          <w:szCs w:val="20"/>
        </w:rPr>
        <w:t xml:space="preserve"> </w:t>
      </w:r>
    </w:p>
    <w:p w:rsidR="00921262" w:rsidRDefault="00921262" w:rsidP="00921262">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921262" w:rsidRDefault="00921262" w:rsidP="00921262">
      <w:pPr>
        <w:tabs>
          <w:tab w:val="left" w:pos="4962"/>
        </w:tabs>
        <w:rPr>
          <w:rFonts w:cs="Century Gothic"/>
          <w:sz w:val="16"/>
          <w:szCs w:val="20"/>
        </w:rPr>
      </w:pPr>
    </w:p>
    <w:p w:rsidR="00921262" w:rsidRPr="00921262" w:rsidRDefault="00244A68" w:rsidP="00921262">
      <w:pPr>
        <w:pStyle w:val="Nagwek1"/>
        <w:rPr>
          <w:color w:val="FF0000"/>
        </w:rPr>
      </w:pPr>
      <w:bookmarkStart w:id="85" w:name="_Toc529171113"/>
      <w:r>
        <w:rPr>
          <w:i/>
          <w:u w:val="single"/>
        </w:rPr>
        <w:t>25</w:t>
      </w:r>
      <w:r w:rsidR="00921262" w:rsidRPr="00921262">
        <w:rPr>
          <w:i/>
          <w:u w:val="single"/>
        </w:rPr>
        <w:t>.</w:t>
      </w:r>
      <w:bookmarkStart w:id="86" w:name="_Hlk507494723"/>
      <w:r w:rsidR="00921262" w:rsidRPr="00921262">
        <w:rPr>
          <w:color w:val="FF0000"/>
        </w:rPr>
        <w:t xml:space="preserve"> </w:t>
      </w:r>
      <w:r w:rsidR="00921262" w:rsidRPr="00244A68">
        <w:rPr>
          <w:rStyle w:val="Nagwek2Znak"/>
          <w:b/>
          <w:i w:val="0"/>
          <w:u w:val="single"/>
        </w:rPr>
        <w:t>Wzór zawiadomienia o pozostawieniu protestu bez rozpatrzenia</w:t>
      </w:r>
      <w:bookmarkEnd w:id="85"/>
    </w:p>
    <w:p w:rsidR="00921262" w:rsidRPr="00921262" w:rsidRDefault="00921262" w:rsidP="00921262">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921262" w:rsidRPr="00921262" w:rsidRDefault="00921262" w:rsidP="00921262">
      <w:pPr>
        <w:spacing w:after="0" w:line="360" w:lineRule="auto"/>
        <w:jc w:val="both"/>
        <w:rPr>
          <w:sz w:val="16"/>
          <w:szCs w:val="16"/>
        </w:rPr>
      </w:pP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31008F">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921262" w:rsidRPr="00921262" w:rsidRDefault="00921262" w:rsidP="0031008F">
      <w:pPr>
        <w:spacing w:after="0" w:line="240" w:lineRule="auto"/>
        <w:jc w:val="both"/>
        <w:rPr>
          <w:sz w:val="20"/>
          <w:szCs w:val="20"/>
        </w:rPr>
      </w:pPr>
      <w:r w:rsidRPr="00921262">
        <w:rPr>
          <w:sz w:val="20"/>
          <w:szCs w:val="20"/>
        </w:rPr>
        <w:t>L.dz. …………………</w:t>
      </w:r>
    </w:p>
    <w:p w:rsidR="00921262" w:rsidRPr="00921262" w:rsidRDefault="00921262" w:rsidP="0031008F">
      <w:pPr>
        <w:spacing w:after="0" w:line="240" w:lineRule="auto"/>
        <w:jc w:val="both"/>
        <w:rPr>
          <w:sz w:val="20"/>
          <w:szCs w:val="20"/>
        </w:rPr>
      </w:pPr>
    </w:p>
    <w:p w:rsidR="00921262" w:rsidRPr="00921262" w:rsidRDefault="00921262" w:rsidP="0031008F">
      <w:pPr>
        <w:spacing w:after="0" w:line="240" w:lineRule="auto"/>
        <w:jc w:val="both"/>
        <w:rPr>
          <w:sz w:val="20"/>
          <w:szCs w:val="20"/>
        </w:rPr>
      </w:pPr>
      <w:r w:rsidRPr="00921262">
        <w:rPr>
          <w:sz w:val="20"/>
          <w:szCs w:val="20"/>
        </w:rPr>
        <w:t>Znak sprawy LGD ……………………………………………..…</w:t>
      </w:r>
    </w:p>
    <w:p w:rsidR="00921262" w:rsidRPr="00921262" w:rsidRDefault="00921262" w:rsidP="0031008F">
      <w:pPr>
        <w:spacing w:after="0" w:line="240" w:lineRule="auto"/>
        <w:jc w:val="both"/>
        <w:rPr>
          <w:sz w:val="20"/>
          <w:szCs w:val="20"/>
        </w:rPr>
      </w:pPr>
      <w:r w:rsidRPr="00921262">
        <w:rPr>
          <w:sz w:val="20"/>
          <w:szCs w:val="20"/>
        </w:rPr>
        <w:t>Nabór wniosków nr ……………………………………………….</w:t>
      </w:r>
    </w:p>
    <w:p w:rsidR="00921262" w:rsidRPr="00921262" w:rsidRDefault="00921262" w:rsidP="0031008F">
      <w:pPr>
        <w:spacing w:after="0" w:line="240" w:lineRule="auto"/>
        <w:jc w:val="both"/>
        <w:rPr>
          <w:sz w:val="20"/>
          <w:szCs w:val="20"/>
        </w:rPr>
      </w:pPr>
      <w:r w:rsidRPr="00921262">
        <w:rPr>
          <w:sz w:val="20"/>
          <w:szCs w:val="20"/>
        </w:rPr>
        <w:t>Nr z rejestru protestów ……………………………………………</w:t>
      </w:r>
    </w:p>
    <w:p w:rsidR="00921262" w:rsidRPr="00921262" w:rsidRDefault="00921262" w:rsidP="00921262">
      <w:pPr>
        <w:spacing w:after="0" w:line="360" w:lineRule="auto"/>
        <w:jc w:val="both"/>
        <w:rPr>
          <w:sz w:val="20"/>
          <w:szCs w:val="20"/>
        </w:rPr>
      </w:pPr>
    </w:p>
    <w:p w:rsidR="00921262" w:rsidRPr="00921262" w:rsidRDefault="00921262" w:rsidP="009C4D77">
      <w:pPr>
        <w:spacing w:after="120" w:line="240" w:lineRule="auto"/>
        <w:jc w:val="both"/>
        <w:rPr>
          <w:b/>
          <w:i/>
          <w:sz w:val="20"/>
          <w:szCs w:val="20"/>
        </w:rPr>
      </w:pPr>
      <w:r w:rsidRPr="00921262">
        <w:rPr>
          <w:b/>
          <w:i/>
          <w:sz w:val="20"/>
          <w:szCs w:val="20"/>
        </w:rPr>
        <w:t>Szanowna Pani/ Szanowny Panie,</w:t>
      </w:r>
    </w:p>
    <w:p w:rsidR="00921262" w:rsidRPr="00921262" w:rsidRDefault="00921262" w:rsidP="0031008F">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921262" w:rsidRPr="00921262" w:rsidRDefault="00921262" w:rsidP="0031008F">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921262" w:rsidRDefault="00921262" w:rsidP="0031008F">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sidR="009C4D77">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CF5E1B" w:rsidRPr="000A0695" w:rsidRDefault="00CF5E1B" w:rsidP="00CF5E1B">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sidR="00326EAC">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rsidR="006261FF" w:rsidRPr="000A0695" w:rsidRDefault="00CF5E1B" w:rsidP="00CF5E1B">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wyczerpani</w:t>
      </w:r>
      <w:r w:rsidR="009E1C52" w:rsidRPr="000A0695">
        <w:rPr>
          <w:rFonts w:ascii="Century Gothic" w:hAnsi="Century Gothic" w:cs="Calibri"/>
          <w:color w:val="auto"/>
          <w:sz w:val="20"/>
          <w:szCs w:val="20"/>
        </w:rPr>
        <w:t>e</w:t>
      </w:r>
      <w:r w:rsidRPr="000A0695">
        <w:rPr>
          <w:rFonts w:ascii="Century Gothic" w:hAnsi="Century Gothic" w:cs="Calibri"/>
          <w:color w:val="auto"/>
          <w:sz w:val="20"/>
          <w:szCs w:val="20"/>
        </w:rPr>
        <w:t xml:space="preserv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rsidR="00921262" w:rsidRPr="00921262" w:rsidRDefault="00921262" w:rsidP="0031008F">
      <w:pPr>
        <w:spacing w:after="0"/>
        <w:rPr>
          <w:sz w:val="20"/>
          <w:szCs w:val="20"/>
          <w:vertAlign w:val="superscript"/>
        </w:rPr>
      </w:pPr>
      <w:r w:rsidRPr="00921262">
        <w:rPr>
          <w:sz w:val="20"/>
          <w:szCs w:val="20"/>
        </w:rPr>
        <w:t>- wycofanie protestu przez Wnioskodawcę</w:t>
      </w:r>
      <w:r>
        <w:rPr>
          <w:sz w:val="20"/>
          <w:szCs w:val="20"/>
          <w:vertAlign w:val="superscript"/>
        </w:rPr>
        <w:t>1</w:t>
      </w:r>
      <w:r w:rsidR="009E1C52">
        <w:rPr>
          <w:sz w:val="20"/>
          <w:szCs w:val="20"/>
          <w:vertAlign w:val="superscript"/>
        </w:rPr>
        <w:t>.</w:t>
      </w:r>
    </w:p>
    <w:p w:rsidR="00921262" w:rsidRPr="00921262" w:rsidRDefault="00921262" w:rsidP="0031008F">
      <w:pPr>
        <w:spacing w:after="0"/>
        <w:rPr>
          <w:sz w:val="20"/>
          <w:szCs w:val="20"/>
        </w:rPr>
      </w:pPr>
      <w:r w:rsidRPr="00921262">
        <w:rPr>
          <w:sz w:val="20"/>
          <w:szCs w:val="20"/>
        </w:rPr>
        <w:t xml:space="preserve">Protest zostaje przekazany bezpośrednio do Zarządu Województwa Kujawsko-Pomorskiego,  który dokona ostatecznego rozstrzygnięcia. </w:t>
      </w:r>
    </w:p>
    <w:p w:rsidR="00921262" w:rsidRPr="009C4D77" w:rsidRDefault="00921262" w:rsidP="0031008F">
      <w:pPr>
        <w:spacing w:after="0"/>
        <w:rPr>
          <w:sz w:val="12"/>
          <w:szCs w:val="12"/>
        </w:rPr>
      </w:pPr>
    </w:p>
    <w:p w:rsidR="009C4D77" w:rsidRPr="00921262" w:rsidRDefault="009C4D77" w:rsidP="0031008F">
      <w:pPr>
        <w:spacing w:after="0"/>
        <w:jc w:val="center"/>
        <w:rPr>
          <w:b/>
          <w:sz w:val="20"/>
          <w:szCs w:val="20"/>
        </w:rPr>
      </w:pPr>
      <w:r w:rsidRPr="00921262">
        <w:rPr>
          <w:b/>
          <w:sz w:val="20"/>
          <w:szCs w:val="20"/>
        </w:rPr>
        <w:t>POUCZENIE</w:t>
      </w:r>
    </w:p>
    <w:p w:rsidR="009C4D77" w:rsidRPr="00921262" w:rsidRDefault="009C4D77" w:rsidP="009C4D77">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9C4D77" w:rsidRPr="00921262" w:rsidRDefault="009C4D77" w:rsidP="009C4D77">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9C4D77" w:rsidRPr="009C4D77" w:rsidRDefault="009C4D77" w:rsidP="009C4D77">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9C4D77" w:rsidRDefault="00E4350B" w:rsidP="00921262">
      <w:pPr>
        <w:rPr>
          <w:b/>
          <w:sz w:val="20"/>
          <w:szCs w:val="20"/>
        </w:rPr>
      </w:pPr>
      <w:r>
        <w:rPr>
          <w:b/>
          <w:noProof/>
          <w:sz w:val="20"/>
          <w:szCs w:val="20"/>
        </w:rPr>
        <mc:AlternateContent>
          <mc:Choice Requires="wps">
            <w:drawing>
              <wp:anchor distT="0" distB="0" distL="114300" distR="114300" simplePos="0" relativeHeight="251840512" behindDoc="0" locked="0" layoutInCell="1" allowOverlap="1">
                <wp:simplePos x="0" y="0"/>
                <wp:positionH relativeFrom="column">
                  <wp:posOffset>21590</wp:posOffset>
                </wp:positionH>
                <wp:positionV relativeFrom="paragraph">
                  <wp:posOffset>219075</wp:posOffset>
                </wp:positionV>
                <wp:extent cx="1209675" cy="9525"/>
                <wp:effectExtent l="0" t="0" r="28575" b="28575"/>
                <wp:wrapNone/>
                <wp:docPr id="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7pt;margin-top:17.25pt;width:95.25pt;height:.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mc:Fallback>
        </mc:AlternateContent>
      </w:r>
    </w:p>
    <w:p w:rsidR="009C4D77" w:rsidRDefault="009C4D77" w:rsidP="00921262">
      <w:pPr>
        <w:rPr>
          <w:sz w:val="16"/>
          <w:szCs w:val="16"/>
        </w:rPr>
      </w:pPr>
      <w:r w:rsidRPr="009C4D77">
        <w:rPr>
          <w:sz w:val="16"/>
          <w:szCs w:val="16"/>
        </w:rPr>
        <w:t>1.</w:t>
      </w:r>
      <w:r>
        <w:rPr>
          <w:sz w:val="16"/>
          <w:szCs w:val="16"/>
        </w:rPr>
        <w:t>Niepotrzebne skreślić</w:t>
      </w:r>
    </w:p>
    <w:p w:rsidR="009C4D77" w:rsidRDefault="009C4D77" w:rsidP="00921262">
      <w:pPr>
        <w:rPr>
          <w:sz w:val="16"/>
          <w:szCs w:val="16"/>
        </w:rPr>
      </w:pPr>
    </w:p>
    <w:p w:rsidR="00264285" w:rsidRPr="00264285" w:rsidRDefault="00244A68" w:rsidP="00264285">
      <w:pPr>
        <w:pStyle w:val="Nagwek1"/>
        <w:rPr>
          <w:rStyle w:val="Nagwek2Znak"/>
          <w:i w:val="0"/>
          <w:u w:val="single"/>
        </w:rPr>
      </w:pPr>
      <w:bookmarkStart w:id="87" w:name="_Toc529171114"/>
      <w:r>
        <w:rPr>
          <w:i/>
          <w:u w:val="single"/>
        </w:rPr>
        <w:t>26</w:t>
      </w:r>
      <w:r w:rsidR="00264285" w:rsidRPr="00264285">
        <w:rPr>
          <w:i/>
          <w:u w:val="single"/>
        </w:rPr>
        <w:t>.</w:t>
      </w:r>
      <w:bookmarkStart w:id="88" w:name="_Toc507483813"/>
      <w:r w:rsidR="00264285" w:rsidRPr="00264285">
        <w:t xml:space="preserve"> </w:t>
      </w:r>
      <w:r w:rsidR="00264285" w:rsidRPr="00244A68">
        <w:rPr>
          <w:rStyle w:val="Nagwek2Znak"/>
          <w:b/>
          <w:i w:val="0"/>
          <w:u w:val="single"/>
        </w:rPr>
        <w:t>Wzór uchwały w sprawie wydania opinii dotyczącej możliwości zmiany umowy</w:t>
      </w:r>
      <w:bookmarkEnd w:id="87"/>
      <w:bookmarkEnd w:id="88"/>
      <w:r w:rsidR="00264285" w:rsidRPr="00264285">
        <w:rPr>
          <w:rStyle w:val="Nagwek2Znak"/>
          <w:i w:val="0"/>
          <w:u w:val="single"/>
        </w:rPr>
        <w:t xml:space="preserve"> </w:t>
      </w:r>
    </w:p>
    <w:p w:rsidR="00264285" w:rsidRDefault="00264285" w:rsidP="00264285">
      <w:pPr>
        <w:pStyle w:val="ZWYKYTEKST"/>
        <w:jc w:val="center"/>
        <w:rPr>
          <w:b/>
        </w:rPr>
      </w:pPr>
    </w:p>
    <w:p w:rsidR="00264285" w:rsidRDefault="00264285" w:rsidP="00264285">
      <w:pPr>
        <w:pStyle w:val="ZWYKYTEKST"/>
        <w:spacing w:line="240" w:lineRule="auto"/>
        <w:jc w:val="center"/>
        <w:rPr>
          <w:rFonts w:cs="Century Gothic"/>
          <w:bCs/>
          <w:i/>
          <w:sz w:val="16"/>
          <w:szCs w:val="20"/>
        </w:rPr>
      </w:pPr>
      <w:r>
        <w:rPr>
          <w:b/>
        </w:rPr>
        <w:t>Uchwała Nr ..…../.……../.……./….</w:t>
      </w:r>
    </w:p>
    <w:p w:rsidR="00264285" w:rsidRDefault="00264285" w:rsidP="00264285">
      <w:pPr>
        <w:tabs>
          <w:tab w:val="left" w:pos="3544"/>
        </w:tabs>
        <w:spacing w:line="240" w:lineRule="auto"/>
        <w:jc w:val="center"/>
        <w:rPr>
          <w:rFonts w:cs="Century Gothic"/>
          <w:bCs/>
          <w:sz w:val="20"/>
          <w:szCs w:val="20"/>
        </w:rPr>
      </w:pPr>
      <w:r>
        <w:rPr>
          <w:rFonts w:cs="Century Gothic"/>
          <w:bCs/>
          <w:i/>
          <w:sz w:val="16"/>
          <w:szCs w:val="20"/>
        </w:rPr>
        <w:t>(</w:t>
      </w:r>
      <w:r w:rsidRPr="00264285">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264285" w:rsidRDefault="00264285" w:rsidP="00264285">
      <w:pPr>
        <w:spacing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264285" w:rsidRDefault="00264285" w:rsidP="00264285">
      <w:pPr>
        <w:pStyle w:val="Bezodstpw"/>
        <w:numPr>
          <w:ilvl w:val="0"/>
          <w:numId w:val="0"/>
        </w:numPr>
        <w:spacing w:line="240" w:lineRule="auto"/>
        <w:ind w:left="357"/>
        <w:rPr>
          <w:color w:val="auto"/>
          <w:szCs w:val="20"/>
        </w:rPr>
      </w:pPr>
      <w:r>
        <w:rPr>
          <w:color w:val="auto"/>
          <w:szCs w:val="20"/>
        </w:rPr>
        <w:t>w sprawie wydania opinii w sprawie możliwości zmiany umowy o przyznaniu pomocy przez  Beneficjenta.</w:t>
      </w:r>
      <w:r>
        <w:rPr>
          <w:color w:val="auto"/>
          <w:szCs w:val="20"/>
        </w:rPr>
        <w:br/>
      </w:r>
    </w:p>
    <w:p w:rsidR="00264285" w:rsidRDefault="00264285" w:rsidP="00264285">
      <w:pPr>
        <w:spacing w:after="0"/>
        <w:jc w:val="both"/>
        <w:rPr>
          <w:rFonts w:cs="Century Gothic"/>
          <w:sz w:val="20"/>
          <w:szCs w:val="20"/>
        </w:rPr>
      </w:pPr>
      <w:r>
        <w:rPr>
          <w:rFonts w:cs="Century Gothic"/>
          <w:sz w:val="20"/>
          <w:szCs w:val="20"/>
        </w:rPr>
        <w:t>Imię i nazwisko/ Nazwa Wnioskodawcy: …………………………………………………..</w:t>
      </w:r>
    </w:p>
    <w:p w:rsidR="00264285" w:rsidRDefault="00264285" w:rsidP="00264285">
      <w:pPr>
        <w:spacing w:after="0"/>
        <w:jc w:val="both"/>
        <w:rPr>
          <w:rFonts w:cs="Century Gothic"/>
          <w:sz w:val="20"/>
          <w:szCs w:val="20"/>
        </w:rPr>
      </w:pPr>
      <w:r>
        <w:rPr>
          <w:rFonts w:cs="Century Gothic"/>
          <w:sz w:val="20"/>
          <w:szCs w:val="20"/>
        </w:rPr>
        <w:t>Adres zamieszkania/ Siedziba: …………………………………</w:t>
      </w:r>
    </w:p>
    <w:p w:rsidR="00264285" w:rsidRDefault="00264285" w:rsidP="00264285">
      <w:pPr>
        <w:spacing w:after="0"/>
        <w:jc w:val="both"/>
        <w:rPr>
          <w:rFonts w:cs="Century Gothic"/>
          <w:sz w:val="20"/>
          <w:szCs w:val="20"/>
        </w:rPr>
      </w:pPr>
      <w:r>
        <w:rPr>
          <w:rFonts w:cs="Century Gothic"/>
          <w:sz w:val="20"/>
          <w:szCs w:val="20"/>
        </w:rPr>
        <w:t>Numer identyfikacyjny: ………………………..</w:t>
      </w:r>
    </w:p>
    <w:p w:rsidR="00264285" w:rsidRDefault="00264285" w:rsidP="00264285">
      <w:pPr>
        <w:spacing w:after="0"/>
        <w:jc w:val="both"/>
        <w:rPr>
          <w:rFonts w:cs="Century Gothic"/>
          <w:sz w:val="20"/>
          <w:szCs w:val="20"/>
        </w:rPr>
      </w:pPr>
      <w:r>
        <w:rPr>
          <w:rFonts w:cs="Century Gothic"/>
          <w:sz w:val="20"/>
          <w:szCs w:val="20"/>
        </w:rPr>
        <w:t>Tytuł operacji: …………………………………………………..</w:t>
      </w:r>
    </w:p>
    <w:p w:rsidR="00264285" w:rsidRDefault="00264285" w:rsidP="00264285">
      <w:pPr>
        <w:spacing w:after="0"/>
        <w:jc w:val="both"/>
        <w:rPr>
          <w:rFonts w:cs="Century Gothic"/>
          <w:sz w:val="20"/>
          <w:szCs w:val="20"/>
        </w:rPr>
      </w:pPr>
      <w:r>
        <w:rPr>
          <w:rFonts w:cs="Century Gothic"/>
          <w:sz w:val="20"/>
          <w:szCs w:val="20"/>
        </w:rPr>
        <w:t>Znak sprawy LGD: ……………………………………………….</w:t>
      </w:r>
    </w:p>
    <w:p w:rsidR="00264285" w:rsidRDefault="00264285" w:rsidP="00264285">
      <w:pPr>
        <w:spacing w:after="0"/>
        <w:jc w:val="both"/>
        <w:rPr>
          <w:rFonts w:cs="Century Gothic"/>
          <w:sz w:val="20"/>
          <w:szCs w:val="20"/>
        </w:rPr>
      </w:pPr>
      <w:r>
        <w:rPr>
          <w:rFonts w:cs="Century Gothic"/>
          <w:sz w:val="20"/>
          <w:szCs w:val="20"/>
        </w:rPr>
        <w:t>Nr Umowy o przyznaniu pomocy: ……………………………………………………</w:t>
      </w:r>
    </w:p>
    <w:p w:rsidR="00264285" w:rsidRDefault="00264285" w:rsidP="00264285">
      <w:pPr>
        <w:autoSpaceDE w:val="0"/>
        <w:spacing w:after="0"/>
        <w:jc w:val="both"/>
        <w:rPr>
          <w:rFonts w:cs="Century Gothic"/>
          <w:sz w:val="20"/>
          <w:szCs w:val="20"/>
        </w:rPr>
      </w:pPr>
    </w:p>
    <w:p w:rsidR="00264285" w:rsidRDefault="00264285" w:rsidP="00264285">
      <w:pPr>
        <w:autoSpaceDE w:val="0"/>
        <w:jc w:val="both"/>
        <w:rPr>
          <w:rFonts w:cs="Century Gothic"/>
          <w:sz w:val="20"/>
          <w:szCs w:val="20"/>
        </w:rPr>
      </w:pPr>
      <w:r>
        <w:rPr>
          <w:rFonts w:cs="Century Gothic"/>
          <w:sz w:val="20"/>
          <w:szCs w:val="20"/>
        </w:rPr>
        <w:t>Na podstawie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264285" w:rsidRPr="00264285" w:rsidRDefault="00264285" w:rsidP="00264285">
      <w:pPr>
        <w:autoSpaceDE w:val="0"/>
        <w:jc w:val="both"/>
        <w:rPr>
          <w:rFonts w:cs="Century Gothic"/>
          <w:sz w:val="12"/>
          <w:szCs w:val="12"/>
        </w:rPr>
      </w:pPr>
    </w:p>
    <w:p w:rsidR="00264285" w:rsidRDefault="00264285" w:rsidP="00B36B7D">
      <w:pPr>
        <w:pStyle w:val="Tekstpodstawowy21"/>
        <w:numPr>
          <w:ilvl w:val="0"/>
          <w:numId w:val="60"/>
        </w:numPr>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 dokonaniu ponownej oceny operacji Rada LGD stwierdza, iż operacja: </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 niezgodna</w:t>
      </w:r>
      <w:r>
        <w:rPr>
          <w:rStyle w:val="Znakiprzypiswdolnych"/>
          <w:rFonts w:ascii="Century Gothic" w:hAnsi="Century Gothic" w:cs="Century Gothic"/>
          <w:sz w:val="20"/>
          <w:szCs w:val="20"/>
        </w:rPr>
        <w:t>1</w:t>
      </w:r>
      <w:r>
        <w:rPr>
          <w:rFonts w:ascii="Century Gothic" w:hAnsi="Century Gothic" w:cs="Century Gothic"/>
          <w:sz w:val="20"/>
          <w:szCs w:val="20"/>
        </w:rPr>
        <w:t xml:space="preserve"> z LSR;</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niezgodna</w:t>
      </w:r>
      <w:r>
        <w:rPr>
          <w:rFonts w:ascii="Century Gothic" w:hAnsi="Century Gothic" w:cs="Century Gothic"/>
          <w:sz w:val="20"/>
          <w:szCs w:val="20"/>
          <w:vertAlign w:val="superscript"/>
        </w:rPr>
        <w:t>1</w:t>
      </w:r>
      <w:r>
        <w:rPr>
          <w:rFonts w:ascii="Century Gothic" w:hAnsi="Century Gothic" w:cs="Century Gothic"/>
          <w:sz w:val="20"/>
          <w:szCs w:val="20"/>
        </w:rPr>
        <w:t xml:space="preserve"> z zakresem tematycznym naboru, w ramach którego wniosek został wybrany do finansowania;</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spełnia/ nie spełnia</w:t>
      </w:r>
      <w:r>
        <w:rPr>
          <w:rFonts w:ascii="Century Gothic" w:hAnsi="Century Gothic" w:cs="Century Gothic"/>
          <w:sz w:val="20"/>
          <w:szCs w:val="20"/>
          <w:vertAlign w:val="superscript"/>
        </w:rPr>
        <w:t>1</w:t>
      </w:r>
      <w:r>
        <w:rPr>
          <w:rFonts w:ascii="Century Gothic" w:hAnsi="Century Gothic" w:cs="Century Gothic"/>
          <w:sz w:val="20"/>
          <w:szCs w:val="20"/>
        </w:rPr>
        <w:t xml:space="preserve"> minimum punktowe (-go) warunkujące(-go) wybór operacji;</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mieści się / nie mieści</w:t>
      </w:r>
      <w:r>
        <w:rPr>
          <w:rFonts w:ascii="Century Gothic" w:hAnsi="Century Gothic" w:cs="Century Gothic"/>
          <w:sz w:val="20"/>
          <w:szCs w:val="20"/>
          <w:vertAlign w:val="superscript"/>
        </w:rPr>
        <w:t>1</w:t>
      </w:r>
      <w:r>
        <w:rPr>
          <w:rFonts w:ascii="Century Gothic" w:hAnsi="Century Gothic" w:cs="Century Gothic"/>
          <w:sz w:val="20"/>
          <w:szCs w:val="20"/>
        </w:rPr>
        <w:t xml:space="preserve"> w limicie środków podanym w ogłoszeniu o naborze wniosków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Uzasadnienie: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Mając na uwadze powyższe wskazanie Rada LGD wydaje pozytywną/negatywną</w:t>
      </w:r>
      <w:r>
        <w:rPr>
          <w:rFonts w:ascii="Century Gothic" w:hAnsi="Century Gothic" w:cs="Century Gothic"/>
          <w:sz w:val="20"/>
          <w:szCs w:val="20"/>
          <w:vertAlign w:val="superscript"/>
        </w:rPr>
        <w:t>1</w:t>
      </w:r>
      <w:r>
        <w:rPr>
          <w:rFonts w:ascii="Century Gothic" w:hAnsi="Century Gothic" w:cs="Century Gothic"/>
          <w:sz w:val="20"/>
          <w:szCs w:val="20"/>
        </w:rPr>
        <w:t xml:space="preserve"> opinię  w zakresie zmian umowy o przyznaniu pomocy wskazanych przez Beneficjenta. </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 xml:space="preserve">Decyzja Rady LGD jest ostateczna. Beneficjentowi nie przysługuje od niej prawo wniesienia protestu. </w:t>
      </w:r>
    </w:p>
    <w:p w:rsidR="00264285" w:rsidRP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264285" w:rsidRDefault="00264285" w:rsidP="00326EAC">
      <w:pPr>
        <w:tabs>
          <w:tab w:val="left" w:pos="4820"/>
        </w:tabs>
        <w:spacing w:after="0"/>
        <w:jc w:val="both"/>
        <w:rPr>
          <w:rFonts w:cs="Century Gothic"/>
          <w:i/>
          <w:sz w:val="16"/>
          <w:szCs w:val="20"/>
        </w:rPr>
      </w:pPr>
      <w:r>
        <w:rPr>
          <w:rFonts w:cs="Century Gothic"/>
          <w:i/>
          <w:sz w:val="20"/>
          <w:szCs w:val="20"/>
        </w:rPr>
        <w:tab/>
      </w:r>
      <w:r w:rsidR="00326EAC">
        <w:rPr>
          <w:rFonts w:cs="Century Gothic"/>
          <w:i/>
          <w:sz w:val="20"/>
          <w:szCs w:val="20"/>
        </w:rPr>
        <w:t xml:space="preserve">               </w:t>
      </w:r>
      <w:r>
        <w:rPr>
          <w:rFonts w:cs="Century Gothic"/>
          <w:sz w:val="20"/>
          <w:szCs w:val="20"/>
        </w:rPr>
        <w:tab/>
        <w:t>………………………………………………….</w:t>
      </w:r>
    </w:p>
    <w:p w:rsidR="00264285" w:rsidRPr="00326EAC" w:rsidRDefault="00326EAC" w:rsidP="00326EAC">
      <w:pPr>
        <w:tabs>
          <w:tab w:val="left" w:pos="4820"/>
        </w:tabs>
        <w:spacing w:after="0"/>
        <w:jc w:val="center"/>
        <w:rPr>
          <w:rFonts w:cs="Century Gothic"/>
          <w:sz w:val="12"/>
          <w:szCs w:val="12"/>
        </w:rPr>
      </w:pPr>
      <w:r>
        <w:rPr>
          <w:rFonts w:cs="Century Gothic"/>
          <w:sz w:val="12"/>
          <w:szCs w:val="12"/>
        </w:rPr>
        <w:t xml:space="preserve">                                                                                                                                   </w:t>
      </w:r>
      <w:r w:rsidR="00264285" w:rsidRPr="00326EAC">
        <w:rPr>
          <w:rFonts w:cs="Century Gothic"/>
          <w:sz w:val="12"/>
          <w:szCs w:val="12"/>
        </w:rPr>
        <w:t>(podpis upoważnionego przedstawiciela Rady LGD)</w:t>
      </w:r>
    </w:p>
    <w:p w:rsidR="00326EAC" w:rsidRDefault="00326EAC" w:rsidP="00326EAC">
      <w:pPr>
        <w:spacing w:after="0"/>
        <w:rPr>
          <w:sz w:val="16"/>
          <w:szCs w:val="16"/>
        </w:rPr>
      </w:pPr>
    </w:p>
    <w:p w:rsidR="00264285" w:rsidRDefault="00E4350B" w:rsidP="00326EAC">
      <w:pPr>
        <w:spacing w:after="0"/>
        <w:rPr>
          <w:sz w:val="16"/>
          <w:szCs w:val="16"/>
        </w:rPr>
      </w:pPr>
      <w:r>
        <w:rPr>
          <w:rFonts w:cs="Century Gothic"/>
          <w:noProof/>
          <w:sz w:val="12"/>
          <w:szCs w:val="12"/>
        </w:rPr>
        <mc:AlternateContent>
          <mc:Choice Requires="wps">
            <w:drawing>
              <wp:anchor distT="4294967295" distB="4294967295" distL="114300" distR="114300" simplePos="0" relativeHeight="251841536" behindDoc="0" locked="0" layoutInCell="1" allowOverlap="1">
                <wp:simplePos x="0" y="0"/>
                <wp:positionH relativeFrom="column">
                  <wp:posOffset>-16510</wp:posOffset>
                </wp:positionH>
                <wp:positionV relativeFrom="paragraph">
                  <wp:posOffset>-2541</wp:posOffset>
                </wp:positionV>
                <wp:extent cx="1123950" cy="0"/>
                <wp:effectExtent l="0" t="0" r="19050" b="19050"/>
                <wp:wrapNone/>
                <wp:docPr id="1"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2" o:spid="_x0000_s1026" type="#_x0000_t32" style="position:absolute;margin-left:-1.3pt;margin-top:-.2pt;width:88.5pt;height:0;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Zg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"/>
            </w:pict>
          </mc:Fallback>
        </mc:AlternateContent>
      </w:r>
      <w:r w:rsidR="00264285" w:rsidRPr="009C4D77">
        <w:rPr>
          <w:sz w:val="16"/>
          <w:szCs w:val="16"/>
        </w:rPr>
        <w:t>1.</w:t>
      </w:r>
      <w:r w:rsidR="00264285">
        <w:rPr>
          <w:sz w:val="16"/>
          <w:szCs w:val="16"/>
        </w:rPr>
        <w:t>Niepotrzebne skreślić</w:t>
      </w:r>
      <w:bookmarkEnd w:id="86"/>
    </w:p>
    <w:sectPr w:rsidR="00264285" w:rsidSect="00880EE0">
      <w:pgSz w:w="11906" w:h="16838"/>
      <w:pgMar w:top="510" w:right="851" w:bottom="510" w:left="851" w:header="1418"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BF5" w:rsidRDefault="00143BF5" w:rsidP="00AE01A0">
      <w:pPr>
        <w:spacing w:after="0" w:line="240" w:lineRule="auto"/>
      </w:pPr>
      <w:r>
        <w:separator/>
      </w:r>
    </w:p>
  </w:endnote>
  <w:endnote w:type="continuationSeparator" w:id="0">
    <w:p w:rsidR="00143BF5" w:rsidRDefault="00143BF5"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6747"/>
      <w:docPartObj>
        <w:docPartGallery w:val="Page Numbers (Bottom of Page)"/>
        <w:docPartUnique/>
      </w:docPartObj>
    </w:sdtPr>
    <w:sdtEndPr/>
    <w:sdtContent>
      <w:p w:rsidR="00EB02E7" w:rsidRDefault="00143BF5">
        <w:pPr>
          <w:pStyle w:val="Stopka"/>
          <w:jc w:val="right"/>
        </w:pPr>
        <w:r>
          <w:fldChar w:fldCharType="begin"/>
        </w:r>
        <w:r>
          <w:instrText>PAGE   \* MERGEFORMAT</w:instrText>
        </w:r>
        <w:r>
          <w:fldChar w:fldCharType="separate"/>
        </w:r>
        <w:r w:rsidR="00E4350B">
          <w:rPr>
            <w:noProof/>
          </w:rPr>
          <w:t>36</w:t>
        </w:r>
        <w:r>
          <w:rPr>
            <w:noProof/>
          </w:rPr>
          <w:fldChar w:fldCharType="end"/>
        </w:r>
      </w:p>
    </w:sdtContent>
  </w:sdt>
  <w:p w:rsidR="00EB02E7" w:rsidRDefault="00EB02E7">
    <w:pPr>
      <w:pStyle w:val="Akapitzli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BF5" w:rsidRDefault="00143BF5" w:rsidP="00AE01A0">
      <w:pPr>
        <w:spacing w:after="0" w:line="240" w:lineRule="auto"/>
      </w:pPr>
      <w:r>
        <w:separator/>
      </w:r>
    </w:p>
  </w:footnote>
  <w:footnote w:type="continuationSeparator" w:id="0">
    <w:p w:rsidR="00143BF5" w:rsidRDefault="00143BF5" w:rsidP="00AE01A0">
      <w:pPr>
        <w:spacing w:after="0" w:line="240" w:lineRule="auto"/>
      </w:pPr>
      <w:r>
        <w:continuationSeparator/>
      </w:r>
    </w:p>
  </w:footnote>
  <w:footnote w:id="1">
    <w:p w:rsidR="00EB02E7" w:rsidRDefault="00EB02E7">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rsidR="00EB02E7" w:rsidRPr="00285D24" w:rsidRDefault="00EB02E7">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rsidR="00EB02E7" w:rsidRPr="008D7E78" w:rsidRDefault="00EB02E7"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rsidR="00EB02E7" w:rsidRDefault="00EB02E7"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rsidR="00EB02E7" w:rsidRPr="00EC3B6F" w:rsidRDefault="00EB02E7" w:rsidP="00EC3B6F">
      <w:pPr>
        <w:pStyle w:val="Tekstprzypisudolnego"/>
        <w:numPr>
          <w:ilvl w:val="0"/>
          <w:numId w:val="51"/>
        </w:numPr>
      </w:pPr>
      <w:r>
        <w:rPr>
          <w:sz w:val="16"/>
          <w:szCs w:val="16"/>
        </w:rPr>
        <w:t>Niepotrzebne skreślić</w:t>
      </w:r>
    </w:p>
    <w:p w:rsidR="00EB02E7" w:rsidRPr="00EC3B6F" w:rsidRDefault="00EB02E7" w:rsidP="00EC3B6F">
      <w:pPr>
        <w:pStyle w:val="Tekstprzypisudolnego"/>
        <w:numPr>
          <w:ilvl w:val="0"/>
          <w:numId w:val="51"/>
        </w:numPr>
      </w:pPr>
      <w:r>
        <w:rPr>
          <w:sz w:val="16"/>
          <w:szCs w:val="16"/>
        </w:rPr>
        <w:t>Punkt odnosi się jedynie do operacji niewybranych. W innym wypadku punkt skreślić.</w:t>
      </w:r>
    </w:p>
    <w:p w:rsidR="00EB02E7" w:rsidRDefault="00EB02E7" w:rsidP="00EC3B6F">
      <w:pPr>
        <w:pStyle w:val="Tekstprzypisudolnego"/>
        <w:numPr>
          <w:ilvl w:val="0"/>
          <w:numId w:val="51"/>
        </w:numPr>
        <w:rPr>
          <w:sz w:val="16"/>
          <w:szCs w:val="16"/>
        </w:rPr>
      </w:pPr>
      <w:r w:rsidRPr="00EC3B6F">
        <w:rPr>
          <w:sz w:val="16"/>
          <w:szCs w:val="16"/>
        </w:rPr>
        <w:t>Nal</w:t>
      </w:r>
      <w:r>
        <w:rPr>
          <w:sz w:val="16"/>
          <w:szCs w:val="16"/>
        </w:rPr>
        <w:t>eży zaznaczyć min. 1 z opcji.</w:t>
      </w:r>
    </w:p>
    <w:p w:rsidR="00EB02E7" w:rsidRPr="00EC3B6F" w:rsidRDefault="00EB02E7" w:rsidP="00EC3B6F">
      <w:pPr>
        <w:pStyle w:val="Tekstprzypisudolnego"/>
        <w:numPr>
          <w:ilvl w:val="0"/>
          <w:numId w:val="51"/>
        </w:numPr>
      </w:pPr>
      <w:r>
        <w:rPr>
          <w:sz w:val="16"/>
          <w:szCs w:val="16"/>
        </w:rPr>
        <w:t>Punkt odnosi się jedynie do operacji wybranych. W innym wypadku punkt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E7" w:rsidRPr="003615B5" w:rsidRDefault="00EB02E7"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EB02E7" w:rsidRPr="00FC20DF" w:rsidRDefault="00EB02E7" w:rsidP="00AE01A0">
    <w:pPr>
      <w:spacing w:after="0" w:line="240" w:lineRule="auto"/>
      <w:rPr>
        <w:rFonts w:ascii="Arial" w:hAnsi="Arial" w:cs="Arial"/>
        <w:b/>
        <w:sz w:val="8"/>
        <w:szCs w:val="28"/>
      </w:rPr>
    </w:pPr>
  </w:p>
  <w:p w:rsidR="00EB02E7" w:rsidRPr="00FC20DF" w:rsidRDefault="00EB02E7" w:rsidP="00AE01A0">
    <w:pPr>
      <w:spacing w:after="0" w:line="240" w:lineRule="auto"/>
      <w:rPr>
        <w:rFonts w:ascii="Arial" w:hAnsi="Arial" w:cs="Arial"/>
        <w:b/>
        <w:szCs w:val="28"/>
      </w:rPr>
    </w:pPr>
    <w:r w:rsidRPr="00FC20DF">
      <w:rPr>
        <w:rFonts w:ascii="Arial" w:hAnsi="Arial" w:cs="Arial"/>
        <w:b/>
        <w:szCs w:val="28"/>
      </w:rPr>
      <w:t>LOKALNA GRUPA DZIAŁANIA  „TRZY DOLINY”</w:t>
    </w:r>
  </w:p>
  <w:p w:rsidR="00EB02E7" w:rsidRPr="00FC20DF" w:rsidRDefault="00EB02E7" w:rsidP="00AE01A0">
    <w:pPr>
      <w:spacing w:after="0" w:line="240" w:lineRule="auto"/>
      <w:rPr>
        <w:rFonts w:ascii="Arial" w:hAnsi="Arial" w:cs="Arial"/>
        <w:b/>
        <w:szCs w:val="28"/>
      </w:rPr>
    </w:pPr>
    <w:r w:rsidRPr="00FC20DF">
      <w:rPr>
        <w:rFonts w:ascii="Arial" w:hAnsi="Arial" w:cs="Arial"/>
        <w:b/>
        <w:szCs w:val="28"/>
      </w:rPr>
      <w:t>86-022 Dobrcz, Gądecz 33</w:t>
    </w:r>
  </w:p>
  <w:p w:rsidR="00EB02E7" w:rsidRPr="00FC20DF" w:rsidRDefault="00EB02E7" w:rsidP="00AE01A0">
    <w:pPr>
      <w:spacing w:after="0" w:line="240" w:lineRule="auto"/>
      <w:rPr>
        <w:rFonts w:ascii="Arial" w:hAnsi="Arial" w:cs="Arial"/>
        <w:sz w:val="18"/>
      </w:rPr>
    </w:pPr>
    <w:r w:rsidRPr="00FC20DF">
      <w:rPr>
        <w:rFonts w:ascii="Arial" w:hAnsi="Arial" w:cs="Arial"/>
        <w:sz w:val="18"/>
      </w:rPr>
      <w:t xml:space="preserve">tel/fax:    + 48 52 55 11 687     e-mail: </w:t>
    </w:r>
    <w:r w:rsidRPr="00FC20DF">
      <w:rPr>
        <w:rFonts w:ascii="Arial" w:hAnsi="Arial" w:cs="Arial"/>
        <w:b/>
        <w:sz w:val="18"/>
      </w:rPr>
      <w:t>lgd.trzydoliny@gmail.com</w:t>
    </w:r>
  </w:p>
  <w:p w:rsidR="00EB02E7" w:rsidRPr="00FC20DF" w:rsidRDefault="00EB02E7"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www.trzydoliny.eu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877070B4"/>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1C1D3718"/>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2">
    <w:nsid w:val="5B3A1C18"/>
    <w:multiLevelType w:val="singleLevel"/>
    <w:tmpl w:val="9454D59A"/>
    <w:lvl w:ilvl="0">
      <w:start w:val="1"/>
      <w:numFmt w:val="decimal"/>
      <w:lvlText w:val="%1."/>
      <w:lvlJc w:val="left"/>
      <w:pPr>
        <w:tabs>
          <w:tab w:val="num" w:pos="0"/>
        </w:tabs>
        <w:ind w:left="720" w:hanging="360"/>
      </w:pPr>
      <w:rPr>
        <w:rFonts w:cs="Calibri"/>
        <w:sz w:val="16"/>
        <w:szCs w:val="16"/>
      </w:rPr>
    </w:lvl>
  </w:abstractNum>
  <w:abstractNum w:abstractNumId="63">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8">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68"/>
  </w:num>
  <w:num w:numId="3">
    <w:abstractNumId w:val="3"/>
  </w:num>
  <w:num w:numId="4">
    <w:abstractNumId w:val="61"/>
  </w:num>
  <w:num w:numId="5">
    <w:abstractNumId w:val="2"/>
  </w:num>
  <w:num w:numId="6">
    <w:abstractNumId w:val="53"/>
  </w:num>
  <w:num w:numId="7">
    <w:abstractNumId w:val="64"/>
  </w:num>
  <w:num w:numId="8">
    <w:abstractNumId w:val="54"/>
  </w:num>
  <w:num w:numId="9">
    <w:abstractNumId w:val="14"/>
  </w:num>
  <w:num w:numId="10">
    <w:abstractNumId w:val="32"/>
  </w:num>
  <w:num w:numId="11">
    <w:abstractNumId w:val="43"/>
  </w:num>
  <w:num w:numId="12">
    <w:abstractNumId w:val="66"/>
  </w:num>
  <w:num w:numId="13">
    <w:abstractNumId w:val="49"/>
  </w:num>
  <w:num w:numId="14">
    <w:abstractNumId w:val="60"/>
  </w:num>
  <w:num w:numId="15">
    <w:abstractNumId w:val="50"/>
  </w:num>
  <w:num w:numId="16">
    <w:abstractNumId w:val="65"/>
  </w:num>
  <w:num w:numId="17">
    <w:abstractNumId w:val="56"/>
  </w:num>
  <w:num w:numId="18">
    <w:abstractNumId w:val="63"/>
  </w:num>
  <w:num w:numId="19">
    <w:abstractNumId w:val="42"/>
  </w:num>
  <w:num w:numId="20">
    <w:abstractNumId w:val="12"/>
  </w:num>
  <w:num w:numId="21">
    <w:abstractNumId w:val="18"/>
  </w:num>
  <w:num w:numId="22">
    <w:abstractNumId w:val="47"/>
  </w:num>
  <w:num w:numId="23">
    <w:abstractNumId w:val="44"/>
  </w:num>
  <w:num w:numId="24">
    <w:abstractNumId w:val="55"/>
  </w:num>
  <w:num w:numId="25">
    <w:abstractNumId w:val="36"/>
  </w:num>
  <w:num w:numId="26">
    <w:abstractNumId w:val="57"/>
  </w:num>
  <w:num w:numId="27">
    <w:abstractNumId w:val="48"/>
  </w:num>
  <w:num w:numId="28">
    <w:abstractNumId w:val="46"/>
  </w:num>
  <w:num w:numId="29">
    <w:abstractNumId w:val="16"/>
  </w:num>
  <w:num w:numId="30">
    <w:abstractNumId w:val="23"/>
  </w:num>
  <w:num w:numId="31">
    <w:abstractNumId w:val="27"/>
  </w:num>
  <w:num w:numId="32">
    <w:abstractNumId w:val="30"/>
  </w:num>
  <w:num w:numId="33">
    <w:abstractNumId w:val="28"/>
  </w:num>
  <w:num w:numId="34">
    <w:abstractNumId w:val="6"/>
  </w:num>
  <w:num w:numId="35">
    <w:abstractNumId w:val="11"/>
  </w:num>
  <w:num w:numId="36">
    <w:abstractNumId w:val="58"/>
  </w:num>
  <w:num w:numId="37">
    <w:abstractNumId w:val="34"/>
  </w:num>
  <w:num w:numId="38">
    <w:abstractNumId w:val="33"/>
  </w:num>
  <w:num w:numId="39">
    <w:abstractNumId w:val="51"/>
  </w:num>
  <w:num w:numId="40">
    <w:abstractNumId w:val="41"/>
  </w:num>
  <w:num w:numId="41">
    <w:abstractNumId w:val="45"/>
  </w:num>
  <w:num w:numId="42">
    <w:abstractNumId w:val="52"/>
  </w:num>
  <w:num w:numId="43">
    <w:abstractNumId w:val="67"/>
  </w:num>
  <w:num w:numId="44">
    <w:abstractNumId w:val="10"/>
  </w:num>
  <w:num w:numId="45">
    <w:abstractNumId w:val="19"/>
  </w:num>
  <w:num w:numId="46">
    <w:abstractNumId w:val="31"/>
  </w:num>
  <w:num w:numId="47">
    <w:abstractNumId w:val="25"/>
  </w:num>
  <w:num w:numId="48">
    <w:abstractNumId w:val="5"/>
  </w:num>
  <w:num w:numId="49">
    <w:abstractNumId w:val="13"/>
  </w:num>
  <w:num w:numId="50">
    <w:abstractNumId w:val="21"/>
  </w:num>
  <w:num w:numId="51">
    <w:abstractNumId w:val="59"/>
  </w:num>
  <w:num w:numId="52">
    <w:abstractNumId w:val="39"/>
  </w:num>
  <w:num w:numId="53">
    <w:abstractNumId w:val="4"/>
  </w:num>
  <w:num w:numId="54">
    <w:abstractNumId w:val="0"/>
  </w:num>
  <w:num w:numId="55">
    <w:abstractNumId w:val="1"/>
  </w:num>
  <w:num w:numId="56">
    <w:abstractNumId w:val="29"/>
  </w:num>
  <w:num w:numId="57">
    <w:abstractNumId w:val="8"/>
  </w:num>
  <w:num w:numId="58">
    <w:abstractNumId w:val="20"/>
  </w:num>
  <w:num w:numId="59">
    <w:abstractNumId w:val="9"/>
  </w:num>
  <w:num w:numId="60">
    <w:abstractNumId w:val="17"/>
  </w:num>
  <w:num w:numId="61">
    <w:abstractNumId w:val="22"/>
  </w:num>
  <w:num w:numId="62">
    <w:abstractNumId w:val="6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22DB5"/>
    <w:rsid w:val="0003262A"/>
    <w:rsid w:val="00032F92"/>
    <w:rsid w:val="00034B27"/>
    <w:rsid w:val="00037A52"/>
    <w:rsid w:val="00043BF0"/>
    <w:rsid w:val="00055AD5"/>
    <w:rsid w:val="0006018A"/>
    <w:rsid w:val="00064915"/>
    <w:rsid w:val="00077030"/>
    <w:rsid w:val="00081E34"/>
    <w:rsid w:val="00082CBD"/>
    <w:rsid w:val="000911F0"/>
    <w:rsid w:val="00093631"/>
    <w:rsid w:val="0009466C"/>
    <w:rsid w:val="000A0695"/>
    <w:rsid w:val="000B5878"/>
    <w:rsid w:val="000B5C0C"/>
    <w:rsid w:val="000C2245"/>
    <w:rsid w:val="000E2018"/>
    <w:rsid w:val="000E2D9B"/>
    <w:rsid w:val="000E46C5"/>
    <w:rsid w:val="00115509"/>
    <w:rsid w:val="001155D2"/>
    <w:rsid w:val="00116966"/>
    <w:rsid w:val="00117013"/>
    <w:rsid w:val="00122B2A"/>
    <w:rsid w:val="00125C8C"/>
    <w:rsid w:val="00143BF5"/>
    <w:rsid w:val="00152597"/>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6FE0"/>
    <w:rsid w:val="00222393"/>
    <w:rsid w:val="00223528"/>
    <w:rsid w:val="00235085"/>
    <w:rsid w:val="00244A68"/>
    <w:rsid w:val="00264285"/>
    <w:rsid w:val="002675B9"/>
    <w:rsid w:val="002711C9"/>
    <w:rsid w:val="00272BCE"/>
    <w:rsid w:val="00277188"/>
    <w:rsid w:val="00285D24"/>
    <w:rsid w:val="002A0E02"/>
    <w:rsid w:val="002A2C5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7B53"/>
    <w:rsid w:val="00322E2C"/>
    <w:rsid w:val="00326EAC"/>
    <w:rsid w:val="0033420E"/>
    <w:rsid w:val="0034480D"/>
    <w:rsid w:val="00345296"/>
    <w:rsid w:val="003476C8"/>
    <w:rsid w:val="00350578"/>
    <w:rsid w:val="00350611"/>
    <w:rsid w:val="003615B5"/>
    <w:rsid w:val="00375CBD"/>
    <w:rsid w:val="00376C85"/>
    <w:rsid w:val="00391C81"/>
    <w:rsid w:val="00396599"/>
    <w:rsid w:val="003B0303"/>
    <w:rsid w:val="003B5ABF"/>
    <w:rsid w:val="003C2E03"/>
    <w:rsid w:val="003E2E16"/>
    <w:rsid w:val="003F01E6"/>
    <w:rsid w:val="0040309C"/>
    <w:rsid w:val="004040F7"/>
    <w:rsid w:val="00416C79"/>
    <w:rsid w:val="0042443E"/>
    <w:rsid w:val="00434F60"/>
    <w:rsid w:val="00444087"/>
    <w:rsid w:val="004534DA"/>
    <w:rsid w:val="004650DA"/>
    <w:rsid w:val="004662A5"/>
    <w:rsid w:val="00475E6B"/>
    <w:rsid w:val="00483E6A"/>
    <w:rsid w:val="004920F8"/>
    <w:rsid w:val="00496851"/>
    <w:rsid w:val="004B3BF5"/>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C2D2A"/>
    <w:rsid w:val="006C2DE0"/>
    <w:rsid w:val="006C7546"/>
    <w:rsid w:val="006E0FB1"/>
    <w:rsid w:val="006E5455"/>
    <w:rsid w:val="006F2887"/>
    <w:rsid w:val="006F5964"/>
    <w:rsid w:val="00703977"/>
    <w:rsid w:val="00714F6C"/>
    <w:rsid w:val="007162DA"/>
    <w:rsid w:val="007260F0"/>
    <w:rsid w:val="007271C2"/>
    <w:rsid w:val="007313F6"/>
    <w:rsid w:val="00743F07"/>
    <w:rsid w:val="00746568"/>
    <w:rsid w:val="007469C3"/>
    <w:rsid w:val="007478F1"/>
    <w:rsid w:val="00754A19"/>
    <w:rsid w:val="0077338B"/>
    <w:rsid w:val="00773435"/>
    <w:rsid w:val="00781BA0"/>
    <w:rsid w:val="007842DE"/>
    <w:rsid w:val="00786291"/>
    <w:rsid w:val="00787644"/>
    <w:rsid w:val="007A2628"/>
    <w:rsid w:val="007A77FA"/>
    <w:rsid w:val="007B1A40"/>
    <w:rsid w:val="007D148C"/>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904B4"/>
    <w:rsid w:val="00893A76"/>
    <w:rsid w:val="008972C4"/>
    <w:rsid w:val="008C6FE9"/>
    <w:rsid w:val="008D03B2"/>
    <w:rsid w:val="008D5E96"/>
    <w:rsid w:val="008D7E78"/>
    <w:rsid w:val="008E05B8"/>
    <w:rsid w:val="008E14AE"/>
    <w:rsid w:val="008E256D"/>
    <w:rsid w:val="008F1C0D"/>
    <w:rsid w:val="0090297C"/>
    <w:rsid w:val="009071E5"/>
    <w:rsid w:val="00921262"/>
    <w:rsid w:val="00936668"/>
    <w:rsid w:val="00945BDB"/>
    <w:rsid w:val="0096612A"/>
    <w:rsid w:val="00984643"/>
    <w:rsid w:val="009B02CF"/>
    <w:rsid w:val="009B2958"/>
    <w:rsid w:val="009C2641"/>
    <w:rsid w:val="009C4D77"/>
    <w:rsid w:val="009D4C45"/>
    <w:rsid w:val="009D6365"/>
    <w:rsid w:val="009E1C52"/>
    <w:rsid w:val="009E4EF1"/>
    <w:rsid w:val="009E5D90"/>
    <w:rsid w:val="009F287C"/>
    <w:rsid w:val="00A040D8"/>
    <w:rsid w:val="00A11578"/>
    <w:rsid w:val="00A20C77"/>
    <w:rsid w:val="00A33367"/>
    <w:rsid w:val="00A433AA"/>
    <w:rsid w:val="00A46509"/>
    <w:rsid w:val="00A5362E"/>
    <w:rsid w:val="00A61EE1"/>
    <w:rsid w:val="00A62756"/>
    <w:rsid w:val="00A67AB0"/>
    <w:rsid w:val="00A735D4"/>
    <w:rsid w:val="00A80395"/>
    <w:rsid w:val="00A9117E"/>
    <w:rsid w:val="00A91628"/>
    <w:rsid w:val="00A954B9"/>
    <w:rsid w:val="00A956A1"/>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22C38"/>
    <w:rsid w:val="00C323DC"/>
    <w:rsid w:val="00C4283B"/>
    <w:rsid w:val="00C51D8C"/>
    <w:rsid w:val="00C524F6"/>
    <w:rsid w:val="00C66FBB"/>
    <w:rsid w:val="00C75E52"/>
    <w:rsid w:val="00C7639D"/>
    <w:rsid w:val="00C90312"/>
    <w:rsid w:val="00C94F22"/>
    <w:rsid w:val="00C951E4"/>
    <w:rsid w:val="00C97D79"/>
    <w:rsid w:val="00CA510C"/>
    <w:rsid w:val="00CB0173"/>
    <w:rsid w:val="00CD134C"/>
    <w:rsid w:val="00CD243F"/>
    <w:rsid w:val="00CD5577"/>
    <w:rsid w:val="00CE0A2F"/>
    <w:rsid w:val="00CE2AA7"/>
    <w:rsid w:val="00CE69AB"/>
    <w:rsid w:val="00CF5768"/>
    <w:rsid w:val="00CF5E1B"/>
    <w:rsid w:val="00CF6E8A"/>
    <w:rsid w:val="00D13691"/>
    <w:rsid w:val="00D32BDD"/>
    <w:rsid w:val="00D36B18"/>
    <w:rsid w:val="00D43074"/>
    <w:rsid w:val="00D46A3C"/>
    <w:rsid w:val="00D62E52"/>
    <w:rsid w:val="00D901A1"/>
    <w:rsid w:val="00D91690"/>
    <w:rsid w:val="00DA5A41"/>
    <w:rsid w:val="00DA6261"/>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32EE4"/>
    <w:rsid w:val="00E33A83"/>
    <w:rsid w:val="00E35D71"/>
    <w:rsid w:val="00E4015A"/>
    <w:rsid w:val="00E42955"/>
    <w:rsid w:val="00E4350B"/>
    <w:rsid w:val="00E5064E"/>
    <w:rsid w:val="00E5133D"/>
    <w:rsid w:val="00E518F2"/>
    <w:rsid w:val="00E64FF0"/>
    <w:rsid w:val="00E722B0"/>
    <w:rsid w:val="00E83DCD"/>
    <w:rsid w:val="00E8659E"/>
    <w:rsid w:val="00E8678B"/>
    <w:rsid w:val="00E900E3"/>
    <w:rsid w:val="00E959E6"/>
    <w:rsid w:val="00EA42E6"/>
    <w:rsid w:val="00EA5D90"/>
    <w:rsid w:val="00EB02E7"/>
    <w:rsid w:val="00EB3583"/>
    <w:rsid w:val="00EB6605"/>
    <w:rsid w:val="00EB7954"/>
    <w:rsid w:val="00EC13D0"/>
    <w:rsid w:val="00EC3B6F"/>
    <w:rsid w:val="00EC4268"/>
    <w:rsid w:val="00EC55D0"/>
    <w:rsid w:val="00EF0EF1"/>
    <w:rsid w:val="00F021CC"/>
    <w:rsid w:val="00F1050A"/>
    <w:rsid w:val="00F252B7"/>
    <w:rsid w:val="00F26629"/>
    <w:rsid w:val="00F27C6A"/>
    <w:rsid w:val="00F30073"/>
    <w:rsid w:val="00F33B19"/>
    <w:rsid w:val="00F55B68"/>
    <w:rsid w:val="00F64C7B"/>
    <w:rsid w:val="00F66B42"/>
    <w:rsid w:val="00F746F0"/>
    <w:rsid w:val="00F74D97"/>
    <w:rsid w:val="00F83178"/>
    <w:rsid w:val="00FA77D6"/>
    <w:rsid w:val="00FC20DF"/>
    <w:rsid w:val="00FC2812"/>
    <w:rsid w:val="00FD07B7"/>
    <w:rsid w:val="00FD358A"/>
    <w:rsid w:val="00FD7B75"/>
    <w:rsid w:val="00FE21C3"/>
    <w:rsid w:val="00FE45CE"/>
    <w:rsid w:val="00FE6CC6"/>
    <w:rsid w:val="00FF6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trzydoliny@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CC5C2C-EEB5-4EF6-BEC3-61F17BAA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18149</Words>
  <Characters>108897</Characters>
  <Application>Microsoft Office Word</Application>
  <DocSecurity>0</DocSecurity>
  <Lines>907</Lines>
  <Paragraphs>253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2</cp:revision>
  <cp:lastPrinted>2018-11-23T09:52:00Z</cp:lastPrinted>
  <dcterms:created xsi:type="dcterms:W3CDTF">2019-10-18T13:43:00Z</dcterms:created>
  <dcterms:modified xsi:type="dcterms:W3CDTF">2019-10-18T13:43:00Z</dcterms:modified>
</cp:coreProperties>
</file>