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255D31">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255D31">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255D31">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255D31">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255D31">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255D31">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255D31">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255D31">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DB340E">
              <w:rPr>
                <w:noProof/>
                <w:webHidden/>
              </w:rPr>
              <w:t>8</w:t>
            </w:r>
            <w:r w:rsidR="00DB340E">
              <w:rPr>
                <w:noProof/>
                <w:webHidden/>
              </w:rPr>
              <w:fldChar w:fldCharType="end"/>
            </w:r>
          </w:hyperlink>
        </w:p>
        <w:p w:rsidR="00DB340E" w:rsidRDefault="00255D31">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DB340E">
              <w:rPr>
                <w:noProof/>
                <w:webHidden/>
              </w:rPr>
              <w:t>9</w:t>
            </w:r>
            <w:r w:rsidR="00DB340E">
              <w:rPr>
                <w:noProof/>
                <w:webHidden/>
              </w:rPr>
              <w:fldChar w:fldCharType="end"/>
            </w:r>
          </w:hyperlink>
        </w:p>
        <w:p w:rsidR="00DB340E" w:rsidRDefault="00255D31">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255D31">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255D31">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DB340E">
              <w:rPr>
                <w:noProof/>
                <w:webHidden/>
              </w:rPr>
              <w:t>11</w:t>
            </w:r>
            <w:r w:rsidR="00DB340E">
              <w:rPr>
                <w:noProof/>
                <w:webHidden/>
              </w:rPr>
              <w:fldChar w:fldCharType="end"/>
            </w:r>
          </w:hyperlink>
        </w:p>
        <w:p w:rsidR="00DB340E" w:rsidRDefault="00255D31">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DB340E">
              <w:rPr>
                <w:noProof/>
                <w:webHidden/>
              </w:rPr>
              <w:t>12</w:t>
            </w:r>
            <w:r w:rsidR="00DB340E">
              <w:rPr>
                <w:noProof/>
                <w:webHidden/>
              </w:rPr>
              <w:fldChar w:fldCharType="end"/>
            </w:r>
          </w:hyperlink>
        </w:p>
        <w:p w:rsidR="00DB340E" w:rsidRDefault="00255D31">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255D31">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255D31">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DB340E">
              <w:rPr>
                <w:noProof/>
                <w:webHidden/>
              </w:rPr>
              <w:t>18</w:t>
            </w:r>
            <w:r w:rsidR="00DB340E">
              <w:rPr>
                <w:noProof/>
                <w:webHidden/>
              </w:rPr>
              <w:fldChar w:fldCharType="end"/>
            </w:r>
          </w:hyperlink>
        </w:p>
        <w:p w:rsidR="00DB340E" w:rsidRDefault="00255D31">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DB340E">
              <w:rPr>
                <w:noProof/>
                <w:webHidden/>
              </w:rPr>
              <w:t>19</w:t>
            </w:r>
            <w:r w:rsidR="00DB340E">
              <w:rPr>
                <w:noProof/>
                <w:webHidden/>
              </w:rPr>
              <w:fldChar w:fldCharType="end"/>
            </w:r>
          </w:hyperlink>
        </w:p>
        <w:p w:rsidR="00DB340E" w:rsidRDefault="00255D31">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DB340E">
              <w:rPr>
                <w:noProof/>
                <w:webHidden/>
              </w:rPr>
              <w:t>20</w:t>
            </w:r>
            <w:r w:rsidR="00DB340E">
              <w:rPr>
                <w:noProof/>
                <w:webHidden/>
              </w:rPr>
              <w:fldChar w:fldCharType="end"/>
            </w:r>
          </w:hyperlink>
        </w:p>
        <w:p w:rsidR="00DB340E" w:rsidRDefault="00255D31">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DB340E">
              <w:rPr>
                <w:noProof/>
                <w:webHidden/>
              </w:rPr>
              <w:t>22</w:t>
            </w:r>
            <w:r w:rsidR="00DB340E">
              <w:rPr>
                <w:noProof/>
                <w:webHidden/>
              </w:rPr>
              <w:fldChar w:fldCharType="end"/>
            </w:r>
          </w:hyperlink>
        </w:p>
        <w:p w:rsidR="00DB340E" w:rsidRDefault="00255D31">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DB340E">
              <w:rPr>
                <w:noProof/>
                <w:webHidden/>
              </w:rPr>
              <w:t>23</w:t>
            </w:r>
            <w:r w:rsidR="00DB340E">
              <w:rPr>
                <w:noProof/>
                <w:webHidden/>
              </w:rPr>
              <w:fldChar w:fldCharType="end"/>
            </w:r>
          </w:hyperlink>
        </w:p>
        <w:p w:rsidR="00DB340E" w:rsidRDefault="00255D31">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DB340E">
              <w:rPr>
                <w:noProof/>
                <w:webHidden/>
              </w:rPr>
              <w:t>25</w:t>
            </w:r>
            <w:r w:rsidR="00DB340E">
              <w:rPr>
                <w:noProof/>
                <w:webHidden/>
              </w:rPr>
              <w:fldChar w:fldCharType="end"/>
            </w:r>
          </w:hyperlink>
        </w:p>
        <w:p w:rsidR="00DB340E" w:rsidRDefault="00255D31">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255D31">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DB340E">
              <w:rPr>
                <w:noProof/>
                <w:webHidden/>
              </w:rPr>
              <w:t>27</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DB340E">
              <w:rPr>
                <w:noProof/>
                <w:webHidden/>
              </w:rPr>
              <w:t>29</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DB340E">
              <w:rPr>
                <w:noProof/>
                <w:webHidden/>
              </w:rPr>
              <w:t>30</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DB340E">
              <w:rPr>
                <w:noProof/>
                <w:webHidden/>
              </w:rPr>
              <w:t>41</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DB340E">
              <w:rPr>
                <w:noProof/>
                <w:webHidden/>
              </w:rPr>
              <w:t>42</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DB340E">
              <w:rPr>
                <w:noProof/>
                <w:webHidden/>
              </w:rPr>
              <w:t>43</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DB340E">
              <w:rPr>
                <w:noProof/>
                <w:webHidden/>
              </w:rPr>
              <w:t>44</w:t>
            </w:r>
            <w:r w:rsidR="00DB340E">
              <w:rPr>
                <w:noProof/>
                <w:webHidden/>
              </w:rPr>
              <w:fldChar w:fldCharType="end"/>
            </w:r>
          </w:hyperlink>
        </w:p>
        <w:p w:rsidR="00DB340E" w:rsidRDefault="00255D31">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DB340E">
              <w:rPr>
                <w:noProof/>
                <w:webHidden/>
              </w:rPr>
              <w:t>46</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DB340E">
              <w:rPr>
                <w:noProof/>
                <w:webHidden/>
              </w:rPr>
              <w:t>48</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DB340E">
              <w:rPr>
                <w:noProof/>
                <w:webHidden/>
              </w:rPr>
              <w:t>49</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DB340E">
              <w:rPr>
                <w:noProof/>
                <w:webHidden/>
              </w:rPr>
              <w:t>50</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DB340E">
              <w:rPr>
                <w:noProof/>
                <w:webHidden/>
              </w:rPr>
              <w:t>51</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DB340E">
              <w:rPr>
                <w:noProof/>
                <w:webHidden/>
              </w:rPr>
              <w:t>52</w:t>
            </w:r>
            <w:r w:rsidR="00DB340E">
              <w:rPr>
                <w:noProof/>
                <w:webHidden/>
              </w:rPr>
              <w:fldChar w:fldCharType="end"/>
            </w:r>
          </w:hyperlink>
        </w:p>
        <w:p w:rsidR="00DB340E" w:rsidRDefault="00255D31">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DB340E">
              <w:rPr>
                <w:noProof/>
                <w:webHidden/>
              </w:rPr>
              <w:t>53</w:t>
            </w:r>
            <w:r w:rsidR="00DB340E">
              <w:rPr>
                <w:noProof/>
                <w:webHidden/>
              </w:rPr>
              <w:fldChar w:fldCharType="end"/>
            </w:r>
          </w:hyperlink>
        </w:p>
        <w:p w:rsidR="00DB340E" w:rsidRDefault="00255D31">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DB340E">
              <w:rPr>
                <w:noProof/>
                <w:webHidden/>
              </w:rPr>
              <w:t>55</w:t>
            </w:r>
            <w:r w:rsidR="00DB340E">
              <w:rPr>
                <w:noProof/>
                <w:webHidden/>
              </w:rPr>
              <w:fldChar w:fldCharType="end"/>
            </w:r>
          </w:hyperlink>
        </w:p>
        <w:p w:rsidR="00DB340E" w:rsidRDefault="00255D31">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DB340E">
              <w:rPr>
                <w:noProof/>
                <w:webHidden/>
              </w:rPr>
              <w:t>56</w:t>
            </w:r>
            <w:r w:rsidR="00DB340E">
              <w:rPr>
                <w:noProof/>
                <w:webHidden/>
              </w:rPr>
              <w:fldChar w:fldCharType="end"/>
            </w:r>
          </w:hyperlink>
        </w:p>
        <w:p w:rsidR="00DB340E" w:rsidRDefault="00255D31">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DB340E">
              <w:rPr>
                <w:noProof/>
                <w:webHidden/>
              </w:rPr>
              <w:t>57</w:t>
            </w:r>
            <w:r w:rsidR="00DB340E">
              <w:rPr>
                <w:noProof/>
                <w:webHidden/>
              </w:rPr>
              <w:fldChar w:fldCharType="end"/>
            </w:r>
          </w:hyperlink>
        </w:p>
        <w:p w:rsidR="00DB340E" w:rsidRDefault="00255D31">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DB340E">
              <w:rPr>
                <w:noProof/>
                <w:webHidden/>
              </w:rPr>
              <w:t>59</w:t>
            </w:r>
            <w:r w:rsidR="00DB340E">
              <w:rPr>
                <w:noProof/>
                <w:webHidden/>
              </w:rPr>
              <w:fldChar w:fldCharType="end"/>
            </w:r>
          </w:hyperlink>
        </w:p>
        <w:p w:rsidR="00DB340E" w:rsidRDefault="00255D31">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DB340E">
              <w:rPr>
                <w:noProof/>
                <w:webHidden/>
              </w:rPr>
              <w:t>61</w:t>
            </w:r>
            <w:r w:rsidR="00DB340E">
              <w:rPr>
                <w:noProof/>
                <w:webHidden/>
              </w:rPr>
              <w:fldChar w:fldCharType="end"/>
            </w:r>
          </w:hyperlink>
        </w:p>
        <w:p w:rsidR="00DB340E" w:rsidRDefault="00255D31">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DB340E">
              <w:rPr>
                <w:noProof/>
                <w:webHidden/>
              </w:rPr>
              <w:t>62</w:t>
            </w:r>
            <w:r w:rsidR="00DB340E">
              <w:rPr>
                <w:noProof/>
                <w:webHidden/>
              </w:rPr>
              <w:fldChar w:fldCharType="end"/>
            </w:r>
          </w:hyperlink>
        </w:p>
        <w:p w:rsidR="00DB340E" w:rsidRDefault="00255D31">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DB340E">
              <w:rPr>
                <w:noProof/>
                <w:webHidden/>
              </w:rPr>
              <w:t>63</w:t>
            </w:r>
            <w:r w:rsidR="00DB340E">
              <w:rPr>
                <w:noProof/>
                <w:webHidden/>
              </w:rPr>
              <w:fldChar w:fldCharType="end"/>
            </w:r>
          </w:hyperlink>
        </w:p>
        <w:p w:rsidR="00DB340E" w:rsidRDefault="00255D31">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DB340E">
              <w:rPr>
                <w:noProof/>
                <w:webHidden/>
              </w:rPr>
              <w:t>64</w:t>
            </w:r>
            <w:r w:rsidR="00DB340E">
              <w:rPr>
                <w:noProof/>
                <w:webHidden/>
              </w:rPr>
              <w:fldChar w:fldCharType="end"/>
            </w:r>
          </w:hyperlink>
        </w:p>
        <w:p w:rsidR="00DB340E" w:rsidRDefault="00255D31">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DB340E">
              <w:rPr>
                <w:noProof/>
                <w:webHidden/>
              </w:rPr>
              <w:t>65</w:t>
            </w:r>
            <w:r w:rsidR="00DB340E">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6595357"/>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6595358"/>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6595359"/>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0F4AE7">
        <w:rPr>
          <w:rFonts w:cs="Century Gothic"/>
          <w:color w:val="FF0000"/>
          <w:sz w:val="20"/>
          <w:szCs w:val="20"/>
        </w:rPr>
        <w:t>2</w:t>
      </w:r>
      <w:r w:rsidR="000F4AE7" w:rsidRPr="000F4AE7">
        <w:rPr>
          <w:rFonts w:cs="Century Gothic"/>
          <w:color w:val="FF0000"/>
          <w:sz w:val="20"/>
          <w:szCs w:val="20"/>
        </w:rPr>
        <w:t>019</w:t>
      </w:r>
      <w:r w:rsidR="00714F6C" w:rsidRPr="000F4AE7">
        <w:rPr>
          <w:rFonts w:cs="Century Gothic"/>
          <w:color w:val="FF0000"/>
          <w:sz w:val="20"/>
          <w:szCs w:val="20"/>
        </w:rPr>
        <w:t>r.</w:t>
      </w:r>
      <w:r w:rsidR="00714F6C">
        <w:rPr>
          <w:rFonts w:cs="Century Gothic"/>
          <w:sz w:val="20"/>
          <w:szCs w:val="20"/>
        </w:rPr>
        <w:t xml:space="preserve"> </w:t>
      </w:r>
      <w:r w:rsidR="00714F6C" w:rsidRPr="00714F6C">
        <w:rPr>
          <w:rFonts w:cs="Century Gothic"/>
          <w:color w:val="FF0000"/>
          <w:sz w:val="20"/>
          <w:szCs w:val="20"/>
        </w:rPr>
        <w:t>poz. 1</w:t>
      </w:r>
      <w:r w:rsidR="000F4AE7">
        <w:rPr>
          <w:rFonts w:cs="Century Gothic"/>
          <w:color w:val="FF0000"/>
          <w:sz w:val="20"/>
          <w:szCs w:val="20"/>
        </w:rPr>
        <w:t>167</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Obszarów Wiejskich na lata 2014-2020 (</w:t>
      </w:r>
      <w:r w:rsidRPr="000F4AE7">
        <w:rPr>
          <w:rFonts w:eastAsia="Times New Roman" w:cs="Century Gothic"/>
          <w:color w:val="FF0000"/>
          <w:sz w:val="20"/>
          <w:szCs w:val="20"/>
        </w:rPr>
        <w:t xml:space="preserve">Dz. U. </w:t>
      </w:r>
      <w:r w:rsidR="000F4AE7" w:rsidRPr="000F4AE7">
        <w:rPr>
          <w:rFonts w:eastAsia="Times New Roman" w:cs="Century Gothic"/>
          <w:color w:val="FF0000"/>
          <w:sz w:val="20"/>
          <w:szCs w:val="20"/>
        </w:rPr>
        <w:t xml:space="preserve">z 2020r., </w:t>
      </w:r>
      <w:r w:rsidRPr="000F4AE7">
        <w:rPr>
          <w:rFonts w:eastAsia="Times New Roman" w:cs="Century Gothic"/>
          <w:color w:val="FF0000"/>
          <w:sz w:val="20"/>
          <w:szCs w:val="20"/>
        </w:rPr>
        <w:t>poz. </w:t>
      </w:r>
      <w:r w:rsidR="000F4AE7" w:rsidRPr="000F4AE7">
        <w:rPr>
          <w:rFonts w:eastAsia="Times New Roman" w:cs="Century Gothic"/>
          <w:color w:val="FF0000"/>
          <w:sz w:val="20"/>
          <w:szCs w:val="20"/>
        </w:rPr>
        <w:t xml:space="preserve">217 </w:t>
      </w:r>
      <w:r w:rsidRPr="000F4AE7">
        <w:rPr>
          <w:rFonts w:eastAsia="Times New Roman" w:cs="Century Gothic"/>
          <w:color w:val="FF0000"/>
          <w:sz w:val="20"/>
          <w:szCs w:val="20"/>
        </w:rPr>
        <w:t xml:space="preserve"> </w:t>
      </w:r>
      <w:r w:rsidRPr="000F4AE7">
        <w:rPr>
          <w:rFonts w:cs="Century Gothic"/>
          <w:color w:val="FF0000"/>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 xml:space="preserve">z </w:t>
      </w:r>
      <w:r w:rsidR="000F4AE7" w:rsidRPr="000F4AE7">
        <w:rPr>
          <w:rFonts w:cs="Century Gothic"/>
          <w:color w:val="FF0000"/>
          <w:sz w:val="20"/>
          <w:szCs w:val="20"/>
        </w:rPr>
        <w:t>2020</w:t>
      </w:r>
      <w:r w:rsidRPr="000F4AE7">
        <w:rPr>
          <w:rFonts w:cs="Century Gothic"/>
          <w:color w:val="FF0000"/>
          <w:sz w:val="20"/>
          <w:szCs w:val="20"/>
        </w:rPr>
        <w:t xml:space="preserve">r. poz. </w:t>
      </w:r>
      <w:r w:rsidR="000F4AE7" w:rsidRPr="000F4AE7">
        <w:rPr>
          <w:rFonts w:cs="Century Gothic"/>
          <w:color w:val="FF0000"/>
          <w:sz w:val="20"/>
          <w:szCs w:val="20"/>
        </w:rPr>
        <w:t>818</w:t>
      </w:r>
      <w:r w:rsidRPr="00EB7954">
        <w:rPr>
          <w:rFonts w:cs="Century Gothic"/>
          <w:sz w:val="20"/>
          <w:szCs w:val="20"/>
        </w:rPr>
        <w:t>);</w:t>
      </w:r>
    </w:p>
    <w:p w:rsidR="00EB7954" w:rsidRPr="000F4AE7"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F4AE7">
        <w:rPr>
          <w:rFonts w:cs="Century Gothic"/>
          <w:sz w:val="20"/>
          <w:szCs w:val="20"/>
        </w:rPr>
        <w:t>(</w:t>
      </w:r>
      <w:r w:rsidR="00AA24EB" w:rsidRPr="000F4AE7">
        <w:rPr>
          <w:color w:val="FF0000"/>
          <w:sz w:val="20"/>
          <w:szCs w:val="20"/>
        </w:rPr>
        <w:t>Dz. U. 201</w:t>
      </w:r>
      <w:r w:rsidR="000F4AE7" w:rsidRPr="000F4AE7">
        <w:rPr>
          <w:color w:val="FF0000"/>
          <w:sz w:val="20"/>
          <w:szCs w:val="20"/>
        </w:rPr>
        <w:t xml:space="preserve">9 r., </w:t>
      </w:r>
      <w:r w:rsidR="00AA24EB" w:rsidRPr="000F4AE7">
        <w:rPr>
          <w:color w:val="FF0000"/>
          <w:sz w:val="20"/>
          <w:szCs w:val="20"/>
        </w:rPr>
        <w:t xml:space="preserve">poz. </w:t>
      </w:r>
      <w:r w:rsidR="000F4AE7" w:rsidRPr="000F4AE7">
        <w:rPr>
          <w:color w:val="FF0000"/>
          <w:sz w:val="20"/>
          <w:szCs w:val="20"/>
        </w:rPr>
        <w:t>664 z późn. zm.</w:t>
      </w:r>
      <w:r w:rsidRPr="000F4AE7">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6595360"/>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6595361"/>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6595362"/>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255D31"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0F1BCA" w:rsidRDefault="00CD5577" w:rsidP="00E722B0">
            <w:pPr>
              <w:spacing w:after="0" w:line="240" w:lineRule="auto"/>
              <w:jc w:val="both"/>
              <w:rPr>
                <w:rFonts w:eastAsia="Times New Roman" w:cs="Century Gothic"/>
                <w:sz w:val="10"/>
                <w:szCs w:val="10"/>
              </w:rPr>
            </w:pP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rsidR="0003262A" w:rsidRPr="000F1BCA" w:rsidRDefault="0003262A" w:rsidP="00CD5577">
            <w:pPr>
              <w:spacing w:after="0"/>
              <w:jc w:val="center"/>
              <w:rPr>
                <w:rFonts w:eastAsia="Times New Roman" w:cs="Century Gothic"/>
                <w:bCs/>
                <w:i/>
                <w:sz w:val="16"/>
                <w:szCs w:val="16"/>
              </w:rPr>
            </w:pPr>
          </w:p>
          <w:p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2" w:name="_Toc56595363"/>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6595364"/>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6595365"/>
      <w:r w:rsidRPr="00714F6C">
        <w:rPr>
          <w:color w:val="auto"/>
        </w:rPr>
        <w:t>PRZYJĘCIE WNIOSKU</w:t>
      </w:r>
      <w:bookmarkEnd w:id="14"/>
    </w:p>
    <w:tbl>
      <w:tblPr>
        <w:tblStyle w:val="Tabela-Siatka"/>
        <w:tblW w:w="0" w:type="auto"/>
        <w:tblLook w:val="04A0" w:firstRow="1" w:lastRow="0" w:firstColumn="1" w:lastColumn="0" w:noHBand="0" w:noVBand="1"/>
      </w:tblPr>
      <w:tblGrid>
        <w:gridCol w:w="1409"/>
        <w:gridCol w:w="1699"/>
        <w:gridCol w:w="8807"/>
        <w:gridCol w:w="4005"/>
      </w:tblGrid>
      <w:tr w:rsidR="002E7167" w:rsidRPr="00C323DC" w:rsidTr="009E585A">
        <w:tc>
          <w:tcPr>
            <w:tcW w:w="140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rsidR="002E7167" w:rsidRPr="00C323DC" w:rsidRDefault="002E7167" w:rsidP="002A0E02">
            <w:pPr>
              <w:jc w:val="center"/>
              <w:rPr>
                <w:b/>
              </w:rPr>
            </w:pPr>
            <w:r w:rsidRPr="00C323DC">
              <w:rPr>
                <w:rFonts w:cs="Century Gothic"/>
                <w:b/>
                <w:sz w:val="16"/>
                <w:szCs w:val="20"/>
              </w:rPr>
              <w:t>CZYNNOŚCI</w:t>
            </w:r>
          </w:p>
        </w:tc>
        <w:tc>
          <w:tcPr>
            <w:tcW w:w="4005"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9E585A">
        <w:trPr>
          <w:cantSplit/>
          <w:trHeight w:val="503"/>
        </w:trPr>
        <w:tc>
          <w:tcPr>
            <w:tcW w:w="1409" w:type="dxa"/>
            <w:vMerge w:val="restart"/>
            <w:vAlign w:val="center"/>
          </w:tcPr>
          <w:p w:rsidR="002E7167" w:rsidRPr="00592522" w:rsidRDefault="002E7167" w:rsidP="003E2E16">
            <w:pPr>
              <w:jc w:val="center"/>
              <w:rPr>
                <w:sz w:val="20"/>
                <w:szCs w:val="20"/>
              </w:rPr>
            </w:pPr>
            <w:r>
              <w:rPr>
                <w:sz w:val="20"/>
                <w:szCs w:val="20"/>
              </w:rPr>
              <w:t>PRZYJĘCIE WNIOSKU</w:t>
            </w:r>
          </w:p>
        </w:tc>
        <w:tc>
          <w:tcPr>
            <w:tcW w:w="1699" w:type="dxa"/>
            <w:vMerge w:val="restart"/>
            <w:vAlign w:val="center"/>
          </w:tcPr>
          <w:p w:rsidR="002E7167" w:rsidRPr="00592522" w:rsidRDefault="002E7167" w:rsidP="002A0E02">
            <w:pPr>
              <w:jc w:val="center"/>
              <w:rPr>
                <w:sz w:val="16"/>
                <w:szCs w:val="16"/>
              </w:rPr>
            </w:pPr>
            <w:r>
              <w:rPr>
                <w:sz w:val="16"/>
                <w:szCs w:val="16"/>
              </w:rPr>
              <w:t>Pracownik biura LGD</w:t>
            </w:r>
          </w:p>
        </w:tc>
        <w:tc>
          <w:tcPr>
            <w:tcW w:w="8807"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9E585A">
        <w:trPr>
          <w:cantSplit/>
          <w:trHeight w:val="1535"/>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9E585A">
        <w:trPr>
          <w:cantSplit/>
          <w:trHeight w:val="706"/>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A6157D" w:rsidRDefault="003E2E16" w:rsidP="00A6157D">
      <w:pPr>
        <w:pStyle w:val="Nagwek2"/>
        <w:numPr>
          <w:ilvl w:val="0"/>
          <w:numId w:val="0"/>
        </w:numPr>
        <w:ind w:left="786"/>
        <w:rPr>
          <w:i w:val="0"/>
        </w:rPr>
      </w:pPr>
      <w:r>
        <w:br w:type="page"/>
      </w:r>
      <w:bookmarkStart w:id="15" w:name="_Toc56595366"/>
      <w:r w:rsidR="00AD1F88" w:rsidRPr="00A6157D">
        <w:rPr>
          <w:i w:val="0"/>
        </w:rPr>
        <w:lastRenderedPageBreak/>
        <w:t>III</w:t>
      </w:r>
      <w:r w:rsidR="00754A19" w:rsidRPr="00A6157D">
        <w:rPr>
          <w:i w:val="0"/>
        </w:rPr>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0F1BCA" w:rsidP="000F1BCA">
            <w:pPr>
              <w:ind w:left="360"/>
              <w:jc w:val="center"/>
              <w:rPr>
                <w:rFonts w:cs="Century Gothic"/>
                <w:sz w:val="16"/>
                <w:szCs w:val="20"/>
              </w:rPr>
            </w:pPr>
            <w:r w:rsidRPr="000F1BCA">
              <w:rPr>
                <w:rFonts w:cs="Century Gothic"/>
                <w:color w:val="FF0000"/>
                <w:sz w:val="16"/>
                <w:szCs w:val="20"/>
              </w:rPr>
              <w:t>Załącznik nr 2 do Wytycznych</w:t>
            </w:r>
            <w:r w:rsidR="001F3EDF" w:rsidRPr="000F1BCA">
              <w:rPr>
                <w:rFonts w:cs="Century Gothic"/>
                <w:color w:val="FF0000"/>
                <w:sz w:val="16"/>
                <w:szCs w:val="20"/>
              </w:rPr>
              <w:t xml:space="preserve"> MRiRW </w:t>
            </w:r>
            <w:r w:rsidRPr="000F1BCA">
              <w:rPr>
                <w:rFonts w:cs="Century Gothic"/>
                <w:color w:val="FF0000"/>
                <w:sz w:val="16"/>
                <w:szCs w:val="20"/>
              </w:rPr>
              <w:t>7_1_2020</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6595367"/>
      <w:r>
        <w:lastRenderedPageBreak/>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793E3C" w:rsidRDefault="0018629D" w:rsidP="00793E3C">
            <w:pPr>
              <w:jc w:val="center"/>
              <w:rPr>
                <w:sz w:val="16"/>
                <w:szCs w:val="16"/>
              </w:rPr>
            </w:pPr>
            <w:r w:rsidRPr="00C7639D">
              <w:rPr>
                <w:rFonts w:cs="Century Gothic"/>
                <w:i/>
                <w:sz w:val="16"/>
                <w:szCs w:val="20"/>
              </w:rPr>
              <w:t>Wytyczne MRiRW I.3</w:t>
            </w:r>
            <w:r w:rsidR="00793E3C">
              <w:rPr>
                <w:rFonts w:cs="Century Gothic"/>
                <w:i/>
                <w:sz w:val="16"/>
                <w:szCs w:val="20"/>
              </w:rPr>
              <w:t>,</w:t>
            </w:r>
            <w:r w:rsidR="00793E3C">
              <w:rPr>
                <w:sz w:val="16"/>
                <w:szCs w:val="16"/>
              </w:rPr>
              <w:t xml:space="preserve"> </w:t>
            </w:r>
            <w:r w:rsidR="00793E3C" w:rsidRPr="00793E3C">
              <w:rPr>
                <w:color w:val="FF0000"/>
                <w:sz w:val="16"/>
                <w:szCs w:val="16"/>
              </w:rPr>
              <w:t>Art. 21 ust. 1a ustawy o RLKS</w:t>
            </w:r>
          </w:p>
          <w:p w:rsidR="0018629D" w:rsidRPr="00C7639D" w:rsidRDefault="0018629D" w:rsidP="0018629D">
            <w:pPr>
              <w:pStyle w:val="Default"/>
              <w:jc w:val="both"/>
              <w:rPr>
                <w:rFonts w:cs="Century Gothic"/>
                <w:i/>
                <w:color w:val="auto"/>
                <w:sz w:val="16"/>
                <w:szCs w:val="20"/>
              </w:rPr>
            </w:pPr>
          </w:p>
        </w:tc>
      </w:tr>
    </w:tbl>
    <w:p w:rsidR="002C5499" w:rsidRDefault="00AD1F88" w:rsidP="00B9140A">
      <w:pPr>
        <w:pStyle w:val="Nagwek2"/>
        <w:numPr>
          <w:ilvl w:val="0"/>
          <w:numId w:val="0"/>
        </w:numPr>
        <w:ind w:left="714" w:hanging="357"/>
        <w:rPr>
          <w:i w:val="0"/>
        </w:rPr>
      </w:pPr>
      <w:bookmarkStart w:id="19" w:name="_Toc56595368"/>
      <w:r>
        <w:lastRenderedPageBreak/>
        <w:t>IV</w:t>
      </w:r>
      <w:r>
        <w:rPr>
          <w:i w:val="0"/>
        </w:rPr>
        <w:t>.  PROCES WYBORU I OCENY OPERACJI</w:t>
      </w:r>
      <w:bookmarkEnd w:id="19"/>
    </w:p>
    <w:p w:rsidR="002C5499" w:rsidRDefault="00F64C7B" w:rsidP="002C5499">
      <w:pPr>
        <w:pStyle w:val="Nagwek3"/>
        <w:numPr>
          <w:ilvl w:val="0"/>
          <w:numId w:val="15"/>
        </w:numPr>
        <w:rPr>
          <w:lang w:eastAsia="ar-SA"/>
        </w:rPr>
      </w:pPr>
      <w:bookmarkStart w:id="20" w:name="_Toc56595369"/>
      <w:r w:rsidRPr="00C7639D">
        <w:rPr>
          <w:color w:val="auto"/>
          <w:lang w:eastAsia="ar-SA"/>
        </w:rPr>
        <w:t>Z</w:t>
      </w:r>
      <w:r>
        <w:rPr>
          <w:color w:val="auto"/>
          <w:lang w:eastAsia="ar-SA"/>
        </w:rPr>
        <w:t>ASADY ZWOŁYWANIA POSIEDZEŃ RADY</w:t>
      </w:r>
      <w:bookmarkEnd w:id="20"/>
    </w:p>
    <w:p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1" w:name="_Toc56595370"/>
      <w:r>
        <w:rPr>
          <w:color w:val="auto"/>
        </w:rPr>
        <w:lastRenderedPageBreak/>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3" w:name="_Toc56595371"/>
      <w:r>
        <w:rPr>
          <w:color w:val="auto"/>
        </w:rPr>
        <w:lastRenderedPageBreak/>
        <w:t>PROCES PRZEPROWADZANIA OCENY ZGODNOŚCI OPERACJI Z LSR W TYM Z PROGRAMEM ORAZ WYBORU OPERACJI DO FINANSOWANIA</w:t>
      </w:r>
      <w:bookmarkEnd w:id="23"/>
    </w:p>
    <w:p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5" w:name="_Toc56595372"/>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6595373"/>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8" w:name="_Toc56595374"/>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9" w:name="_Toc56595375"/>
      <w:r>
        <w:rPr>
          <w:color w:val="auto"/>
          <w:lang w:eastAsia="ar-SA"/>
        </w:rPr>
        <w:lastRenderedPageBreak/>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Szczegółowe zestawienie przekazywanych dokumentów (UWAGA: dokument sporządzany przez LGD zgodnie z Wytyczną MRiRW – zał. nr 4)</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zgodnych z LSR</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wybranych:</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a.  zgodnych z LSR</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b. które uzyskały minimalną liczbę punktów w ramach oceny spełnienia kryteriów wyboru i zostały wybrane przez LGD do finansowania</w:t>
            </w:r>
          </w:p>
          <w:p w:rsidR="00D62E52" w:rsidRPr="00793E3C" w:rsidRDefault="00DA5A41" w:rsidP="00DA5A41">
            <w:pPr>
              <w:pStyle w:val="Default"/>
              <w:ind w:left="678"/>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c.</w:t>
            </w:r>
            <w:r w:rsidR="00F252B7" w:rsidRPr="00793E3C">
              <w:rPr>
                <w:rFonts w:ascii="Century Gothic" w:eastAsia="Times New Roman" w:hAnsi="Century Gothic" w:cs="Century Gothic"/>
                <w:color w:val="auto"/>
                <w:sz w:val="16"/>
                <w:szCs w:val="16"/>
              </w:rPr>
              <w:t xml:space="preserve"> </w:t>
            </w:r>
            <w:r w:rsidR="00D62E52" w:rsidRPr="00793E3C">
              <w:rPr>
                <w:rFonts w:ascii="Century Gothic" w:eastAsia="Times New Roman" w:hAnsi="Century Gothic" w:cs="Century Gothic"/>
                <w:color w:val="auto"/>
                <w:sz w:val="16"/>
                <w:szCs w:val="16"/>
              </w:rPr>
              <w:t>zawierającą wskazanie, które z tych operacji mieszczą się w limicie środków podanym w ogłoszeniu naboru wniosków na dzień przekazania wniosków  o przyznanie pomocy do ZW</w:t>
            </w:r>
          </w:p>
          <w:p w:rsidR="00DA5A41" w:rsidRPr="00793E3C"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obecności członków Rady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oświadczenia członków Rady o zachowaniu bezstronności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karty oceny operacji w ramach oceny kryteriów wyboru oraz zgodność z LSR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ewidencja udzielanego w związku z realizowanym naborem doradztwa, w formie rejestru lub oświadczeń podmiotów</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rejestr interesów lub inny dokument pozwalający na identyfikację charakteru powiązań członków Rady z wnioskodawcami / poszczególnymi operacjami.</w:t>
            </w:r>
          </w:p>
          <w:p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30" w:name="_Toc56595376"/>
      <w:r w:rsidRPr="006A1B5C">
        <w:rPr>
          <w:color w:val="auto"/>
          <w:lang w:eastAsia="ar-SA"/>
        </w:rPr>
        <w:lastRenderedPageBreak/>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rsidR="00CD243F" w:rsidRPr="00C519B7" w:rsidRDefault="00CD243F" w:rsidP="006E5455">
            <w:pPr>
              <w:pStyle w:val="Default"/>
              <w:numPr>
                <w:ilvl w:val="0"/>
                <w:numId w:val="31"/>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1" w:name="_Toc56595377"/>
      <w:r>
        <w:rPr>
          <w:color w:val="auto"/>
          <w:lang w:eastAsia="ar-SA"/>
        </w:rPr>
        <w:lastRenderedPageBreak/>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2" w:name="_Toc56595378"/>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3"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3"/>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6595379"/>
      <w:r w:rsidRPr="00F26629">
        <w:rPr>
          <w:i w:val="0"/>
        </w:rPr>
        <w:lastRenderedPageBreak/>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6595380"/>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6595381"/>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6595382"/>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2715BB" w:rsidRDefault="00434F60" w:rsidP="00434F60">
      <w:pPr>
        <w:pStyle w:val="Bezodstpw"/>
        <w:numPr>
          <w:ilvl w:val="0"/>
          <w:numId w:val="0"/>
        </w:numPr>
        <w:rPr>
          <w:color w:val="FF0000"/>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002715BB" w:rsidRPr="002715BB">
        <w:rPr>
          <w:b/>
          <w:color w:val="FF0000"/>
          <w:sz w:val="19"/>
          <w:szCs w:val="19"/>
        </w:rPr>
        <w:t>795 423 090; 739 246 434</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6595383"/>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6595384"/>
      <w:r>
        <w:rPr>
          <w:i w:val="0"/>
          <w:u w:val="single"/>
        </w:rPr>
        <w:lastRenderedPageBreak/>
        <w:t>Wzór karty weryfikacji wstępnej wniosku</w:t>
      </w:r>
      <w:bookmarkEnd w:id="40"/>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2715BB"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rPr>
                <w:b/>
                <w:color w:val="FF0000"/>
                <w:sz w:val="20"/>
                <w:szCs w:val="20"/>
                <w:vertAlign w:val="superscript"/>
              </w:rPr>
            </w:pPr>
            <w:r w:rsidRPr="002715BB">
              <w:rPr>
                <w:b/>
                <w:color w:val="FF0000"/>
                <w:sz w:val="20"/>
                <w:szCs w:val="20"/>
              </w:rPr>
              <w:t>KARTA WERYFIKACJI ZGODNOŚCI OPERACJI Z WARUNKAMI PRZYZNANIA POMOCY OKREŚLONYMI W PROGRAMIE ROZWOJU OBSZARÓW WIEJSKICH NA LATA 2014 – 2020</w:t>
            </w:r>
            <w:r w:rsidRPr="002715BB">
              <w:rPr>
                <w:b/>
                <w:color w:val="FF0000"/>
                <w:sz w:val="20"/>
                <w:szCs w:val="20"/>
                <w:vertAlign w:val="superscript"/>
              </w:rPr>
              <w:t>1</w:t>
            </w:r>
          </w:p>
        </w:tc>
      </w:tr>
      <w:tr w:rsidR="00F159D4" w:rsidRPr="002715BB"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2715BB"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2715BB"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18"/>
                <w:szCs w:val="18"/>
              </w:rPr>
            </w:pPr>
            <w:r w:rsidRPr="002715BB">
              <w:rPr>
                <w:color w:val="FF0000"/>
                <w:sz w:val="18"/>
                <w:szCs w:val="18"/>
              </w:rPr>
              <w:t>Kartę wypełnia się przy zastosowaniu ogólnej wskazówki dotyczącej odpowiedzi TAK, NIE, DO UZUP., ND.</w:t>
            </w:r>
            <w:r w:rsidRPr="002715BB">
              <w:rPr>
                <w:color w:val="FF0000"/>
                <w:sz w:val="18"/>
                <w:szCs w:val="18"/>
              </w:rPr>
              <w:br/>
            </w:r>
            <w:r w:rsidRPr="002715BB">
              <w:rPr>
                <w:b/>
                <w:color w:val="FF0000"/>
                <w:sz w:val="18"/>
                <w:szCs w:val="18"/>
              </w:rPr>
              <w:t>TAK</w:t>
            </w:r>
            <w:r w:rsidRPr="002715BB">
              <w:rPr>
                <w:color w:val="FF0000"/>
                <w:sz w:val="18"/>
                <w:szCs w:val="18"/>
              </w:rPr>
              <w:t xml:space="preserve"> – możliwe jest jednoznaczne udzielenie odpowiedzi na pytanie,</w:t>
            </w:r>
            <w:r w:rsidRPr="002715BB">
              <w:rPr>
                <w:color w:val="FF0000"/>
                <w:sz w:val="18"/>
                <w:szCs w:val="18"/>
              </w:rPr>
              <w:br/>
            </w:r>
            <w:r w:rsidRPr="002715BB">
              <w:rPr>
                <w:b/>
                <w:color w:val="FF0000"/>
                <w:sz w:val="18"/>
                <w:szCs w:val="18"/>
              </w:rPr>
              <w:t xml:space="preserve">NIE </w:t>
            </w:r>
            <w:r w:rsidRPr="002715BB">
              <w:rPr>
                <w:color w:val="FF0000"/>
                <w:sz w:val="18"/>
                <w:szCs w:val="18"/>
              </w:rPr>
              <w:t>– możliwe jest udzielenie jednoznacznej negatywnej odpowiedzi lub na podstawie dostępnych informacji i dokumentów nie można potwierdzić spełniania danego kryterium,</w:t>
            </w:r>
            <w:r w:rsidRPr="002715BB">
              <w:rPr>
                <w:color w:val="FF0000"/>
                <w:sz w:val="18"/>
                <w:szCs w:val="18"/>
              </w:rPr>
              <w:br/>
            </w:r>
            <w:r w:rsidRPr="002715BB">
              <w:rPr>
                <w:b/>
                <w:color w:val="FF0000"/>
                <w:sz w:val="18"/>
                <w:szCs w:val="18"/>
              </w:rPr>
              <w:t>DO UZUP</w:t>
            </w:r>
            <w:r w:rsidRPr="002715BB">
              <w:rPr>
                <w:color w:val="FF0000"/>
                <w:sz w:val="18"/>
                <w:szCs w:val="18"/>
              </w:rPr>
              <w:t xml:space="preserve">.- weryfikowany punkt karty podlega wyjaśnieniom/uzupełnieniom na wezwanie LGD zgodnie z art.22 ust.1a-1c ustawy RLKS.                                                                                                      </w:t>
            </w:r>
          </w:p>
          <w:p w:rsidR="00F159D4" w:rsidRPr="002715BB" w:rsidRDefault="00F159D4" w:rsidP="00F159D4">
            <w:pPr>
              <w:spacing w:after="0"/>
              <w:rPr>
                <w:color w:val="FF0000"/>
                <w:sz w:val="18"/>
                <w:szCs w:val="18"/>
              </w:rPr>
            </w:pPr>
            <w:r w:rsidRPr="002715BB">
              <w:rPr>
                <w:b/>
                <w:color w:val="FF0000"/>
                <w:sz w:val="18"/>
                <w:szCs w:val="18"/>
              </w:rPr>
              <w:t>ND</w:t>
            </w:r>
            <w:r w:rsidRPr="002715BB">
              <w:rPr>
                <w:color w:val="FF0000"/>
                <w:sz w:val="18"/>
                <w:szCs w:val="18"/>
              </w:rPr>
              <w:t xml:space="preserve"> – weryfikowany punkt karty nie dotyczy danego Wnioskodawcy.   </w:t>
            </w:r>
          </w:p>
          <w:p w:rsidR="00F159D4" w:rsidRPr="002715BB" w:rsidRDefault="00F159D4" w:rsidP="00F159D4">
            <w:pPr>
              <w:spacing w:after="0"/>
              <w:jc w:val="both"/>
              <w:rPr>
                <w:color w:val="FF0000"/>
                <w:sz w:val="18"/>
                <w:szCs w:val="18"/>
              </w:rPr>
            </w:pPr>
          </w:p>
        </w:tc>
      </w:tr>
      <w:tr w:rsidR="00F159D4" w:rsidRPr="002715BB"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18"/>
                <w:szCs w:val="18"/>
              </w:rPr>
            </w:pP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restart"/>
            <w:tcBorders>
              <w:top w:val="single" w:sz="4" w:space="0" w:color="000000"/>
              <w:left w:val="nil"/>
              <w:bottom w:val="single" w:sz="4" w:space="0" w:color="000000"/>
              <w:right w:val="nil"/>
            </w:tcBorders>
            <w:vAlign w:val="center"/>
            <w:hideMark/>
          </w:tcPr>
          <w:p w:rsidR="00F159D4" w:rsidRPr="002715BB" w:rsidRDefault="00F159D4" w:rsidP="00F159D4">
            <w:pPr>
              <w:spacing w:after="0"/>
              <w:rPr>
                <w:color w:val="FF0000"/>
                <w:sz w:val="20"/>
                <w:szCs w:val="20"/>
                <w:vertAlign w:val="superscript"/>
              </w:rPr>
            </w:pPr>
          </w:p>
        </w:tc>
        <w:tc>
          <w:tcPr>
            <w:tcW w:w="161"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3823" w:type="dxa"/>
            <w:gridSpan w:val="9"/>
            <w:tcBorders>
              <w:top w:val="single" w:sz="4" w:space="0" w:color="000000"/>
              <w:left w:val="nil"/>
              <w:bottom w:val="nil"/>
              <w:right w:val="single" w:sz="4" w:space="0" w:color="000000"/>
            </w:tcBorders>
            <w:vAlign w:val="center"/>
            <w:hideMark/>
          </w:tcPr>
          <w:p w:rsidR="00F159D4" w:rsidRPr="002715BB" w:rsidRDefault="00F159D4" w:rsidP="00F159D4">
            <w:pPr>
              <w:spacing w:after="0"/>
              <w:jc w:val="center"/>
              <w:rPr>
                <w:color w:val="FF0000"/>
                <w:sz w:val="20"/>
                <w:szCs w:val="20"/>
              </w:rPr>
            </w:pPr>
            <w:r w:rsidRPr="002715BB">
              <w:rPr>
                <w:color w:val="FF0000"/>
                <w:sz w:val="20"/>
                <w:szCs w:val="20"/>
              </w:rPr>
              <w:t>Weryfikujący</w:t>
            </w:r>
          </w:p>
        </w:tc>
      </w:tr>
      <w:tr w:rsidR="00F159D4" w:rsidRPr="002715BB"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line="240" w:lineRule="auto"/>
              <w:rPr>
                <w:color w:val="FF0000"/>
                <w:sz w:val="20"/>
                <w:szCs w:val="20"/>
              </w:rPr>
            </w:pPr>
          </w:p>
        </w:tc>
        <w:tc>
          <w:tcPr>
            <w:tcW w:w="6073" w:type="dxa"/>
            <w:vMerge/>
            <w:tcBorders>
              <w:top w:val="single" w:sz="4" w:space="0" w:color="000000"/>
              <w:left w:val="nil"/>
              <w:bottom w:val="single" w:sz="4" w:space="0" w:color="000000"/>
              <w:right w:val="nil"/>
            </w:tcBorders>
            <w:vAlign w:val="center"/>
            <w:hideMark/>
          </w:tcPr>
          <w:p w:rsidR="00F159D4" w:rsidRPr="002715BB" w:rsidRDefault="00F159D4" w:rsidP="00F159D4">
            <w:pPr>
              <w:spacing w:after="0" w:line="240" w:lineRule="auto"/>
              <w:rPr>
                <w:color w:val="FF0000"/>
                <w:sz w:val="20"/>
                <w:szCs w:val="20"/>
                <w:vertAlign w:val="superscript"/>
              </w:rPr>
            </w:pPr>
          </w:p>
        </w:tc>
        <w:tc>
          <w:tcPr>
            <w:tcW w:w="161"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TAK</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NIE</w:t>
            </w:r>
          </w:p>
        </w:tc>
        <w:tc>
          <w:tcPr>
            <w:tcW w:w="969" w:type="dxa"/>
            <w:gridSpan w:val="3"/>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DO UZUP.</w:t>
            </w:r>
          </w:p>
        </w:tc>
        <w:tc>
          <w:tcPr>
            <w:tcW w:w="1454" w:type="dxa"/>
            <w:gridSpan w:val="2"/>
            <w:tcBorders>
              <w:top w:val="nil"/>
              <w:left w:val="nil"/>
              <w:bottom w:val="single" w:sz="4" w:space="0" w:color="000000"/>
              <w:right w:val="single" w:sz="4" w:space="0" w:color="000000"/>
            </w:tcBorders>
            <w:vAlign w:val="center"/>
            <w:hideMark/>
          </w:tcPr>
          <w:p w:rsidR="00F159D4" w:rsidRPr="002715BB" w:rsidRDefault="00F159D4" w:rsidP="00F159D4">
            <w:pPr>
              <w:spacing w:after="0"/>
              <w:rPr>
                <w:b/>
                <w:color w:val="FF0000"/>
                <w:sz w:val="18"/>
                <w:szCs w:val="18"/>
              </w:rPr>
            </w:pPr>
            <w:r w:rsidRPr="002715BB">
              <w:rPr>
                <w:b/>
                <w:color w:val="FF0000"/>
                <w:sz w:val="18"/>
                <w:szCs w:val="18"/>
              </w:rPr>
              <w:t>        ND</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5264" behindDoc="0" locked="0" layoutInCell="1" allowOverlap="1" wp14:anchorId="34E58555" wp14:editId="6438D0F0">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vCTQIAAIo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6288" behindDoc="0" locked="0" layoutInCell="1" allowOverlap="1" wp14:anchorId="0EE74A77" wp14:editId="5A20763E">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" strokeweight="1.5pt"/>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fizyczna / osoba fizyczna wykonująca działalność gospodarczą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zamieszkania osoby fizycznej  znajduje się na obszarze wiejskim objętym LSR - dotyczy osób fizycznych, które nie wykonują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4416" behindDoc="0" locked="0" layoutInCell="1" allowOverlap="1" wp14:anchorId="65EBCA87" wp14:editId="21C587AB">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4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w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5440" behindDoc="0" locked="0" layoutInCell="1" allowOverlap="1" wp14:anchorId="2D8F8746" wp14:editId="76456710">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vSg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6464" behindDoc="0" locked="0" layoutInCell="1" allowOverlap="1" wp14:anchorId="0165F76E" wp14:editId="3FD1F54D">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z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Q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7488" behindDoc="0" locked="0" layoutInCell="1" allowOverlap="1" wp14:anchorId="5F39E9DB" wp14:editId="4BCD5CFC">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EW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Z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Pr>
                <w:color w:val="FF0000"/>
                <w:sz w:val="20"/>
                <w:szCs w:val="20"/>
                <w:vertAlign w:val="superscript"/>
              </w:rPr>
              <w:t xml:space="preserve"> 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8512" behindDoc="0" locked="0" layoutInCell="1" allowOverlap="1" wp14:anchorId="014BB2A3" wp14:editId="5010CF43">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K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5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9536" behindDoc="0" locked="0" layoutInCell="1" allowOverlap="1" wp14:anchorId="029F9AFC" wp14:editId="4009772F">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0560" behindDoc="0" locked="0" layoutInCell="1" allowOverlap="1" wp14:anchorId="083473C6" wp14:editId="5F4A2B20">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mF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1584" behindDoc="0" locked="0" layoutInCell="1" allowOverlap="1" wp14:anchorId="23E681DA" wp14:editId="5D105A8A">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2608" behindDoc="0" locked="0" layoutInCell="1" allowOverlap="1" wp14:anchorId="05531943" wp14:editId="5FFCE1CD">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3632" behindDoc="0" locked="0" layoutInCell="1" allowOverlap="1" wp14:anchorId="502EE1C8" wp14:editId="31988D8C">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kPSw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4656" behindDoc="0" locked="0" layoutInCell="1" allowOverlap="1" wp14:anchorId="6AA7AEC9" wp14:editId="3DE94603">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QT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p&#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obywatelem państwa członkowskiego Unii Europejskiej.</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5680" behindDoc="0" locked="0" layoutInCell="1" allowOverlap="1" wp14:anchorId="22FBC7B4" wp14:editId="30291431">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dE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6704" behindDoc="0" locked="0" layoutInCell="1" allowOverlap="1" wp14:anchorId="71BEFE91" wp14:editId="4738FFE7">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pY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J&#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pełnoletni.</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7920" behindDoc="0" locked="0" layoutInCell="1" allowOverlap="1" wp14:anchorId="490F5E37" wp14:editId="6D9E4469">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dotyczy podejmowania działalności gospodarczej (§ 2 ust. 1 pkt 2 lit. a rozporządzenia</w:t>
            </w:r>
            <w:r w:rsidRPr="002715BB">
              <w:rPr>
                <w:color w:val="FF0000"/>
                <w:sz w:val="20"/>
                <w:szCs w:val="20"/>
                <w:vertAlign w:val="superscript"/>
              </w:rPr>
              <w:t>3</w:t>
            </w:r>
            <w:r w:rsidRPr="002715BB">
              <w:rPr>
                <w:color w:val="FF0000"/>
                <w:sz w:val="20"/>
                <w:szCs w:val="20"/>
              </w:rPr>
              <w:t>), a o pomoc ubiega się wyłącznie podmiot spełniający warunki I.1,3 i 4 (§ 3 ust. 1 pkt 1 lit. a–c rozporządzenia</w:t>
            </w:r>
            <w:r w:rsidRPr="002715BB">
              <w:rPr>
                <w:color w:val="FF0000"/>
                <w:sz w:val="20"/>
                <w:szCs w:val="20"/>
                <w:vertAlign w:val="superscript"/>
              </w:rPr>
              <w:t>3</w:t>
            </w:r>
            <w:r w:rsidRPr="002715BB">
              <w:rPr>
                <w:color w:val="FF0000"/>
                <w:sz w:val="20"/>
                <w:szCs w:val="20"/>
              </w:rPr>
              <w:t>).</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7728" behindDoc="0" locked="0" layoutInCell="1" allowOverlap="1" wp14:anchorId="76A3E841" wp14:editId="0911F9E8">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hSw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8752" behindDoc="0" locked="0" layoutInCell="1" allowOverlap="1" wp14:anchorId="0CDB455F" wp14:editId="53011119">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9776" behindDoc="0" locked="0" layoutInCell="1" allowOverlap="1" wp14:anchorId="32C0C895" wp14:editId="28DBDC1D">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DVSw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0800" behindDoc="0" locked="0" layoutInCell="1" allowOverlap="1" wp14:anchorId="0969C26E" wp14:editId="39549A01">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7312" behindDoc="0" locked="0" layoutInCell="1" allowOverlap="1" wp14:anchorId="6FDC2594" wp14:editId="6B9A8B69">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" strokeweight="1.5pt"/>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8336" behindDoc="0" locked="0" layoutInCell="1" allowOverlap="1" wp14:anchorId="51C61A2A" wp14:editId="37E6A988">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prawna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10"/>
                <w:szCs w:val="1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1824" behindDoc="0" locked="0" layoutInCell="1" allowOverlap="1" wp14:anchorId="625C1C99" wp14:editId="02C201F6">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c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U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2848" behindDoc="0" locked="0" layoutInCell="1" allowOverlap="1" wp14:anchorId="36722BD4" wp14:editId="55083024">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8944" behindDoc="0" locked="0" layoutInCell="1" allowOverlap="1" wp14:anchorId="4568659C" wp14:editId="510EEA9C">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LX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Y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2368" behindDoc="0" locked="0" layoutInCell="1" allowOverlap="1" wp14:anchorId="4B4FFC0E" wp14:editId="568571F6">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t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e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3392" behindDoc="0" locked="0" layoutInCell="1" allowOverlap="1" wp14:anchorId="05234B9B" wp14:editId="361822AC">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kx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p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9968" behindDoc="0" locked="0" layoutInCell="1" allowOverlap="1" wp14:anchorId="5AE42AFB" wp14:editId="7E51BEB7">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Wnioskodawcą jest inny podmiot niż Województwo.</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right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3872" behindDoc="0" locked="0" layoutInCell="1" allowOverlap="1" wp14:anchorId="6F5602F5" wp14:editId="51BC5DCD">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4896" behindDoc="0" locked="0" layoutInCell="1" allowOverlap="1" wp14:anchorId="49BFBE6B" wp14:editId="5BF8DEAB">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0992" behindDoc="0" locked="0" layoutInCell="1" allowOverlap="1" wp14:anchorId="65BDA9B5" wp14:editId="382471ED">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Wnioskodawcą jest LGD (nie stosuje się warunku z pkt. II.1.).</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III. </w:t>
            </w:r>
          </w:p>
        </w:tc>
        <w:tc>
          <w:tcPr>
            <w:tcW w:w="6073" w:type="dxa"/>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jednostka organizacyjna nieposiadająca osobowości prawnej, której ustawa przyznaje zdolność prawną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0384" behindDoc="0" locked="0" layoutInCell="1" allowOverlap="1" wp14:anchorId="1F42CAD7" wp14:editId="606C6721">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oxTQ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1408" behindDoc="0" locked="0" layoutInCell="1" allowOverlap="1" wp14:anchorId="6B286030" wp14:editId="06FF0C8C">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h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J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5920" behindDoc="0" locked="0" layoutInCell="1" allowOverlap="1" wp14:anchorId="6352A33B" wp14:editId="744CF65B">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6944" behindDoc="0" locked="0" layoutInCell="1" allowOverlap="1" wp14:anchorId="7AFD16FF" wp14:editId="5A6828A0">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7968" behindDoc="0" locked="0" layoutInCell="1" allowOverlap="1" wp14:anchorId="52A0D214" wp14:editId="7EA82A4B">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9360" behindDoc="0" locked="0" layoutInCell="1" allowOverlap="1" wp14:anchorId="18751CDE" wp14:editId="5FE138E1">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IV.</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spółka cywilna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3456" behindDoc="0" locked="0" layoutInCell="1" allowOverlap="1" wp14:anchorId="19841FE2" wp14:editId="7CC7E249">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8992" behindDoc="0" locked="0" layoutInCell="1" allowOverlap="1" wp14:anchorId="2E2AF695" wp14:editId="414283CD">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0016" behindDoc="0" locked="0" layoutInCell="1" allowOverlap="1" wp14:anchorId="167DA8F3" wp14:editId="6DC72CCB">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ZTA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1040" behindDoc="0" locked="0" layoutInCell="1" allowOverlap="1" wp14:anchorId="7FC9DD19" wp14:editId="7E33F5B3">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UFTQ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 xml:space="preserve">Podmiot wykonujący działalność gospodarczą w formie </w:t>
            </w:r>
            <w:r w:rsidRPr="002715BB">
              <w:rPr>
                <w:color w:val="FF0000"/>
                <w:sz w:val="20"/>
                <w:szCs w:val="20"/>
              </w:rPr>
              <w:lastRenderedPageBreak/>
              <w:t>spółki cywilnej, nie ubiega się o pomoc na operację w zakresie wspierania współpracy między podmiotami wykonującymi działalność gospodarczą na obszarze wiejskim objętym LSR (§ 2 ust. 1 pkt 3 rozporządzenia</w:t>
            </w:r>
            <w:r w:rsidRPr="002715BB">
              <w:rPr>
                <w:color w:val="FF0000"/>
                <w:sz w:val="20"/>
                <w:szCs w:val="20"/>
                <w:vertAlign w:val="superscript"/>
              </w:rPr>
              <w:t>3</w:t>
            </w:r>
            <w:r w:rsidRPr="002715BB">
              <w:rPr>
                <w:color w:val="FF0000"/>
                <w:sz w:val="20"/>
                <w:szCs w:val="20"/>
              </w:rPr>
              <w:t>).</w:t>
            </w: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2064" behindDoc="0" locked="0" layoutInCell="1" allowOverlap="1" wp14:anchorId="6B61B4F2" wp14:editId="1E6797C9">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3088" behindDoc="0" locked="0" layoutInCell="1" allowOverlap="1" wp14:anchorId="68AD8AF3" wp14:editId="64B87E8B">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88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H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4112" behindDoc="0" locked="0" layoutInCell="1" allowOverlap="1" wp14:anchorId="1823F082" wp14:editId="35CE71BC">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9712" behindDoc="0" locked="0" layoutInCell="1" allowOverlap="1" wp14:anchorId="5DB1DD09" wp14:editId="0B79827B">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F3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D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0736" behindDoc="0" locked="0" layoutInCell="1" allowOverlap="1" wp14:anchorId="445967EC" wp14:editId="34F4A1FA">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1760" behindDoc="0" locked="0" layoutInCell="1" allowOverlap="1" wp14:anchorId="784F72C1" wp14:editId="1AF253D8">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tO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4480" behindDoc="0" locked="0" layoutInCell="1" allowOverlap="1" wp14:anchorId="2280BA89" wp14:editId="3F80EE5D">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s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w:t>
            </w:r>
          </w:p>
        </w:tc>
        <w:tc>
          <w:tcPr>
            <w:tcW w:w="6073" w:type="dxa"/>
            <w:vMerge w:val="restart"/>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podmiot wykonujący działalność gospodarczą, do której stosuje się przepisy ustawy Prawo Przedsiębiorców</w:t>
            </w:r>
            <w:r w:rsidR="002715BB">
              <w:rPr>
                <w:b/>
                <w:color w:val="FF0000"/>
                <w:sz w:val="20"/>
                <w:szCs w:val="20"/>
                <w:vertAlign w:val="superscript"/>
              </w:rPr>
              <w:t>2</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2432" behindDoc="0" locked="0" layoutInCell="1" allowOverlap="1" wp14:anchorId="5B53FE91" wp14:editId="4059F364">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8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b/>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5136" behindDoc="0" locked="0" layoutInCell="1" allowOverlap="1" wp14:anchorId="51E28C07" wp14:editId="7B22D75C">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6160" behindDoc="0" locked="0" layoutInCell="1" allowOverlap="1" wp14:anchorId="6DA2E8CE" wp14:editId="1DCA283D">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C4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7184" behindDoc="0" locked="0" layoutInCell="1" allowOverlap="1" wp14:anchorId="0BB2B9B7" wp14:editId="628B4AEA">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prowadzi mikroprzedsiębiorstwo albo małe przedsiębiorstwo w rozumieniu przepisów  rozporządzenia 651/2014</w:t>
            </w:r>
            <w:r w:rsidRPr="002715BB">
              <w:rPr>
                <w:color w:val="FF0000"/>
                <w:sz w:val="20"/>
                <w:szCs w:val="20"/>
                <w:vertAlign w:val="superscript"/>
              </w:rPr>
              <w:t>6</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VI.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Kryteria wspólne  dotyczące Wnioskodawcy i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celem (-ami) określonym (-ymi) w PROW na lata 2014-2020</w:t>
            </w:r>
            <w:r w:rsidRPr="002715BB">
              <w:rPr>
                <w:color w:val="FF0000"/>
                <w:sz w:val="20"/>
                <w:szCs w:val="20"/>
                <w:vertAlign w:val="superscript"/>
              </w:rPr>
              <w:t>1</w:t>
            </w:r>
            <w:r w:rsidRPr="002715BB">
              <w:rPr>
                <w:color w:val="FF0000"/>
                <w:sz w:val="20"/>
                <w:szCs w:val="20"/>
              </w:rPr>
              <w:t xml:space="preserve"> dla działania  M19, a jej realizacja pozwoli na osiągnięcie  wskaźników przypisanych do tej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8208" behindDoc="0" locked="0" layoutInCell="1" allowOverlap="1" wp14:anchorId="3C429F8D" wp14:editId="62EFAD33">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B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H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9232" behindDoc="0" locked="0" layoutInCell="1" allowOverlap="1" wp14:anchorId="52299FBC" wp14:editId="21E1DBDF">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W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b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0256" behindDoc="0" locked="0" layoutInCell="1" allowOverlap="1" wp14:anchorId="188BCB65" wp14:editId="46069EE8">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TK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L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1104" behindDoc="0" locked="0" layoutInCell="1" allowOverlap="1" wp14:anchorId="1D840641" wp14:editId="6CF0B710">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3152" behindDoc="0" locked="0" layoutInCell="1" allowOverlap="1" wp14:anchorId="1CC27B57" wp14:editId="6C026F3A">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l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2016" behindDoc="0" locked="0" layoutInCell="1" allowOverlap="1" wp14:anchorId="634E5457" wp14:editId="4F066A97">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zakresem pomocy określonym w § 2 ust. 1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2128" behindDoc="0" locked="0" layoutInCell="1" allowOverlap="1" wp14:anchorId="2480307A" wp14:editId="64D08AE4">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CR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0080" behindDoc="0" locked="0" layoutInCell="1" allowOverlap="1" wp14:anchorId="08188662" wp14:editId="2FE8070A">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oi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3040" behindDoc="0" locked="0" layoutInCell="1" allowOverlap="1" wp14:anchorId="2FFB7074" wp14:editId="5C15D8F2">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c+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4176" behindDoc="0" locked="0" layoutInCell="1" allowOverlap="1" wp14:anchorId="117643E5" wp14:editId="01175E25">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2304" behindDoc="0" locked="0" layoutInCell="1" allowOverlap="1" wp14:anchorId="5A464763" wp14:editId="552D8E49">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3328" behindDoc="0" locked="0" layoutInCell="1" allowOverlap="1" wp14:anchorId="42F92ED1" wp14:editId="6C85E163">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5Q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j&#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4352" behindDoc="0" locked="0" layoutInCell="1" allowOverlap="1" wp14:anchorId="5F19B0C2" wp14:editId="779EF497">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M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l&#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xml:space="preserve">Inwestycje trwale związane z nieruchomością w ramach operacji będą realizowane na nieruchomości będącej </w:t>
            </w:r>
            <w:r w:rsidRPr="002715BB">
              <w:rPr>
                <w:color w:val="FF0000"/>
                <w:sz w:val="20"/>
                <w:szCs w:val="20"/>
              </w:rPr>
              <w:lastRenderedPageBreak/>
              <w:t>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2715BB">
              <w:rPr>
                <w:color w:val="FF0000"/>
                <w:sz w:val="20"/>
                <w:szCs w:val="20"/>
                <w:vertAlign w:val="superscript"/>
              </w:rPr>
              <w:t>7</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w:lastRenderedPageBreak/>
              <mc:AlternateContent>
                <mc:Choice Requires="wps">
                  <w:drawing>
                    <wp:anchor distT="0" distB="0" distL="114300" distR="114300" simplePos="0" relativeHeight="252001280" behindDoc="0" locked="0" layoutInCell="1" allowOverlap="1" wp14:anchorId="3CBAFCA5" wp14:editId="6C7B21CD">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4CDA9CB6" wp14:editId="79BAC74F">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l1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00103BD8" wp14:editId="09D47EB3">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5376" behindDoc="0" locked="0" layoutInCell="1" allowOverlap="1" wp14:anchorId="22E39D95" wp14:editId="11213194">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AX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8448" behindDoc="0" locked="0" layoutInCell="1" allowOverlap="1" wp14:anchorId="6E6EC933" wp14:editId="2B29A9E2">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qk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c&#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9472" behindDoc="0" locked="0" layoutInCell="1" allowOverlap="1" wp14:anchorId="4E101C4E" wp14:editId="5B1AC84E">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e4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M&#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0496" behindDoc="0" locked="0" layoutInCell="1" allowOverlap="1" wp14:anchorId="189ABBBC" wp14:editId="0320E807">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1520" behindDoc="0" locked="0" layoutInCell="1" allowOverlap="1" wp14:anchorId="6A3CC3FE" wp14:editId="3837DA37">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Minimalna całkowita wartość operacji wynosi nie mniej niż 50 tys. złotych.</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4064" behindDoc="0" locked="0" layoutInCell="1" allowOverlap="1" wp14:anchorId="7DC79350" wp14:editId="6C6B6BFB">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6a.</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Pomoc na jedną operację własną LGD nie przekracza 50 tys. złotych.</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5504" behindDoc="0" locked="0" layoutInCell="1" allowOverlap="1" wp14:anchorId="6B2E102D" wp14:editId="612F90A5">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6528" behindDoc="0" locked="0" layoutInCell="1" allowOverlap="1" wp14:anchorId="424855F1" wp14:editId="6C15D58A">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7552" behindDoc="0" locked="0" layoutInCell="1" allowOverlap="1" wp14:anchorId="4ADA3C51" wp14:editId="3148CB24">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5088" behindDoc="0" locked="0" layoutInCell="1" allowOverlap="1" wp14:anchorId="5A9F9306" wp14:editId="36D842F8">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6112" behindDoc="0" locked="0" layoutInCell="1" allowOverlap="1" wp14:anchorId="27853CBD" wp14:editId="3D77E159">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G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7136" behindDoc="0" locked="0" layoutInCell="1" allowOverlap="1" wp14:anchorId="641DBA40" wp14:editId="637F2149">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8160" behindDoc="0" locked="0" layoutInCell="1" allowOverlap="1" wp14:anchorId="7AD71F2D" wp14:editId="29D40898">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realizujący operację w zakresie innym niż określony  w § 2 ust.1 pkt 2 lit. a rozporządzenia</w:t>
            </w:r>
            <w:r w:rsidRPr="002715BB">
              <w:rPr>
                <w:color w:val="FF0000"/>
                <w:sz w:val="20"/>
                <w:szCs w:val="20"/>
                <w:vertAlign w:val="superscript"/>
              </w:rPr>
              <w:t>3</w:t>
            </w:r>
            <w:r w:rsidRPr="002715BB">
              <w:rPr>
                <w:color w:val="FF0000"/>
                <w:sz w:val="20"/>
                <w:szCs w:val="20"/>
              </w:rPr>
              <w:t xml:space="preserve"> spełnia co najmniej jeden z poniższych warunków:</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2784" behindDoc="0" locked="0" layoutInCell="1" allowOverlap="1" wp14:anchorId="0F1D608F" wp14:editId="750E0A6A">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wMTQ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doświadczenie w realizacji projektów o charakterze podobnym do operacji, którą zamierza realizować,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0320" behindDoc="0" locked="0" layoutInCell="1" allowOverlap="1" wp14:anchorId="1318C751" wp14:editId="38A32A38">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1344" behindDoc="0" locked="0" layoutInCell="1" allowOverlap="1" wp14:anchorId="0F61B33E" wp14:editId="32260F44">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zasoby odpowiednie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2544" behindDoc="0" locked="0" layoutInCell="1" allowOverlap="1" wp14:anchorId="1601A6F6" wp14:editId="586EDB3F">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qa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3568" behindDoc="0" locked="0" layoutInCell="1" allowOverlap="1" wp14:anchorId="44A30D53" wp14:editId="3E430923">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kwalifikacje odpowiednie do przedmiotu operacji, którą zamierza realizować, jeżeli jest osobą fizyczną,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4592" behindDoc="0" locked="0" layoutInCell="1" allowOverlap="1" wp14:anchorId="4772D8F7" wp14:editId="1BFA4623">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j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d)</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wykonuje działalność odpowiednią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9184" behindDoc="0" locked="0" layoutInCell="1" allowOverlap="1" wp14:anchorId="7CF1DFCC" wp14:editId="66238F51">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jest uzasadniona ekonomicznie i będzie realizowana zgodnie z biznesplanem (nie dotyczy operacji  realizowanej wyłącznie w zakresie określonym w § 2 ust.1 pkt 1 lub 5-8 rozporządzenia</w:t>
            </w:r>
            <w:r w:rsidRPr="002715BB">
              <w:rPr>
                <w:color w:val="FF0000"/>
                <w:sz w:val="20"/>
                <w:szCs w:val="20"/>
                <w:vertAlign w:val="superscript"/>
              </w:rPr>
              <w:t>3</w:t>
            </w:r>
            <w:r w:rsidRPr="002715BB">
              <w:rPr>
                <w:color w:val="FF0000"/>
                <w:sz w:val="20"/>
                <w:szCs w:val="20"/>
              </w:rPr>
              <w:t>), który zawiera informacje wskazane w § 4 ust.4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9.</w:t>
            </w:r>
          </w:p>
        </w:tc>
        <w:tc>
          <w:tcPr>
            <w:tcW w:w="6073" w:type="dxa"/>
            <w:vMerge w:val="restart"/>
            <w:vAlign w:val="center"/>
            <w:hideMark/>
          </w:tcPr>
          <w:p w:rsidR="00F159D4" w:rsidRPr="002715BB" w:rsidRDefault="00961DDD" w:rsidP="00F159D4">
            <w:pPr>
              <w:spacing w:after="0"/>
              <w:jc w:val="both"/>
              <w:rPr>
                <w:color w:val="FF0000"/>
                <w:sz w:val="20"/>
                <w:szCs w:val="20"/>
              </w:rPr>
            </w:pPr>
            <w:r>
              <w:rPr>
                <w:color w:val="FF0000"/>
                <w:sz w:val="20"/>
                <w:szCs w:val="20"/>
              </w:rPr>
              <w:t>Została wydana ostateczna decyzja o środowiskowych uwarunkowaniach, jeżeli jej wydanie jest wymagane przepisami odrębnymi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3808" behindDoc="0" locked="0" layoutInCell="1" allowOverlap="1" wp14:anchorId="71F6E343" wp14:editId="2779727C">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0208" behindDoc="0" locked="0" layoutInCell="1" allowOverlap="1" wp14:anchorId="0EDB4529" wp14:editId="0CF8F104">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1232" behindDoc="0" locked="0" layoutInCell="1" allowOverlap="1" wp14:anchorId="2B10F724" wp14:editId="44E5DDE5">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4832" behindDoc="0" locked="0" layoutInCell="1" allowOverlap="1" wp14:anchorId="4D21288E" wp14:editId="0C1DA66E">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8"/>
                <w:szCs w:val="8"/>
              </w:rPr>
            </w:pP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8576" behindDoc="0" locked="0" layoutInCell="1" allowOverlap="1" wp14:anchorId="754F48E9" wp14:editId="7DACF998">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3TgIAAIo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9600" behindDoc="0" locked="0" layoutInCell="1" allowOverlap="1" wp14:anchorId="1CD0B000" wp14:editId="0CFCC19A">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b/>
                <w:color w:val="FF0000"/>
                <w:sz w:val="20"/>
                <w:szCs w:val="20"/>
              </w:rPr>
              <w:t>Operacja dotyczy wzmocnienia kapitału społecznego, w tym podnoszenie wiedzy społeczności lokalnej w zakresie ochrony środowiska i zmian klimatycznych, także z wykorzystaniem rozwiązań innowacyjnych</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auto"/>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7072" behindDoc="0" locked="0" layoutInCell="1" allowOverlap="1" wp14:anchorId="340B7829" wp14:editId="370D7E15">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VIII.</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przedsiębiorczości na obszarze wiejskim objętym LSR przez podejmowanie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6048" behindDoc="0" locked="0" layoutInCell="1" allowOverlap="1" wp14:anchorId="7A819C78" wp14:editId="595CAC11">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10"/>
                <w:szCs w:val="1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6224" behindDoc="0" locked="0" layoutInCell="1" allowOverlap="1" wp14:anchorId="0C2340E2" wp14:editId="3F7CE67C">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"/>
                  </w:pict>
                </mc:Fallback>
              </mc:AlternateContent>
            </w:r>
            <w:r w:rsidRPr="002715BB">
              <w:rPr>
                <w:color w:val="FF0000"/>
                <w:sz w:val="20"/>
                <w:szCs w:val="20"/>
              </w:rPr>
              <w:t> </w:t>
            </w:r>
          </w:p>
        </w:tc>
        <w:tc>
          <w:tcPr>
            <w:tcW w:w="564" w:type="dxa"/>
            <w:tcBorders>
              <w:top w:val="nil"/>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7248" behindDoc="0" locked="0" layoutInCell="1" allowOverlap="1" wp14:anchorId="3BDD95EB" wp14:editId="3ECD2ACB">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2256" behindDoc="0" locked="0" layoutInCell="1" allowOverlap="1" wp14:anchorId="095B5042" wp14:editId="0F229C84">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d4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G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"/>
                  </w:pict>
                </mc:Fallback>
              </mc:AlternateContent>
            </w: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tcBorders>
              <w:lef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11"/>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w okresie 3 miesięcy poprzedzających dzień złożenia wniosku o przyznanie tej pomocy nie wykonywał działalności gospodarczej,  do której stosuje się przepisy ustawy Prawo Przedsiębiorców</w:t>
            </w:r>
            <w:r w:rsidRPr="002715BB">
              <w:rPr>
                <w:color w:val="FF0000"/>
                <w:sz w:val="20"/>
                <w:szCs w:val="20"/>
                <w:vertAlign w:val="superscript"/>
              </w:rPr>
              <w:t xml:space="preserve">2 </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3280" behindDoc="0" locked="0" layoutInCell="1" allowOverlap="1" wp14:anchorId="2846B753" wp14:editId="3BF3B27C">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5616" behindDoc="0" locked="0" layoutInCell="1" allowOverlap="1" wp14:anchorId="6AAD4E43" wp14:editId="15A03EE7">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rTQIAAIk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6640" behindDoc="0" locked="0" layoutInCell="1" allowOverlap="1" wp14:anchorId="0DE15081" wp14:editId="17DA10B3">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eOTw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color w:val="FF0000"/>
                <w:sz w:val="20"/>
                <w:szCs w:val="20"/>
              </w:rPr>
              <w:t>Wnioskowana kwota pomocy wynosi niemniej niż 50 tys. złotych i nie więcej niż 100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5328" behindDoc="0" locked="0" layoutInCell="1" allowOverlap="1" wp14:anchorId="3694E5E4" wp14:editId="0944330C">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4304" behindDoc="0" locked="0" layoutInCell="1" allowOverlap="1" wp14:anchorId="118C4486" wp14:editId="4D2D9255">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podjęcie we własnym imieniu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4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6352" behindDoc="0" locked="0" layoutInCell="1" allowOverlap="1" wp14:anchorId="017E342D" wp14:editId="61A4476F">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2013"/>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6.</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Koszty planowane do poniesienia w ramach operacji mieszczą się w zakresie kosztów, o których mowa w § 17 ust. 1 rozporządzenia</w:t>
            </w:r>
            <w:r w:rsidRPr="002715BB">
              <w:rPr>
                <w:color w:val="FF0000"/>
                <w:sz w:val="20"/>
                <w:szCs w:val="20"/>
                <w:vertAlign w:val="superscript"/>
              </w:rPr>
              <w:t>3</w:t>
            </w:r>
            <w:r w:rsidRPr="002715BB">
              <w:rPr>
                <w:color w:val="FF0000"/>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7376" behindDoc="0" locked="0" layoutInCell="1" allowOverlap="1" wp14:anchorId="261E615D" wp14:editId="7689E3B4">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5856" behindDoc="0" locked="0" layoutInCell="1" allowOverlap="1" wp14:anchorId="4E9BCCCD" wp14:editId="4A0CC5C4">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58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8272" behindDoc="0" locked="0" layoutInCell="1" allowOverlap="1" wp14:anchorId="41CE2FC8" wp14:editId="1E0BD341">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9296" behindDoc="0" locked="0" layoutInCell="1" allowOverlap="1" wp14:anchorId="391DC1EE" wp14:editId="45A5A02D">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a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8400" behindDoc="0" locked="0" layoutInCell="1" allowOverlap="1" wp14:anchorId="452C1AC4" wp14:editId="480BBDA0">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a0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S&#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6880" behindDoc="0" locked="0" layoutInCell="1" allowOverlap="1" wp14:anchorId="7E5D0330" wp14:editId="515032FC">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o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IX.</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8096" behindDoc="0" locked="0" layoutInCell="1" allowOverlap="1" wp14:anchorId="06B3116D" wp14:editId="1EB032DB">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HK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9120" behindDoc="0" locked="0" layoutInCell="1" allowOverlap="1" wp14:anchorId="1B25C04A" wp14:editId="124E8CE9">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ia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9424" behindDoc="0" locked="0" layoutInCell="1" allowOverlap="1" wp14:anchorId="365D61AF" wp14:editId="37795416">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korzystanie z infrastruktury inkubatora przetwórstwa lokalnego przez  podmioty inne niż Wnioskodawca.</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0448" behindDoc="0" locked="0" layoutInCell="1" allowOverlap="1" wp14:anchorId="23342FB4" wp14:editId="2416E3D5">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1472" behindDoc="0" locked="0" layoutInCell="1" allowOverlap="1" wp14:anchorId="666D160E" wp14:editId="01F410A0">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nie zakłada osiągania zysków z działalności prowadzonej w ramach inkubatorów, w przypadku gdy operacja będzie realizowana w zakresie określonym § 2 ust. 1 pkt 2 lit. b rozporządzenia</w:t>
            </w:r>
            <w:r w:rsidRPr="002715BB">
              <w:rPr>
                <w:color w:val="FF0000"/>
                <w:sz w:val="20"/>
                <w:szCs w:val="20"/>
                <w:vertAlign w:val="superscript"/>
              </w:rPr>
              <w:t>3</w:t>
            </w:r>
            <w:r w:rsidRPr="002715BB">
              <w:rPr>
                <w:color w:val="FF0000"/>
                <w:sz w:val="20"/>
                <w:szCs w:val="20"/>
              </w:rPr>
              <w:t xml:space="preserve"> oraz polega wyłącznie na tworzeniu lub rozwijaniu ogólnodostępnych i niekomercyjnych inkubatorów.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Wspierane inkubatory przetwórstwa lokalnego produktów rolnych są/będą to przedsiębiorstwa spożywcze w rozumieniu art. 3 pkt 2 rozporządzenia (WE) nr 178/2002</w:t>
            </w:r>
            <w:r w:rsidRPr="002715BB">
              <w:rPr>
                <w:color w:val="FF0000"/>
                <w:sz w:val="20"/>
                <w:szCs w:val="20"/>
                <w:vertAlign w:val="superscript"/>
              </w:rPr>
              <w:t>8</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99"/>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1168" behindDoc="0" locked="0" layoutInCell="1" allowOverlap="1" wp14:anchorId="0E66D379" wp14:editId="19CB7624">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w:t>
            </w:r>
          </w:p>
        </w:tc>
        <w:tc>
          <w:tcPr>
            <w:tcW w:w="6357" w:type="dxa"/>
            <w:gridSpan w:val="2"/>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Operacja dotyczy rozwoju przedsiębiorczości na obszarze wiejskim objętym LSR przez rozwijanie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0144" behindDoc="0" locked="0" layoutInCell="1" allowOverlap="1" wp14:anchorId="0EA94FDD" wp14:editId="1069976C">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u8TAIAAIo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8688" behindDoc="0" locked="0" layoutInCell="1" allowOverlap="1" wp14:anchorId="48865467" wp14:editId="6460E0F6">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2496" behindDoc="0" locked="0" layoutInCell="1" allowOverlap="1" wp14:anchorId="4E6EB1A0" wp14:editId="07A12F81">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7664" behindDoc="0" locked="0" layoutInCell="1" allowOverlap="1" wp14:anchorId="14D72D0D" wp14:editId="1DE817DA">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6357" w:type="dxa"/>
            <w:gridSpan w:val="2"/>
            <w:vMerge/>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2.</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5200" behindDoc="0" locked="0" layoutInCell="1" allowOverlap="1" wp14:anchorId="26CC2EB4" wp14:editId="022867D1">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4544" behindDoc="0" locked="0" layoutInCell="1" allowOverlap="1" wp14:anchorId="7F0CC0C9" wp14:editId="274CC872">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27904" behindDoc="0" locked="0" layoutInCell="1" allowOverlap="1" wp14:anchorId="23D30B43" wp14:editId="7263DC95">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ATQ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3520" behindDoc="0" locked="0" layoutInCell="1" allowOverlap="1" wp14:anchorId="164DF470" wp14:editId="47A7191F">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0624" behindDoc="0" locked="0" layoutInCell="1" allowOverlap="1" wp14:anchorId="122AF4E4" wp14:editId="150198EF">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rozwoju przedsiębiorczości na obszarze wiejskim objętym LSR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1648" behindDoc="0" locked="0" layoutInCell="1" allowOverlap="1" wp14:anchorId="771864DD" wp14:editId="7DE26991">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5568" behindDoc="0" locked="0" layoutInCell="1" allowOverlap="1" wp14:anchorId="786110EA" wp14:editId="3ED2DED0">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Działalność gospodarcza będąca przedmiotem operacji nie jest sklasyfikowana w przepisach Rady Ministrów z 2007 r. w sprawie Polskiej Klasyfikacji Działalności  (PKD) jako ta, o której mowa w § 8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2672" behindDoc="0" locked="0" layoutInCell="1" allowOverlap="1" wp14:anchorId="3D1B5DFB" wp14:editId="5DF12D97">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W+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" strokeweight="1.5pt"/>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3696" behindDoc="0" locked="0" layoutInCell="1" allowOverlap="1" wp14:anchorId="239D25CE" wp14:editId="5EC0148B">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podnoszenia kompetencji osób realizujących operacje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6592" behindDoc="0" locked="0" layoutInCell="1" allowOverlap="1" wp14:anchorId="345CE181" wp14:editId="6A43E435">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"/>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7616" behindDoc="0" locked="0" layoutInCell="1" allowOverlap="1" wp14:anchorId="4F4907C0" wp14:editId="3FBB3800">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8640" behindDoc="0" locked="0" layoutInCell="1" allowOverlap="1" wp14:anchorId="5F1B6C06" wp14:editId="3A0C0F0D">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ubiega się jednocześnie o przyznanie pomocy                         na operacje w zakresie określonym w  § 2 ust. 1 pkt 2 lit. a-c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wspierania współpracy między podmiotami wykonującymi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4720" behindDoc="0" locked="0" layoutInCell="1" allowOverlap="1" wp14:anchorId="22AE2210" wp14:editId="0D5D87AC">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Oj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xO&#10;OH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5744" behindDoc="0" locked="0" layoutInCell="1" allowOverlap="1" wp14:anchorId="1C87BED9" wp14:editId="1EB13B03">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rz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9664" behindDoc="0" locked="0" layoutInCell="1" allowOverlap="1" wp14:anchorId="47F331B3" wp14:editId="57C67CB6">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wykonują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wykonujący działalność gospodarczą  wspólnie ubiegają się o pomoc:</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 ramach krótkich łańcuchów dostaw w rozumieniu art. 2 ust. 1 akapit drugi lit. m rozporządzenia nr 1305/2013</w:t>
            </w:r>
            <w:r w:rsidRPr="002715BB">
              <w:rPr>
                <w:color w:val="FF0000"/>
                <w:sz w:val="20"/>
                <w:szCs w:val="20"/>
                <w:vertAlign w:val="superscript"/>
              </w:rPr>
              <w:t>4</w:t>
            </w:r>
            <w:r w:rsidRPr="002715BB">
              <w:rPr>
                <w:color w:val="FF0000"/>
                <w:sz w:val="20"/>
                <w:szCs w:val="20"/>
              </w:rPr>
              <w:t xml:space="preserve">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0688" behindDoc="0" locked="0" layoutInCell="1" allowOverlap="1" wp14:anchorId="226E0469" wp14:editId="71ABF0F4">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 w zakresie świadczenia usług turystycznych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1712" behindDoc="0" locked="0" layoutInCell="1" allowOverlap="1" wp14:anchorId="6C55C245" wp14:editId="310ABC5D">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  zakresie rozwijania rynków zbytu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2736" behindDoc="0" locked="0" layoutInCell="1" allowOverlap="1" wp14:anchorId="4C152088" wp14:editId="618DEC2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zawarli, na czas oznaczony, porozumienie o wspólnej realizacji operacji.</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3760" behindDoc="0" locked="0" layoutInCell="1" allowOverlap="1" wp14:anchorId="7194B81F" wp14:editId="716870CC">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7792" behindDoc="0" locked="0" layoutInCell="1" allowOverlap="1" wp14:anchorId="125C09A5" wp14:editId="6FEAB7CF">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8816" behindDoc="0" locked="0" layoutInCell="1" allowOverlap="1" wp14:anchorId="31626B67" wp14:editId="27BF27BC">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6768" behindDoc="0" locked="0" layoutInCell="1" allowOverlap="1" wp14:anchorId="0B84916B" wp14:editId="77CB5FE7">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oTQ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Porozumienie o wspólnej realizacji operacji zawiera postanowienia,    o których mowa w § 10 ust. 2 rozporządzenia</w:t>
            </w:r>
            <w:r w:rsidRPr="002715BB">
              <w:rPr>
                <w:color w:val="FF0000"/>
                <w:sz w:val="20"/>
                <w:szCs w:val="20"/>
                <w:vertAlign w:val="superscript"/>
              </w:rPr>
              <w:t>3</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4784" behindDoc="0" locked="0" layoutInCell="1" allowOverlap="1" wp14:anchorId="72C17FBC" wp14:editId="044E4D08">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Z3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b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8928" behindDoc="0" locked="0" layoutInCell="1" allowOverlap="1" wp14:anchorId="021C936E" wp14:editId="1D509D55">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tr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L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9952" behindDoc="0" locked="0" layoutInCell="1" allowOverlap="1" wp14:anchorId="21E49285" wp14:editId="58D5B455">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0864" behindDoc="0" locked="0" layoutInCell="1" allowOverlap="1" wp14:anchorId="75B9FF5A" wp14:editId="7B861F25">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XIV.</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rynków zbytu</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9840" behindDoc="0" locked="0" layoutInCell="1" allowOverlap="1" wp14:anchorId="108C9E71" wp14:editId="7DA7071A">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Operacja dotyczy  rozwoju  rynków zbytu produktów i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5808" behindDoc="0" locked="0" layoutInCell="1" allowOverlap="1" wp14:anchorId="718958A4" wp14:editId="3D1A6E7C">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operacji polegających na budowie lub modernizacji targowisk objętych zakresem wsparcia w ramach działania, o którym mowa w art. 3 ust. 1 pkt 7 ustawy o wspieraniu rozwoju obszarów wiejskich</w:t>
            </w:r>
            <w:r w:rsidRPr="002715BB">
              <w:rPr>
                <w:color w:val="FF0000"/>
                <w:sz w:val="20"/>
                <w:szCs w:val="20"/>
                <w:vertAlign w:val="superscript"/>
              </w:rPr>
              <w:t>5</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7856" behindDoc="0" locked="0" layoutInCell="1" allowOverlap="1" wp14:anchorId="702D7409" wp14:editId="1AC97C80">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1888" behindDoc="0" locked="0" layoutInCell="1" allowOverlap="1" wp14:anchorId="4017D6F2" wp14:editId="6D9DEB56">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2912" behindDoc="0" locked="0" layoutInCell="1" allowOverlap="1" wp14:anchorId="50B42089" wp14:editId="29510D13">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RZ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z&#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XV.</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zachowania dziedzictwa lokalnego</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8880" behindDoc="0" locked="0" layoutInCell="1" allowOverlap="1" wp14:anchorId="07314A21" wp14:editId="08F57E2D">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rozwoju ogólnodostępnej i niekomercyjnej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3936" behindDoc="0" locked="0" layoutInCell="1" allowOverlap="1" wp14:anchorId="78D55860" wp14:editId="2BAC4A4C">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4960" behindDoc="0" locked="0" layoutInCell="1" allowOverlap="1" wp14:anchorId="62038636" wp14:editId="3C40A8BF">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gy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T&#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9904" behindDoc="0" locked="0" layoutInCell="1" allowOverlap="1" wp14:anchorId="4201BDC0" wp14:editId="57D9497D">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Rozwijana infrastruktura będzie miała ogólnodostępny i niekomercyjny charakter.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0928" behindDoc="0" locked="0" layoutInCell="1" allowOverlap="1" wp14:anchorId="7768C2C3" wp14:editId="0904A33C">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16"/>
                <w:szCs w:val="16"/>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1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1952" behindDoc="0" locked="0" layoutInCell="1" allowOverlap="1" wp14:anchorId="38E4F810" wp14:editId="430D5627">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7008" behindDoc="0" locked="0" layoutInCell="1" allowOverlap="1" wp14:anchorId="4831C3A3" wp14:editId="382B0E52">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d/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budowy lub przebudowy dróg</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5984" behindDoc="0" locked="0" layoutInCell="1" allowOverlap="1" wp14:anchorId="5DFC45D8" wp14:editId="3210529A">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publicznych dróg gminnych lub powiatowych.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2976" behindDoc="0" locked="0" layoutInCell="1" allowOverlap="1" wp14:anchorId="59B66D26" wp14:editId="46863A5F">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4000" behindDoc="0" locked="0" layoutInCell="1" allowOverlap="1" wp14:anchorId="7B9A8731" wp14:editId="72415C42">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16"/>
                <w:szCs w:val="16"/>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9056" behindDoc="0" locked="0" layoutInCell="1" allowOverlap="1" wp14:anchorId="78610694" wp14:editId="3D465167">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XVIII.</w:t>
            </w:r>
          </w:p>
        </w:tc>
        <w:tc>
          <w:tcPr>
            <w:tcW w:w="6357" w:type="dxa"/>
            <w:gridSpan w:val="2"/>
            <w:vAlign w:val="center"/>
            <w:hideMark/>
          </w:tcPr>
          <w:p w:rsidR="00F159D4" w:rsidRPr="002715BB" w:rsidRDefault="00F159D4" w:rsidP="00F159D4">
            <w:pPr>
              <w:spacing w:after="0"/>
              <w:jc w:val="both"/>
              <w:rPr>
                <w:b/>
                <w:color w:val="FF0000"/>
                <w:sz w:val="20"/>
                <w:szCs w:val="20"/>
              </w:rPr>
            </w:pPr>
          </w:p>
          <w:p w:rsidR="00F159D4" w:rsidRPr="002715BB" w:rsidRDefault="00F159D4" w:rsidP="00F159D4">
            <w:pPr>
              <w:spacing w:after="0"/>
              <w:jc w:val="both"/>
              <w:rPr>
                <w:b/>
                <w:color w:val="FF0000"/>
                <w:sz w:val="20"/>
                <w:szCs w:val="20"/>
              </w:rPr>
            </w:pPr>
            <w:r w:rsidRPr="002715BB">
              <w:rPr>
                <w:b/>
                <w:color w:val="FF0000"/>
                <w:sz w:val="20"/>
                <w:szCs w:val="20"/>
              </w:rPr>
              <w:t>Operacja dotyczy  promowania obszaru objętego LSR, w tym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8032" behindDoc="0" locked="0" layoutInCell="1" allowOverlap="1" wp14:anchorId="0110A3C0" wp14:editId="7666B4CB">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6832" behindDoc="0" locked="0" layoutInCell="1" allowOverlap="1" wp14:anchorId="7AB004B1" wp14:editId="4DB0E958">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służy indywidualnej promocji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41"/>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5024" behindDoc="0" locked="0" layoutInCell="1" allowOverlap="1" wp14:anchorId="51403B54" wp14:editId="2830EECB">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1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single" w:sz="4" w:space="0" w:color="000000"/>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rsidR="00F159D4" w:rsidRPr="002715BB" w:rsidRDefault="00F159D4" w:rsidP="00F159D4">
            <w:pPr>
              <w:spacing w:after="0"/>
              <w:jc w:val="center"/>
              <w:rPr>
                <w:b/>
                <w:color w:val="FF0000"/>
                <w:sz w:val="20"/>
                <w:szCs w:val="20"/>
                <w:vertAlign w:val="superscript"/>
              </w:rPr>
            </w:pPr>
            <w:r w:rsidRPr="002715BB">
              <w:rPr>
                <w:b/>
                <w:color w:val="FF0000"/>
                <w:sz w:val="20"/>
                <w:szCs w:val="20"/>
              </w:rPr>
              <w:t>XIX. WYNIK WERYFIKACJI ZGODNOŚCI OPERACJI Z PROGRAMEM ROZWOJU OBSZARÓW WIEJSKICH NA LATA 2014 -2020</w:t>
            </w:r>
          </w:p>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auto"/>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auto"/>
            </w:tcBorders>
            <w:vAlign w:val="center"/>
            <w:hideMark/>
          </w:tcPr>
          <w:p w:rsidR="00F159D4" w:rsidRPr="002715BB" w:rsidRDefault="00F159D4" w:rsidP="00F159D4">
            <w:pPr>
              <w:spacing w:after="0"/>
              <w:rPr>
                <w:color w:val="FF0000"/>
                <w:sz w:val="20"/>
                <w:szCs w:val="20"/>
              </w:rPr>
            </w:pPr>
          </w:p>
        </w:tc>
        <w:tc>
          <w:tcPr>
            <w:tcW w:w="564"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tcPr>
          <w:p w:rsidR="00F159D4" w:rsidRPr="002715BB" w:rsidRDefault="00F159D4" w:rsidP="00F159D4">
            <w:pPr>
              <w:spacing w:after="0"/>
              <w:rPr>
                <w:color w:val="FF0000"/>
                <w:sz w:val="20"/>
                <w:szCs w:val="20"/>
              </w:rPr>
            </w:pPr>
          </w:p>
        </w:tc>
        <w:tc>
          <w:tcPr>
            <w:tcW w:w="583"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242"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520" w:type="dxa"/>
            <w:tcBorders>
              <w:top w:val="single" w:sz="4" w:space="0" w:color="auto"/>
            </w:tcBorders>
            <w:vAlign w:val="center"/>
          </w:tcPr>
          <w:p w:rsidR="00F159D4" w:rsidRPr="002715BB" w:rsidRDefault="00F159D4" w:rsidP="00F159D4">
            <w:pPr>
              <w:spacing w:after="0"/>
              <w:rPr>
                <w:color w:val="FF0000"/>
                <w:sz w:val="20"/>
                <w:szCs w:val="20"/>
              </w:rPr>
            </w:pPr>
          </w:p>
        </w:tc>
        <w:tc>
          <w:tcPr>
            <w:tcW w:w="1454" w:type="dxa"/>
            <w:gridSpan w:val="2"/>
            <w:tcBorders>
              <w:top w:val="single" w:sz="4" w:space="0" w:color="auto"/>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357" w:type="dxa"/>
            <w:gridSpan w:val="2"/>
            <w:vAlign w:val="center"/>
            <w:hideMark/>
          </w:tcPr>
          <w:p w:rsidR="00F159D4" w:rsidRPr="002715BB" w:rsidRDefault="00F159D4" w:rsidP="00F159D4">
            <w:pPr>
              <w:spacing w:after="0"/>
              <w:jc w:val="both"/>
              <w:rPr>
                <w:color w:val="FF0000"/>
                <w:sz w:val="20"/>
                <w:szCs w:val="20"/>
                <w:vertAlign w:val="superscript"/>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vAlign w:val="center"/>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 w:type="dxa"/>
            <w:vAlign w:val="center"/>
          </w:tcPr>
          <w:p w:rsidR="00F159D4" w:rsidRPr="002715BB" w:rsidRDefault="00F159D4" w:rsidP="00F159D4">
            <w:pPr>
              <w:spacing w:after="0"/>
              <w:rPr>
                <w:b/>
                <w:color w:val="FF0000"/>
                <w:sz w:val="20"/>
                <w:szCs w:val="20"/>
              </w:rPr>
            </w:pPr>
          </w:p>
        </w:tc>
        <w:tc>
          <w:tcPr>
            <w:tcW w:w="207" w:type="dxa"/>
            <w:vAlign w:val="center"/>
          </w:tcPr>
          <w:p w:rsidR="00F159D4" w:rsidRPr="002715BB" w:rsidRDefault="00F159D4" w:rsidP="00F159D4">
            <w:pPr>
              <w:spacing w:after="0"/>
              <w:rPr>
                <w:b/>
                <w:color w:val="FF0000"/>
                <w:sz w:val="20"/>
                <w:szCs w:val="20"/>
              </w:rPr>
            </w:pPr>
          </w:p>
        </w:tc>
        <w:tc>
          <w:tcPr>
            <w:tcW w:w="1974" w:type="dxa"/>
            <w:gridSpan w:val="3"/>
            <w:tcBorders>
              <w:right w:val="single" w:sz="4" w:space="0" w:color="000000"/>
            </w:tcBorders>
            <w:vAlign w:val="center"/>
          </w:tcPr>
          <w:p w:rsidR="00F159D4" w:rsidRPr="002715BB" w:rsidRDefault="00F159D4" w:rsidP="00F159D4">
            <w:pPr>
              <w:spacing w:after="0"/>
              <w:rPr>
                <w:b/>
                <w:color w:val="FF0000"/>
                <w:sz w:val="20"/>
                <w:szCs w:val="20"/>
              </w:rPr>
            </w:pPr>
            <w:r w:rsidRPr="002715BB">
              <w:rPr>
                <w:b/>
                <w:color w:val="FF0000"/>
                <w:sz w:val="20"/>
                <w:szCs w:val="20"/>
              </w:rPr>
              <w:t> DO UZUP.</w:t>
            </w:r>
          </w:p>
        </w:tc>
      </w:tr>
      <w:tr w:rsidR="00F159D4" w:rsidRPr="002715BB" w:rsidTr="000F4AE7">
        <w:trPr>
          <w:gridAfter w:val="3"/>
          <w:wAfter w:w="1754" w:type="dxa"/>
          <w:cantSplit/>
          <w:trHeight w:val="8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2192" behindDoc="0" locked="0" layoutInCell="1" allowOverlap="1" wp14:anchorId="21479F86" wp14:editId="53BF96FE">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"/>
                  </w:pict>
                </mc:Fallback>
              </mc:AlternateContent>
            </w: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3216" behindDoc="0" locked="0" layoutInCell="1" allowOverlap="1" wp14:anchorId="6A74DE24" wp14:editId="207B07C3">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eASwIAAIk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4240" behindDoc="0" locked="0" layoutInCell="1" allowOverlap="1" wp14:anchorId="73B7FE0E" wp14:editId="749A5B04">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"/>
                  </w:pict>
                </mc:Fallback>
              </mc:AlternateConten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tc>
        <w:tc>
          <w:tcPr>
            <w:tcW w:w="6357" w:type="dxa"/>
            <w:gridSpan w:val="2"/>
            <w:vAlign w:val="center"/>
          </w:tcPr>
          <w:p w:rsidR="00F159D4" w:rsidRPr="002715BB" w:rsidRDefault="00F159D4" w:rsidP="00F159D4">
            <w:pPr>
              <w:spacing w:after="0"/>
              <w:jc w:val="both"/>
              <w:rPr>
                <w:color w:val="FF0000"/>
                <w:sz w:val="20"/>
                <w:szCs w:val="20"/>
              </w:rPr>
            </w:pP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65" w:type="dxa"/>
            <w:gridSpan w:val="3"/>
            <w:tcBorders>
              <w:top w:val="nil"/>
              <w:left w:val="single" w:sz="4" w:space="0" w:color="000000"/>
              <w:bottom w:val="nil"/>
            </w:tcBorders>
            <w:vAlign w:val="center"/>
          </w:tcPr>
          <w:p w:rsidR="00F159D4" w:rsidRPr="002715BB" w:rsidRDefault="00F159D4" w:rsidP="00F159D4">
            <w:pPr>
              <w:spacing w:after="0"/>
              <w:rPr>
                <w:color w:val="FF0000"/>
                <w:sz w:val="20"/>
                <w:szCs w:val="20"/>
              </w:rPr>
            </w:pPr>
            <w:r w:rsidRPr="002715BB">
              <w:rPr>
                <w:color w:val="FF0000"/>
                <w:sz w:val="20"/>
                <w:szCs w:val="20"/>
              </w:rPr>
              <w:lastRenderedPageBreak/>
              <w:t>Zweryfikował:</w:t>
            </w:r>
          </w:p>
          <w:p w:rsidR="00F159D4" w:rsidRPr="002715BB" w:rsidRDefault="00F159D4" w:rsidP="00F159D4">
            <w:pPr>
              <w:spacing w:after="0"/>
              <w:rPr>
                <w:color w:val="FF0000"/>
                <w:sz w:val="20"/>
                <w:szCs w:val="20"/>
              </w:rPr>
            </w:pPr>
            <w:r w:rsidRPr="002715BB">
              <w:rPr>
                <w:color w:val="FF0000"/>
                <w:sz w:val="20"/>
                <w:szCs w:val="20"/>
              </w:rPr>
              <w:t>Imię i nazwisko Weryfikującego…………………………………</w:t>
            </w:r>
          </w:p>
          <w:p w:rsidR="00F159D4" w:rsidRPr="002715BB" w:rsidRDefault="00F159D4" w:rsidP="00F159D4">
            <w:pPr>
              <w:spacing w:after="0"/>
              <w:rPr>
                <w:color w:val="FF0000"/>
                <w:sz w:val="20"/>
                <w:szCs w:val="20"/>
              </w:rPr>
            </w:pPr>
            <w:r w:rsidRPr="002715BB">
              <w:rPr>
                <w:color w:val="FF0000"/>
                <w:sz w:val="20"/>
                <w:szCs w:val="20"/>
              </w:rPr>
              <w:t>Data i podpis …………/……../20………………………………..</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Uwagi:</w:t>
            </w:r>
          </w:p>
          <w:p w:rsidR="00F159D4" w:rsidRPr="002715BB" w:rsidRDefault="00F159D4" w:rsidP="00F159D4">
            <w:pPr>
              <w:spacing w:after="0"/>
              <w:rPr>
                <w:color w:val="FF0000"/>
                <w:sz w:val="20"/>
                <w:szCs w:val="20"/>
              </w:rPr>
            </w:pPr>
            <w:r w:rsidRPr="002715BB">
              <w:rPr>
                <w:color w:val="FF0000"/>
                <w:sz w:val="20"/>
                <w:szCs w:val="20"/>
              </w:rPr>
              <w:t>………………………………………………………………………………………………………………………………………………………………………………………………………………………………………………………………………………………………………………………………………………………………………………………………………………………..…………………………………………</w:t>
            </w:r>
          </w:p>
        </w:tc>
        <w:tc>
          <w:tcPr>
            <w:tcW w:w="1803" w:type="dxa"/>
            <w:gridSpan w:val="6"/>
            <w:vAlign w:val="center"/>
          </w:tcPr>
          <w:p w:rsidR="00F159D4" w:rsidRPr="002715BB" w:rsidRDefault="00F159D4" w:rsidP="00F159D4">
            <w:pPr>
              <w:spacing w:after="0"/>
              <w:rPr>
                <w:color w:val="FF0000"/>
                <w:sz w:val="20"/>
                <w:szCs w:val="20"/>
              </w:rPr>
            </w:pPr>
          </w:p>
        </w:tc>
        <w:tc>
          <w:tcPr>
            <w:tcW w:w="2181" w:type="dxa"/>
            <w:gridSpan w:val="4"/>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13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rsidR="00F159D4" w:rsidRPr="002715BB" w:rsidRDefault="00F159D4" w:rsidP="00F159D4">
            <w:pPr>
              <w:spacing w:after="0"/>
              <w:rPr>
                <w:b/>
                <w:color w:val="FF0000"/>
                <w:sz w:val="20"/>
                <w:szCs w:val="20"/>
              </w:rPr>
            </w:pPr>
            <w:r w:rsidRPr="002715BB">
              <w:rPr>
                <w:b/>
                <w:color w:val="FF0000"/>
                <w:sz w:val="20"/>
                <w:szCs w:val="20"/>
              </w:rPr>
              <w:t> </w:t>
            </w:r>
          </w:p>
          <w:p w:rsidR="00F159D4" w:rsidRPr="002715BB" w:rsidRDefault="00F159D4" w:rsidP="00F159D4">
            <w:pPr>
              <w:spacing w:after="0"/>
              <w:jc w:val="center"/>
              <w:rPr>
                <w:b/>
                <w:color w:val="FF0000"/>
                <w:sz w:val="20"/>
                <w:szCs w:val="20"/>
                <w:vertAlign w:val="superscript"/>
              </w:rPr>
            </w:pPr>
            <w:r w:rsidRPr="002715BB">
              <w:rPr>
                <w:b/>
                <w:color w:val="FF0000"/>
                <w:sz w:val="20"/>
                <w:szCs w:val="20"/>
              </w:rPr>
              <w:t>XX. OSTATECZNY WYNIK WERYFIKACJI ZGODNOŚCI OPERACJI Z PROGRAMEM ROZWOJU OBSZARÓW WIEJSKICH NA LATA 2014 -2020</w:t>
            </w:r>
          </w:p>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tcBorders>
              <w:top w:val="nil"/>
              <w:left w:val="nil"/>
              <w:bottom w:val="nil"/>
            </w:tcBorders>
            <w:vAlign w:val="center"/>
            <w:hideMark/>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3" w:type="dxa"/>
            <w:gridSpan w:val="5"/>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color w:val="FF0000"/>
                <w:sz w:val="20"/>
                <w:szCs w:val="20"/>
              </w:rPr>
              <w:t> </w:t>
            </w:r>
          </w:p>
          <w:p w:rsidR="00F159D4" w:rsidRPr="002715BB" w:rsidRDefault="00F159D4" w:rsidP="00F159D4">
            <w:pPr>
              <w:spacing w:after="0"/>
              <w:rPr>
                <w:color w:val="FF0000"/>
                <w:sz w:val="20"/>
                <w:szCs w:val="20"/>
              </w:rPr>
            </w:pPr>
          </w:p>
        </w:tc>
      </w:tr>
      <w:tr w:rsidR="00F159D4" w:rsidRPr="002715BB" w:rsidTr="000F4AE7">
        <w:trPr>
          <w:cantSplit/>
          <w:trHeight w:val="377"/>
        </w:trPr>
        <w:tc>
          <w:tcPr>
            <w:tcW w:w="7065" w:type="dxa"/>
            <w:gridSpan w:val="3"/>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3984" w:type="dxa"/>
            <w:gridSpan w:val="10"/>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33024" behindDoc="0" locked="0" layoutInCell="1" allowOverlap="1" wp14:anchorId="1624351C" wp14:editId="06163663">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"/>
                  </w:pict>
                </mc:Fallback>
              </mc:AlternateContent>
            </w:r>
            <w:r w:rsidRPr="002715BB">
              <w:rPr>
                <w:noProof/>
                <w:color w:val="FF0000"/>
                <w:sz w:val="20"/>
                <w:szCs w:val="20"/>
              </w:rPr>
              <mc:AlternateContent>
                <mc:Choice Requires="wps">
                  <w:drawing>
                    <wp:anchor distT="0" distB="0" distL="114300" distR="114300" simplePos="0" relativeHeight="252032000" behindDoc="0" locked="0" layoutInCell="1" allowOverlap="1" wp14:anchorId="015E5041" wp14:editId="1A39776D">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"/>
                  </w:pict>
                </mc:Fallback>
              </mc:AlternateContent>
            </w:r>
          </w:p>
        </w:tc>
        <w:tc>
          <w:tcPr>
            <w:tcW w:w="583" w:type="dxa"/>
            <w:vAlign w:val="center"/>
          </w:tcPr>
          <w:p w:rsidR="00F159D4" w:rsidRPr="002715BB" w:rsidRDefault="00F159D4" w:rsidP="00F159D4">
            <w:pPr>
              <w:spacing w:after="0"/>
              <w:rPr>
                <w:color w:val="FF0000"/>
                <w:sz w:val="20"/>
                <w:szCs w:val="20"/>
              </w:rPr>
            </w:pPr>
          </w:p>
        </w:tc>
        <w:tc>
          <w:tcPr>
            <w:tcW w:w="588"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32C1BB7E" wp14:editId="4D42A2BF">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"/>
                  </w:pict>
                </mc:Fallback>
              </mc:AlternateContent>
            </w:r>
          </w:p>
        </w:tc>
      </w:tr>
      <w:tr w:rsidR="00F159D4" w:rsidRPr="002715BB"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 Zweryfikował:</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Imię i nazwisko Weryfikującego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83" w:type="dxa"/>
            <w:vAlign w:val="center"/>
          </w:tcPr>
          <w:p w:rsidR="00F159D4" w:rsidRPr="002715BB" w:rsidRDefault="00F159D4" w:rsidP="00F159D4">
            <w:pPr>
              <w:spacing w:after="0" w:line="240" w:lineRule="auto"/>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Data i podpis   ………/………/20………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2323" w:type="dxa"/>
            <w:gridSpan w:val="6"/>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Uwagi: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rsidR="00F159D4" w:rsidRPr="002715BB" w:rsidRDefault="00F159D4" w:rsidP="00F159D4">
            <w:pPr>
              <w:spacing w:after="0" w:line="240" w:lineRule="auto"/>
              <w:rPr>
                <w:color w:val="FF0000"/>
                <w:sz w:val="20"/>
                <w:szCs w:val="20"/>
              </w:rPr>
            </w:pPr>
          </w:p>
        </w:tc>
      </w:tr>
      <w:tr w:rsidR="00F159D4" w:rsidRPr="002715BB"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1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Program Rozwoju Obszarów Wiejskich na lata 2014-2020.</w:t>
            </w:r>
          </w:p>
        </w:tc>
        <w:tc>
          <w:tcPr>
            <w:tcW w:w="20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67"/>
        </w:trPr>
        <w:tc>
          <w:tcPr>
            <w:tcW w:w="708" w:type="dxa"/>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line="240" w:lineRule="auto"/>
              <w:jc w:val="both"/>
              <w:rPr>
                <w:color w:val="FF0000"/>
                <w:sz w:val="4"/>
                <w:szCs w:val="4"/>
              </w:rPr>
            </w:pPr>
          </w:p>
          <w:p w:rsidR="00F159D4" w:rsidRPr="002715BB" w:rsidRDefault="00F159D4" w:rsidP="00F159D4">
            <w:pPr>
              <w:spacing w:after="0" w:line="240" w:lineRule="auto"/>
              <w:jc w:val="both"/>
              <w:rPr>
                <w:color w:val="FF0000"/>
                <w:sz w:val="10"/>
                <w:szCs w:val="10"/>
              </w:rPr>
            </w:pPr>
          </w:p>
          <w:p w:rsidR="00F159D4" w:rsidRPr="002715BB" w:rsidRDefault="00F159D4" w:rsidP="00F159D4">
            <w:pPr>
              <w:spacing w:after="0" w:line="240" w:lineRule="auto"/>
              <w:jc w:val="both"/>
              <w:rPr>
                <w:color w:val="FF0000"/>
                <w:sz w:val="20"/>
                <w:szCs w:val="20"/>
              </w:rPr>
            </w:pPr>
            <w:r w:rsidRPr="002715BB">
              <w:rPr>
                <w:color w:val="FF0000"/>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31"/>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10341" w:type="dxa"/>
            <w:gridSpan w:val="12"/>
            <w:tcBorders>
              <w:top w:val="nil"/>
              <w:left w:val="nil"/>
              <w:bottom w:val="nil"/>
              <w:right w:val="single" w:sz="4" w:space="0" w:color="auto"/>
            </w:tcBorders>
            <w:vAlign w:val="center"/>
          </w:tcPr>
          <w:p w:rsidR="00F159D4" w:rsidRPr="002715BB" w:rsidRDefault="00F159D4" w:rsidP="00DB340E"/>
          <w:p w:rsidR="00F159D4" w:rsidRPr="002715BB" w:rsidRDefault="00F159D4" w:rsidP="00DB340E">
            <w:pPr>
              <w:rPr>
                <w:bCs/>
                <w:kern w:val="2"/>
                <w:sz w:val="20"/>
                <w:szCs w:val="20"/>
                <w:lang w:eastAsia="ar-SA"/>
              </w:rPr>
            </w:pPr>
            <w:r w:rsidRPr="00DB340E">
              <w:rPr>
                <w:bCs/>
                <w:color w:val="FF0000"/>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DB340E">
              <w:rPr>
                <w:rFonts w:cs="Century Gothic"/>
                <w:bCs/>
                <w:color w:val="FF0000"/>
                <w:kern w:val="2"/>
                <w:sz w:val="20"/>
                <w:szCs w:val="20"/>
                <w:lang w:eastAsia="ar-SA"/>
              </w:rPr>
              <w:t xml:space="preserve"> </w:t>
            </w:r>
            <w:r w:rsidRPr="00DB340E">
              <w:rPr>
                <w:bCs/>
                <w:color w:val="FF0000"/>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37"/>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4</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8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Ustawa z dnia 20 lutego 2015 r. o wspieraniu rozwoju obszarów wiejskich z udziałem środków Europejskiego Funduszu Rolnego na rzecz Rozwoju Obszarów Wiejskich w ramach Programu Rozwoju Obszarów Wiejskich na lata 2014-2020 (Dz. U. z 2020 r. poz. 217,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r w:rsidRPr="002715BB">
              <w:rPr>
                <w:color w:val="FF0000"/>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10341" w:type="dxa"/>
            <w:gridSpan w:val="12"/>
            <w:tcBorders>
              <w:top w:val="nil"/>
              <w:left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10341" w:type="dxa"/>
            <w:gridSpan w:val="12"/>
            <w:tcBorders>
              <w:top w:val="nil"/>
              <w:left w:val="nil"/>
              <w:bottom w:val="single" w:sz="4" w:space="0" w:color="auto"/>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6595385"/>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6595386"/>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6595387"/>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6595388"/>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642DF4" w:rsidRDefault="00642DF4" w:rsidP="00642DF4">
      <w:pPr>
        <w:tabs>
          <w:tab w:val="left" w:pos="709"/>
          <w:tab w:val="left" w:pos="5812"/>
        </w:tabs>
        <w:rPr>
          <w:rFonts w:cs="Century Gothic"/>
          <w:sz w:val="14"/>
          <w:szCs w:val="14"/>
        </w:rPr>
      </w:pPr>
    </w:p>
    <w:p w:rsidR="00642DF4" w:rsidRPr="005C0E58" w:rsidRDefault="00642DF4" w:rsidP="005C0E58">
      <w:pPr>
        <w:pStyle w:val="Nagwek2"/>
        <w:numPr>
          <w:ilvl w:val="0"/>
          <w:numId w:val="63"/>
        </w:numPr>
        <w:rPr>
          <w:i w:val="0"/>
          <w:u w:val="single"/>
        </w:rPr>
      </w:pPr>
      <w:bookmarkStart w:id="48" w:name="_Toc507483791"/>
      <w:r w:rsidRPr="00642DF4">
        <w:t xml:space="preserve"> </w:t>
      </w:r>
      <w:bookmarkStart w:id="49" w:name="_Toc56595389"/>
      <w:r w:rsidRPr="005C0E58">
        <w:rPr>
          <w:i w:val="0"/>
          <w:u w:val="single"/>
        </w:rPr>
        <w:t xml:space="preserve">Wzór karty oceny zgodności operacji z </w:t>
      </w:r>
      <w:bookmarkEnd w:id="48"/>
      <w:r w:rsidRPr="005C0E58">
        <w:rPr>
          <w:i w:val="0"/>
          <w:u w:val="single"/>
        </w:rPr>
        <w:t>LSR</w:t>
      </w:r>
      <w:bookmarkEnd w:id="49"/>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0" w:name="Wybór2"/>
            <w:r w:rsidR="00642DF4" w:rsidRPr="00B05B85">
              <w:rPr>
                <w:sz w:val="16"/>
                <w:szCs w:val="20"/>
              </w:rPr>
              <w:instrText xml:space="preserve"> FORMCHECKBOX </w:instrText>
            </w:r>
            <w:r w:rsidR="00255D31">
              <w:rPr>
                <w:sz w:val="16"/>
                <w:szCs w:val="20"/>
              </w:rPr>
            </w:r>
            <w:r w:rsidR="00255D31">
              <w:rPr>
                <w:sz w:val="16"/>
                <w:szCs w:val="20"/>
              </w:rPr>
              <w:fldChar w:fldCharType="separate"/>
            </w:r>
            <w:r w:rsidRPr="00B05B85">
              <w:rPr>
                <w:sz w:val="16"/>
                <w:szCs w:val="20"/>
              </w:rPr>
              <w:fldChar w:fldCharType="end"/>
            </w:r>
            <w:bookmarkEnd w:id="50"/>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255D31">
              <w:rPr>
                <w:sz w:val="16"/>
                <w:szCs w:val="20"/>
                <w:highlight w:val="lightGray"/>
              </w:rPr>
            </w:r>
            <w:r w:rsidR="00255D3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1" w:name="_Toc512236392"/>
      <w:r w:rsidRPr="004F6A6C">
        <w:rPr>
          <w:sz w:val="16"/>
          <w:szCs w:val="16"/>
        </w:rPr>
        <w:t>4.Operacje niezgodne z LSR  nie podlegają dalszej ocenie i wyborowi.</w:t>
      </w:r>
      <w:bookmarkEnd w:id="51"/>
    </w:p>
    <w:p w:rsidR="004F6A6C" w:rsidRDefault="004F6A6C" w:rsidP="004F6A6C"/>
    <w:p w:rsidR="005C0E58" w:rsidRDefault="00524CF7" w:rsidP="00444087">
      <w:pPr>
        <w:pStyle w:val="Nagwek2"/>
        <w:rPr>
          <w:i w:val="0"/>
          <w:u w:val="single"/>
        </w:rPr>
      </w:pPr>
      <w:bookmarkStart w:id="52" w:name="_Toc507483792"/>
      <w:r w:rsidRPr="00444087">
        <w:rPr>
          <w:i w:val="0"/>
          <w:u w:val="single"/>
        </w:rPr>
        <w:lastRenderedPageBreak/>
        <w:t xml:space="preserve"> </w:t>
      </w:r>
      <w:bookmarkStart w:id="53" w:name="_Toc56595390"/>
      <w:r w:rsidR="005C0E58">
        <w:rPr>
          <w:i w:val="0"/>
          <w:u w:val="single"/>
        </w:rPr>
        <w:t>Wzór listy obecności członków Rady</w:t>
      </w:r>
      <w:bookmarkEnd w:id="53"/>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z siedzibą w Gądecz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4" w:name="_Toc56595391"/>
      <w:r w:rsidRPr="00444087">
        <w:lastRenderedPageBreak/>
        <w:t>Wzór rejestru interesów członków Rady LGD</w:t>
      </w:r>
      <w:bookmarkEnd w:id="54"/>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D1CF6" w:rsidRDefault="00FD1CF6" w:rsidP="00FD1CF6">
      <w:pPr>
        <w:tabs>
          <w:tab w:val="left" w:pos="709"/>
          <w:tab w:val="left" w:pos="5812"/>
        </w:tabs>
        <w:rPr>
          <w:rFonts w:cs="Century Gothic"/>
          <w:sz w:val="14"/>
          <w:szCs w:val="14"/>
        </w:rPr>
      </w:pPr>
    </w:p>
    <w:p w:rsidR="005C0E58" w:rsidRPr="005C0E58" w:rsidRDefault="005C0E58" w:rsidP="005C0E58">
      <w:pPr>
        <w:rPr>
          <w:lang w:eastAsia="ar-SA"/>
        </w:rPr>
      </w:pPr>
    </w:p>
    <w:p w:rsidR="00524CF7" w:rsidRPr="00444087" w:rsidRDefault="00496851" w:rsidP="00444087">
      <w:pPr>
        <w:pStyle w:val="Nagwek2"/>
        <w:rPr>
          <w:i w:val="0"/>
          <w:u w:val="single"/>
        </w:rPr>
      </w:pPr>
      <w:bookmarkStart w:id="55" w:name="_Toc56595392"/>
      <w:r w:rsidRPr="00444087">
        <w:rPr>
          <w:i w:val="0"/>
          <w:u w:val="single"/>
        </w:rPr>
        <w:t xml:space="preserve">Wzór uchwały o ocenie zgodności operacji z </w:t>
      </w:r>
      <w:bookmarkEnd w:id="52"/>
      <w:r>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B05B85" w:rsidP="00FD1CF6">
      <w:pPr>
        <w:pStyle w:val="Nagwek2"/>
        <w:numPr>
          <w:ilvl w:val="0"/>
          <w:numId w:val="65"/>
        </w:numPr>
        <w:rPr>
          <w:rFonts w:cs="Century Gothic"/>
        </w:rPr>
      </w:pPr>
      <w:bookmarkStart w:id="58" w:name="_Toc56595393"/>
      <w:r>
        <w:t>Wzór uchwały zatwierdzające</w:t>
      </w:r>
      <w:r w:rsidR="00496851" w:rsidRPr="00444087">
        <w:t xml:space="preserve"> listę operacji zgodnych z </w:t>
      </w:r>
      <w:r w:rsidR="00496851">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FD1CF6">
      <w:pPr>
        <w:pStyle w:val="Nagwek2"/>
        <w:numPr>
          <w:ilvl w:val="0"/>
          <w:numId w:val="67"/>
        </w:numPr>
        <w:rPr>
          <w:rFonts w:cs="Century Gothic"/>
          <w:i w:val="0"/>
          <w:u w:val="single"/>
        </w:rPr>
      </w:pPr>
      <w:bookmarkStart w:id="59" w:name="_Toc507483794"/>
      <w:bookmarkStart w:id="60" w:name="_Toc56595394"/>
      <w:r w:rsidRPr="00444087">
        <w:rPr>
          <w:i w:val="0"/>
          <w:u w:val="single"/>
        </w:rPr>
        <w:t xml:space="preserve">Wzór załącznika - lista operacji zgodnych z </w:t>
      </w:r>
      <w:bookmarkEnd w:id="59"/>
      <w:r>
        <w:rPr>
          <w:i w:val="0"/>
          <w:u w:val="single"/>
        </w:rPr>
        <w:t>LSR</w:t>
      </w:r>
      <w:bookmarkEnd w:id="60"/>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FD1CF6">
      <w:pPr>
        <w:pStyle w:val="Nagwek2"/>
        <w:numPr>
          <w:ilvl w:val="0"/>
          <w:numId w:val="68"/>
        </w:numPr>
        <w:rPr>
          <w:i w:val="0"/>
          <w:u w:val="single"/>
        </w:rPr>
      </w:pPr>
      <w:bookmarkStart w:id="61" w:name="_Toc56595395"/>
      <w:r>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255D31">
        <w:rPr>
          <w:rFonts w:cs="Century Gothic"/>
          <w:sz w:val="20"/>
          <w:szCs w:val="20"/>
        </w:rPr>
      </w:r>
      <w:r w:rsidR="00255D3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sidR="00255D31">
        <w:rPr>
          <w:rFonts w:cs="Century Gothic"/>
          <w:sz w:val="20"/>
          <w:szCs w:val="20"/>
        </w:rPr>
      </w:r>
      <w:r w:rsidR="00255D3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255D31">
        <w:rPr>
          <w:rFonts w:cs="Century Gothic"/>
          <w:sz w:val="20"/>
          <w:szCs w:val="20"/>
        </w:rPr>
      </w:r>
      <w:r w:rsidR="00255D3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255D31">
        <w:rPr>
          <w:rFonts w:cs="Century Gothic"/>
          <w:sz w:val="20"/>
          <w:szCs w:val="20"/>
        </w:rPr>
      </w:r>
      <w:r w:rsidR="00255D3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2" w:name="_Toc56595396"/>
      <w:r>
        <w:rPr>
          <w:i/>
          <w:u w:val="single"/>
        </w:rPr>
        <w:t>16</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FB4D10">
        <w:rPr>
          <w:rFonts w:cs="Century Gothic"/>
          <w:color w:val="FF0000"/>
          <w:sz w:val="20"/>
          <w:szCs w:val="20"/>
        </w:rPr>
        <w:t>z 2019</w:t>
      </w:r>
      <w:r w:rsidR="00C94F22" w:rsidRPr="00C94F22">
        <w:rPr>
          <w:rFonts w:cs="Century Gothic"/>
          <w:color w:val="FF0000"/>
          <w:sz w:val="20"/>
          <w:szCs w:val="20"/>
        </w:rPr>
        <w:t xml:space="preserve">r </w:t>
      </w:r>
      <w:r w:rsidRPr="00C94F22">
        <w:rPr>
          <w:rFonts w:cs="Century Gothic"/>
          <w:color w:val="FF0000"/>
          <w:sz w:val="20"/>
          <w:szCs w:val="20"/>
        </w:rPr>
        <w:t xml:space="preserve">poz. </w:t>
      </w:r>
      <w:r w:rsidR="00C94F22" w:rsidRPr="00C94F22">
        <w:rPr>
          <w:rFonts w:cs="Century Gothic"/>
          <w:color w:val="FF0000"/>
          <w:sz w:val="20"/>
          <w:szCs w:val="20"/>
        </w:rPr>
        <w:t>1</w:t>
      </w:r>
      <w:r w:rsidR="00FB4D10">
        <w:rPr>
          <w:rFonts w:cs="Century Gothic"/>
          <w:color w:val="FF0000"/>
          <w:sz w:val="20"/>
          <w:szCs w:val="20"/>
        </w:rPr>
        <w:t>167</w:t>
      </w:r>
      <w:r>
        <w:rPr>
          <w:rFonts w:cs="Century Gothic"/>
          <w:sz w:val="20"/>
          <w:szCs w:val="20"/>
        </w:rPr>
        <w:t>), §31 ust. 1 i 2 Statutu Stowarzyszenia „Trzy Doliny” oraz § 5 ust. 1 pkt. 11 Umowy</w:t>
      </w:r>
      <w:r w:rsidR="00FB4D10" w:rsidRPr="00FB4D10">
        <w:rPr>
          <w:sz w:val="20"/>
          <w:szCs w:val="20"/>
        </w:rPr>
        <w:t xml:space="preserve">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5" w:name="_Toc56595397"/>
      <w:r>
        <w:rPr>
          <w:u w:val="single"/>
        </w:rPr>
        <w:t>17</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FB4D10" w:rsidRDefault="00032F92" w:rsidP="00C951E4">
            <w:pPr>
              <w:jc w:val="center"/>
              <w:rPr>
                <w:b/>
                <w:sz w:val="14"/>
                <w:szCs w:val="14"/>
              </w:rPr>
            </w:pPr>
            <w:r w:rsidRPr="00FB4D10">
              <w:rPr>
                <w:b/>
                <w:sz w:val="14"/>
                <w:szCs w:val="14"/>
              </w:rPr>
              <w:t>11a</w:t>
            </w:r>
          </w:p>
        </w:tc>
        <w:tc>
          <w:tcPr>
            <w:tcW w:w="580" w:type="dxa"/>
            <w:vAlign w:val="center"/>
          </w:tcPr>
          <w:p w:rsidR="00032F92" w:rsidRPr="00FB4D10" w:rsidRDefault="00032F92" w:rsidP="00C951E4">
            <w:pPr>
              <w:jc w:val="center"/>
              <w:rPr>
                <w:b/>
                <w:sz w:val="14"/>
                <w:szCs w:val="14"/>
              </w:rPr>
            </w:pPr>
            <w:r w:rsidRPr="00FB4D10">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FB4D10" w:rsidRDefault="00032F92" w:rsidP="00C951E4">
            <w:pPr>
              <w:rPr>
                <w:b/>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7" w:name="_Toc56595398"/>
      <w:r>
        <w:rPr>
          <w:i/>
          <w:u w:val="single"/>
        </w:rPr>
        <w:t>18</w:t>
      </w:r>
      <w:r w:rsidR="004C1E9B">
        <w:rPr>
          <w:i/>
          <w:u w:val="single"/>
        </w:rPr>
        <w:t>.</w:t>
      </w:r>
      <w:bookmarkStart w:id="68" w:name="_Toc507483805"/>
      <w:r w:rsidR="004C1E9B" w:rsidRPr="004C1E9B">
        <w:t xml:space="preserve"> </w:t>
      </w:r>
      <w:r w:rsidR="00496851" w:rsidRPr="00496851">
        <w:rPr>
          <w:rStyle w:val="Nagwek2Znak"/>
          <w:b/>
          <w:i w:val="0"/>
          <w:u w:val="single"/>
        </w:rPr>
        <w:t>Wzór zawiadomienia o wyniku wyboru operacji</w:t>
      </w:r>
      <w:bookmarkEnd w:id="67"/>
      <w:r w:rsidR="00496851" w:rsidRPr="00496851">
        <w:rPr>
          <w:rStyle w:val="Nagwek2Znak"/>
          <w:b/>
          <w:i w:val="0"/>
          <w:u w:val="single"/>
        </w:rPr>
        <w:t xml:space="preserve"> </w:t>
      </w:r>
      <w:bookmarkEnd w:id="68"/>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w:t>
      </w:r>
      <w:r w:rsidRPr="00C94F22">
        <w:rPr>
          <w:rFonts w:cs="Century Gothic"/>
          <w:color w:val="FF0000"/>
          <w:sz w:val="18"/>
          <w:szCs w:val="18"/>
        </w:rPr>
        <w:t xml:space="preserve">Dz. U. </w:t>
      </w:r>
      <w:r w:rsidR="00FB4D10">
        <w:rPr>
          <w:rFonts w:cs="Century Gothic"/>
          <w:color w:val="FF0000"/>
          <w:sz w:val="18"/>
          <w:szCs w:val="18"/>
        </w:rPr>
        <w:t>z 2019</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C94F22" w:rsidRPr="00C94F22">
        <w:rPr>
          <w:rFonts w:cs="Century Gothic"/>
          <w:color w:val="FF0000"/>
          <w:sz w:val="18"/>
          <w:szCs w:val="18"/>
        </w:rPr>
        <w:t>1</w:t>
      </w:r>
      <w:r w:rsidR="00FB4D10">
        <w:rPr>
          <w:rFonts w:cs="Century Gothic"/>
          <w:color w:val="FF0000"/>
          <w:sz w:val="18"/>
          <w:szCs w:val="18"/>
        </w:rPr>
        <w:t>167</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z 20</w:t>
      </w:r>
      <w:r w:rsidR="00FB4D10">
        <w:rPr>
          <w:rFonts w:cs="Century Gothic"/>
          <w:color w:val="FF0000"/>
          <w:sz w:val="18"/>
          <w:szCs w:val="18"/>
        </w:rPr>
        <w:t>20</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FB4D10">
        <w:rPr>
          <w:rFonts w:cs="Century Gothic"/>
          <w:color w:val="FF0000"/>
          <w:sz w:val="18"/>
          <w:szCs w:val="18"/>
        </w:rPr>
        <w:t>818</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9" w:name="_Toc56595399"/>
      <w:r>
        <w:rPr>
          <w:i w:val="0"/>
          <w:u w:val="single"/>
        </w:rPr>
        <w:t>19</w:t>
      </w:r>
      <w:r w:rsidR="00936668" w:rsidRPr="00936668">
        <w:rPr>
          <w:i w:val="0"/>
          <w:u w:val="single"/>
        </w:rPr>
        <w:t>.</w:t>
      </w:r>
      <w:r w:rsidR="00936668">
        <w:rPr>
          <w:i w:val="0"/>
          <w:u w:val="single"/>
        </w:rPr>
        <w:t xml:space="preserve"> Wzór protestu</w:t>
      </w:r>
      <w:bookmarkEnd w:id="69"/>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70" w:name="_Toc56595400"/>
      <w:r>
        <w:rPr>
          <w:i/>
          <w:u w:val="single"/>
        </w:rPr>
        <w:t>20</w:t>
      </w:r>
      <w:r w:rsidR="00FD07B7">
        <w:rPr>
          <w:i/>
          <w:u w:val="single"/>
        </w:rPr>
        <w:t>.</w:t>
      </w:r>
      <w:bookmarkStart w:id="71" w:name="_Toc507483808"/>
      <w:r w:rsidR="00FD07B7" w:rsidRPr="00FD07B7">
        <w:t xml:space="preserve"> </w:t>
      </w:r>
      <w:r w:rsidR="00FD07B7" w:rsidRPr="00244A68">
        <w:rPr>
          <w:rStyle w:val="Nagwek2Znak"/>
          <w:b/>
          <w:i w:val="0"/>
          <w:u w:val="single"/>
        </w:rPr>
        <w:t>Wzór rejestru protestów</w:t>
      </w:r>
      <w:bookmarkEnd w:id="70"/>
      <w:bookmarkEnd w:id="71"/>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2" w:name="_Toc56595401"/>
      <w:r>
        <w:rPr>
          <w:i/>
          <w:u w:val="single"/>
        </w:rPr>
        <w:t>21</w:t>
      </w:r>
      <w:r w:rsidR="00FD07B7" w:rsidRPr="00FD07B7">
        <w:rPr>
          <w:i/>
          <w:u w:val="single"/>
        </w:rPr>
        <w:t>.</w:t>
      </w:r>
      <w:bookmarkStart w:id="73" w:name="_Toc507483809"/>
      <w:r w:rsidR="005E0C9F" w:rsidRPr="005E0C9F">
        <w:t xml:space="preserve"> </w:t>
      </w:r>
      <w:r w:rsidR="005E0C9F" w:rsidRPr="00244A68">
        <w:rPr>
          <w:rStyle w:val="Nagwek2Znak"/>
          <w:b/>
          <w:i w:val="0"/>
          <w:u w:val="single"/>
        </w:rPr>
        <w:t>Wzór uchwały w sprawie rozpatrzenia protestu.</w:t>
      </w:r>
      <w:bookmarkEnd w:id="72"/>
      <w:bookmarkEnd w:id="73"/>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4"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4"/>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5" w:name="_Toc56595402"/>
      <w:r>
        <w:rPr>
          <w:i w:val="0"/>
          <w:u w:val="single"/>
        </w:rPr>
        <w:t>22</w:t>
      </w:r>
      <w:r w:rsidRPr="0006018A">
        <w:rPr>
          <w:i w:val="0"/>
          <w:u w:val="single"/>
        </w:rPr>
        <w:t>.</w:t>
      </w:r>
      <w:bookmarkStart w:id="76" w:name="_Toc507483811"/>
      <w:bookmarkStart w:id="77" w:name="PISMO_O_WYNIKACH_AUTOKONTROLI"/>
      <w:r w:rsidRPr="0006018A">
        <w:rPr>
          <w:i w:val="0"/>
          <w:u w:val="single"/>
        </w:rPr>
        <w:t xml:space="preserve"> Wzór pisma do beneficjenta o wynikach autokontroli</w:t>
      </w:r>
      <w:bookmarkEnd w:id="75"/>
      <w:bookmarkEnd w:id="76"/>
    </w:p>
    <w:bookmarkEnd w:id="77"/>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C94F22">
        <w:rPr>
          <w:rFonts w:cs="Century Gothic"/>
          <w:color w:val="FF0000"/>
          <w:sz w:val="18"/>
          <w:szCs w:val="18"/>
        </w:rPr>
        <w:t>Dz. U. z 20</w:t>
      </w:r>
      <w:r w:rsidR="00FB4D10">
        <w:rPr>
          <w:rFonts w:cs="Century Gothic"/>
          <w:color w:val="FF0000"/>
          <w:sz w:val="18"/>
          <w:szCs w:val="18"/>
        </w:rPr>
        <w:t>20</w:t>
      </w:r>
      <w:r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8" w:name="_Toc56595403"/>
      <w:r>
        <w:rPr>
          <w:i/>
          <w:u w:val="single"/>
        </w:rPr>
        <w:lastRenderedPageBreak/>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8"/>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9" w:name="_Toc56595404"/>
      <w:r>
        <w:rPr>
          <w:u w:val="single"/>
        </w:rPr>
        <w:lastRenderedPageBreak/>
        <w:t>24</w:t>
      </w:r>
      <w:r w:rsidRPr="0006018A">
        <w:rPr>
          <w:u w:val="single"/>
        </w:rPr>
        <w:t>.</w:t>
      </w:r>
      <w:r w:rsidRPr="0006018A">
        <w:t xml:space="preserve"> </w:t>
      </w:r>
      <w:r w:rsidRPr="00496851">
        <w:rPr>
          <w:i w:val="0"/>
          <w:u w:val="single"/>
        </w:rPr>
        <w:t>Wzór oświadczenia wnioskodawcy o wycofaniu protestu</w:t>
      </w:r>
      <w:bookmarkEnd w:id="79"/>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D31" w:rsidRDefault="00255D31" w:rsidP="00AE01A0">
      <w:pPr>
        <w:spacing w:after="0" w:line="240" w:lineRule="auto"/>
      </w:pPr>
      <w:r>
        <w:separator/>
      </w:r>
    </w:p>
  </w:endnote>
  <w:endnote w:type="continuationSeparator" w:id="0">
    <w:p w:rsidR="00255D31" w:rsidRDefault="00255D31"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A6157D" w:rsidRDefault="00A6157D">
        <w:pPr>
          <w:pStyle w:val="Stopka"/>
          <w:jc w:val="right"/>
        </w:pPr>
        <w:r>
          <w:fldChar w:fldCharType="begin"/>
        </w:r>
        <w:r>
          <w:instrText>PAGE   \* MERGEFORMAT</w:instrText>
        </w:r>
        <w:r>
          <w:fldChar w:fldCharType="separate"/>
        </w:r>
        <w:r w:rsidR="006B4791">
          <w:rPr>
            <w:noProof/>
          </w:rPr>
          <w:t>1</w:t>
        </w:r>
        <w:r>
          <w:rPr>
            <w:noProof/>
          </w:rPr>
          <w:fldChar w:fldCharType="end"/>
        </w:r>
      </w:p>
    </w:sdtContent>
  </w:sdt>
  <w:p w:rsidR="00A6157D" w:rsidRDefault="00A6157D">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D31" w:rsidRDefault="00255D31" w:rsidP="00AE01A0">
      <w:pPr>
        <w:spacing w:after="0" w:line="240" w:lineRule="auto"/>
      </w:pPr>
      <w:r>
        <w:separator/>
      </w:r>
    </w:p>
  </w:footnote>
  <w:footnote w:type="continuationSeparator" w:id="0">
    <w:p w:rsidR="00255D31" w:rsidRDefault="00255D31" w:rsidP="00AE01A0">
      <w:pPr>
        <w:spacing w:after="0" w:line="240" w:lineRule="auto"/>
      </w:pPr>
      <w:r>
        <w:continuationSeparator/>
      </w:r>
    </w:p>
  </w:footnote>
  <w:footnote w:id="1">
    <w:p w:rsidR="00A6157D" w:rsidRDefault="00A6157D">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A6157D" w:rsidRPr="00285D24" w:rsidRDefault="00A6157D">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A6157D" w:rsidRPr="008D7E78" w:rsidRDefault="00A6157D"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A6157D" w:rsidRDefault="00A6157D"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A6157D" w:rsidRPr="00EC3B6F" w:rsidRDefault="00A6157D" w:rsidP="00EC3B6F">
      <w:pPr>
        <w:pStyle w:val="Tekstprzypisudolnego"/>
        <w:numPr>
          <w:ilvl w:val="0"/>
          <w:numId w:val="51"/>
        </w:numPr>
      </w:pPr>
      <w:r>
        <w:rPr>
          <w:sz w:val="16"/>
          <w:szCs w:val="16"/>
        </w:rPr>
        <w:t>Niepotrzebne skreślić</w:t>
      </w:r>
    </w:p>
    <w:p w:rsidR="00A6157D" w:rsidRPr="00EC3B6F" w:rsidRDefault="00A6157D" w:rsidP="00EC3B6F">
      <w:pPr>
        <w:pStyle w:val="Tekstprzypisudolnego"/>
        <w:numPr>
          <w:ilvl w:val="0"/>
          <w:numId w:val="51"/>
        </w:numPr>
      </w:pPr>
      <w:r>
        <w:rPr>
          <w:sz w:val="16"/>
          <w:szCs w:val="16"/>
        </w:rPr>
        <w:t>Punkt odnosi się jedynie do operacji niewybranych. W innym wypadku punkt skreślić.</w:t>
      </w:r>
    </w:p>
    <w:p w:rsidR="00A6157D" w:rsidRDefault="00A6157D"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A6157D" w:rsidRPr="00EC3B6F" w:rsidRDefault="00A6157D"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7D" w:rsidRPr="003615B5" w:rsidRDefault="00A6157D"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A6157D" w:rsidRPr="00FC20DF" w:rsidRDefault="00A6157D" w:rsidP="00AE01A0">
    <w:pPr>
      <w:spacing w:after="0" w:line="240" w:lineRule="auto"/>
      <w:rPr>
        <w:rFonts w:ascii="Arial" w:hAnsi="Arial" w:cs="Arial"/>
        <w:b/>
        <w:sz w:val="8"/>
        <w:szCs w:val="28"/>
      </w:rPr>
    </w:pPr>
  </w:p>
  <w:p w:rsidR="00A6157D" w:rsidRPr="00FC20DF" w:rsidRDefault="00A6157D" w:rsidP="00AE01A0">
    <w:pPr>
      <w:spacing w:after="0" w:line="240" w:lineRule="auto"/>
      <w:rPr>
        <w:rFonts w:ascii="Arial" w:hAnsi="Arial" w:cs="Arial"/>
        <w:b/>
        <w:szCs w:val="28"/>
      </w:rPr>
    </w:pPr>
    <w:r w:rsidRPr="00FC20DF">
      <w:rPr>
        <w:rFonts w:ascii="Arial" w:hAnsi="Arial" w:cs="Arial"/>
        <w:b/>
        <w:szCs w:val="28"/>
      </w:rPr>
      <w:t>LOKALNA GRUPA DZIAŁANIA  „TRZY DOLINY”</w:t>
    </w:r>
  </w:p>
  <w:p w:rsidR="00A6157D" w:rsidRPr="006D2080" w:rsidRDefault="00A6157D"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rsidR="00A6157D" w:rsidRPr="00FC20DF" w:rsidRDefault="00A6157D"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5">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4"/>
  </w:num>
  <w:num w:numId="5">
    <w:abstractNumId w:val="2"/>
  </w:num>
  <w:num w:numId="6">
    <w:abstractNumId w:val="54"/>
  </w:num>
  <w:num w:numId="7">
    <w:abstractNumId w:val="68"/>
  </w:num>
  <w:num w:numId="8">
    <w:abstractNumId w:val="55"/>
  </w:num>
  <w:num w:numId="9">
    <w:abstractNumId w:val="14"/>
  </w:num>
  <w:num w:numId="10">
    <w:abstractNumId w:val="32"/>
  </w:num>
  <w:num w:numId="11">
    <w:abstractNumId w:val="43"/>
  </w:num>
  <w:num w:numId="12">
    <w:abstractNumId w:val="71"/>
  </w:num>
  <w:num w:numId="13">
    <w:abstractNumId w:val="49"/>
  </w:num>
  <w:num w:numId="14">
    <w:abstractNumId w:val="62"/>
  </w:num>
  <w:num w:numId="15">
    <w:abstractNumId w:val="50"/>
  </w:num>
  <w:num w:numId="16">
    <w:abstractNumId w:val="69"/>
  </w:num>
  <w:num w:numId="17">
    <w:abstractNumId w:val="57"/>
  </w:num>
  <w:num w:numId="18">
    <w:abstractNumId w:val="67"/>
  </w:num>
  <w:num w:numId="19">
    <w:abstractNumId w:val="42"/>
  </w:num>
  <w:num w:numId="20">
    <w:abstractNumId w:val="12"/>
  </w:num>
  <w:num w:numId="21">
    <w:abstractNumId w:val="18"/>
  </w:num>
  <w:num w:numId="22">
    <w:abstractNumId w:val="47"/>
  </w:num>
  <w:num w:numId="23">
    <w:abstractNumId w:val="44"/>
  </w:num>
  <w:num w:numId="24">
    <w:abstractNumId w:val="56"/>
  </w:num>
  <w:num w:numId="25">
    <w:abstractNumId w:val="36"/>
  </w:num>
  <w:num w:numId="26">
    <w:abstractNumId w:val="58"/>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9"/>
  </w:num>
  <w:num w:numId="37">
    <w:abstractNumId w:val="34"/>
  </w:num>
  <w:num w:numId="38">
    <w:abstractNumId w:val="33"/>
  </w:num>
  <w:num w:numId="39">
    <w:abstractNumId w:val="51"/>
  </w:num>
  <w:num w:numId="40">
    <w:abstractNumId w:val="41"/>
  </w:num>
  <w:num w:numId="41">
    <w:abstractNumId w:val="45"/>
  </w:num>
  <w:num w:numId="42">
    <w:abstractNumId w:val="53"/>
  </w:num>
  <w:num w:numId="43">
    <w:abstractNumId w:val="72"/>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61"/>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5"/>
  </w:num>
  <w:num w:numId="63">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num>
  <w:num w:numId="65">
    <w:abstractNumId w:val="60"/>
  </w:num>
  <w:num w:numId="66">
    <w:abstractNumId w:val="52"/>
  </w:num>
  <w:num w:numId="67">
    <w:abstractNumId w:val="70"/>
  </w:num>
  <w:num w:numId="68">
    <w:abstractNumId w:val="66"/>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55D31"/>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87C2C"/>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B4791"/>
    <w:rsid w:val="006C2D2A"/>
    <w:rsid w:val="006C2DE0"/>
    <w:rsid w:val="006C7546"/>
    <w:rsid w:val="006D2080"/>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0C0"/>
    <w:rsid w:val="00787644"/>
    <w:rsid w:val="00793E3C"/>
    <w:rsid w:val="007A2628"/>
    <w:rsid w:val="007A77FA"/>
    <w:rsid w:val="007B1A40"/>
    <w:rsid w:val="007D00EA"/>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D134C"/>
    <w:rsid w:val="00CD243F"/>
    <w:rsid w:val="00CD4E81"/>
    <w:rsid w:val="00CD5577"/>
    <w:rsid w:val="00CE0A2F"/>
    <w:rsid w:val="00CE2AA7"/>
    <w:rsid w:val="00CE69AB"/>
    <w:rsid w:val="00CF5768"/>
    <w:rsid w:val="00CF5E1B"/>
    <w:rsid w:val="00CF6E8A"/>
    <w:rsid w:val="00D13691"/>
    <w:rsid w:val="00D32BDD"/>
    <w:rsid w:val="00D358F6"/>
    <w:rsid w:val="00D36B18"/>
    <w:rsid w:val="00D43074"/>
    <w:rsid w:val="00D46A3C"/>
    <w:rsid w:val="00D62E52"/>
    <w:rsid w:val="00D901A1"/>
    <w:rsid w:val="00D91690"/>
    <w:rsid w:val="00D965CC"/>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46F0"/>
    <w:rsid w:val="00F74D97"/>
    <w:rsid w:val="00F83178"/>
    <w:rsid w:val="00FA77D6"/>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7BA32E-54E5-4A63-B884-34A902CB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16698</Words>
  <Characters>100189</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3</cp:revision>
  <cp:lastPrinted>2020-11-18T11:36:00Z</cp:lastPrinted>
  <dcterms:created xsi:type="dcterms:W3CDTF">2020-12-08T09:08:00Z</dcterms:created>
  <dcterms:modified xsi:type="dcterms:W3CDTF">2020-12-08T09:08:00Z</dcterms:modified>
</cp:coreProperties>
</file>