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80AE" w14:textId="77777777"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14:paraId="1A705B38" w14:textId="77777777" w:rsidR="00117013" w:rsidRDefault="00117013" w:rsidP="007F1274">
          <w:pPr>
            <w:pStyle w:val="Nagwekspisutreci"/>
            <w:spacing w:line="360" w:lineRule="auto"/>
          </w:pPr>
          <w:r>
            <w:t>Spis treści</w:t>
          </w:r>
        </w:p>
        <w:p w14:paraId="63683C2C" w14:textId="77777777"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14:paraId="30D9531B" w14:textId="77777777" w:rsidR="00DB340E" w:rsidRDefault="00000000">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14:paraId="1C55F499" w14:textId="77777777" w:rsidR="00DB340E" w:rsidRDefault="00000000">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14:paraId="2895577E" w14:textId="77777777" w:rsidR="00DB340E" w:rsidRDefault="00000000">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14:paraId="044A4250" w14:textId="77777777" w:rsidR="00DB340E" w:rsidRDefault="00000000">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14:paraId="2FDE99C1" w14:textId="77777777" w:rsidR="00DB340E" w:rsidRDefault="00000000">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14:paraId="09BD5EC7" w14:textId="77777777" w:rsidR="00DB340E" w:rsidRDefault="00000000">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14:paraId="40E9ADB8" w14:textId="77777777" w:rsidR="00DB340E" w:rsidRDefault="00000000">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14:paraId="5FBA32E0" w14:textId="77777777" w:rsidR="00DB340E" w:rsidRDefault="00000000">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14:paraId="053E9CB6" w14:textId="77777777" w:rsidR="00DB340E" w:rsidRDefault="00000000">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4B5042">
              <w:rPr>
                <w:noProof/>
                <w:webHidden/>
              </w:rPr>
              <w:t>9</w:t>
            </w:r>
            <w:r w:rsidR="00DB340E">
              <w:rPr>
                <w:noProof/>
                <w:webHidden/>
              </w:rPr>
              <w:fldChar w:fldCharType="end"/>
            </w:r>
          </w:hyperlink>
        </w:p>
        <w:p w14:paraId="4E0EA3B8" w14:textId="77777777" w:rsidR="00DB340E" w:rsidRDefault="00000000">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4B5042">
              <w:rPr>
                <w:noProof/>
                <w:webHidden/>
              </w:rPr>
              <w:t>10</w:t>
            </w:r>
            <w:r w:rsidR="00DB340E">
              <w:rPr>
                <w:noProof/>
                <w:webHidden/>
              </w:rPr>
              <w:fldChar w:fldCharType="end"/>
            </w:r>
          </w:hyperlink>
        </w:p>
        <w:p w14:paraId="22ABAD20" w14:textId="77777777" w:rsidR="00DB340E" w:rsidRDefault="00000000">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14:paraId="2F1D71F4" w14:textId="77777777" w:rsidR="00DB340E" w:rsidRDefault="00000000">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14:paraId="17A96281" w14:textId="77777777" w:rsidR="00DB340E" w:rsidRDefault="00000000">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4B5042">
              <w:rPr>
                <w:noProof/>
                <w:webHidden/>
              </w:rPr>
              <w:t>12</w:t>
            </w:r>
            <w:r w:rsidR="00DB340E">
              <w:rPr>
                <w:noProof/>
                <w:webHidden/>
              </w:rPr>
              <w:fldChar w:fldCharType="end"/>
            </w:r>
          </w:hyperlink>
        </w:p>
        <w:p w14:paraId="58349F91" w14:textId="77777777" w:rsidR="00DB340E" w:rsidRDefault="00000000">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4B5042">
              <w:rPr>
                <w:noProof/>
                <w:webHidden/>
              </w:rPr>
              <w:t>13</w:t>
            </w:r>
            <w:r w:rsidR="00DB340E">
              <w:rPr>
                <w:noProof/>
                <w:webHidden/>
              </w:rPr>
              <w:fldChar w:fldCharType="end"/>
            </w:r>
          </w:hyperlink>
        </w:p>
        <w:p w14:paraId="75DA5A0F" w14:textId="77777777" w:rsidR="00DB340E" w:rsidRDefault="00000000">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14:paraId="54BDF03A" w14:textId="77777777" w:rsidR="00DB340E" w:rsidRDefault="00000000">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14:paraId="15B5C7CD" w14:textId="77777777" w:rsidR="00DB340E" w:rsidRDefault="00000000">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4B5042">
              <w:rPr>
                <w:noProof/>
                <w:webHidden/>
              </w:rPr>
              <w:t>20</w:t>
            </w:r>
            <w:r w:rsidR="00DB340E">
              <w:rPr>
                <w:noProof/>
                <w:webHidden/>
              </w:rPr>
              <w:fldChar w:fldCharType="end"/>
            </w:r>
          </w:hyperlink>
        </w:p>
        <w:p w14:paraId="79BEB812" w14:textId="77777777" w:rsidR="00DB340E" w:rsidRDefault="00000000">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4B5042">
              <w:rPr>
                <w:noProof/>
                <w:webHidden/>
              </w:rPr>
              <w:t>21</w:t>
            </w:r>
            <w:r w:rsidR="00DB340E">
              <w:rPr>
                <w:noProof/>
                <w:webHidden/>
              </w:rPr>
              <w:fldChar w:fldCharType="end"/>
            </w:r>
          </w:hyperlink>
        </w:p>
        <w:p w14:paraId="24A87803" w14:textId="77777777" w:rsidR="00DB340E" w:rsidRDefault="00000000">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4B5042">
              <w:rPr>
                <w:noProof/>
                <w:webHidden/>
              </w:rPr>
              <w:t>22</w:t>
            </w:r>
            <w:r w:rsidR="00DB340E">
              <w:rPr>
                <w:noProof/>
                <w:webHidden/>
              </w:rPr>
              <w:fldChar w:fldCharType="end"/>
            </w:r>
          </w:hyperlink>
        </w:p>
        <w:p w14:paraId="6E10CD19" w14:textId="77777777" w:rsidR="00DB340E" w:rsidRDefault="00000000">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4B5042">
              <w:rPr>
                <w:noProof/>
                <w:webHidden/>
              </w:rPr>
              <w:t>24</w:t>
            </w:r>
            <w:r w:rsidR="00DB340E">
              <w:rPr>
                <w:noProof/>
                <w:webHidden/>
              </w:rPr>
              <w:fldChar w:fldCharType="end"/>
            </w:r>
          </w:hyperlink>
        </w:p>
        <w:p w14:paraId="15993943" w14:textId="77777777" w:rsidR="00DB340E" w:rsidRDefault="00000000">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4B5042">
              <w:rPr>
                <w:noProof/>
                <w:webHidden/>
              </w:rPr>
              <w:t>25</w:t>
            </w:r>
            <w:r w:rsidR="00DB340E">
              <w:rPr>
                <w:noProof/>
                <w:webHidden/>
              </w:rPr>
              <w:fldChar w:fldCharType="end"/>
            </w:r>
          </w:hyperlink>
        </w:p>
        <w:p w14:paraId="32367883" w14:textId="77777777" w:rsidR="00DB340E" w:rsidRDefault="00000000">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4B5042">
              <w:rPr>
                <w:noProof/>
                <w:webHidden/>
              </w:rPr>
              <w:t>27</w:t>
            </w:r>
            <w:r w:rsidR="00DB340E">
              <w:rPr>
                <w:noProof/>
                <w:webHidden/>
              </w:rPr>
              <w:fldChar w:fldCharType="end"/>
            </w:r>
          </w:hyperlink>
        </w:p>
        <w:p w14:paraId="6EBA03C4" w14:textId="77777777" w:rsidR="00DB340E" w:rsidRDefault="00000000">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14:paraId="712F6FA9" w14:textId="77777777" w:rsidR="00DB340E" w:rsidRDefault="00000000">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14:paraId="43DB912B" w14:textId="77777777" w:rsidR="00DB340E" w:rsidRDefault="00000000">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4B5042">
              <w:rPr>
                <w:noProof/>
                <w:webHidden/>
              </w:rPr>
              <w:t>29</w:t>
            </w:r>
            <w:r w:rsidR="00DB340E">
              <w:rPr>
                <w:noProof/>
                <w:webHidden/>
              </w:rPr>
              <w:fldChar w:fldCharType="end"/>
            </w:r>
          </w:hyperlink>
        </w:p>
        <w:p w14:paraId="595CF251" w14:textId="77777777" w:rsidR="00DB340E" w:rsidRDefault="00000000">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4B5042">
              <w:rPr>
                <w:noProof/>
                <w:webHidden/>
              </w:rPr>
              <w:t>31</w:t>
            </w:r>
            <w:r w:rsidR="00DB340E">
              <w:rPr>
                <w:noProof/>
                <w:webHidden/>
              </w:rPr>
              <w:fldChar w:fldCharType="end"/>
            </w:r>
          </w:hyperlink>
        </w:p>
        <w:p w14:paraId="5DC8E324" w14:textId="77777777" w:rsidR="00DB340E" w:rsidRDefault="00000000">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4B5042">
              <w:rPr>
                <w:noProof/>
                <w:webHidden/>
              </w:rPr>
              <w:t>32</w:t>
            </w:r>
            <w:r w:rsidR="00DB340E">
              <w:rPr>
                <w:noProof/>
                <w:webHidden/>
              </w:rPr>
              <w:fldChar w:fldCharType="end"/>
            </w:r>
          </w:hyperlink>
        </w:p>
        <w:p w14:paraId="7EBED47C" w14:textId="77777777" w:rsidR="00DB340E" w:rsidRDefault="00000000">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4B5042">
              <w:rPr>
                <w:noProof/>
                <w:webHidden/>
              </w:rPr>
              <w:t>43</w:t>
            </w:r>
            <w:r w:rsidR="00DB340E">
              <w:rPr>
                <w:noProof/>
                <w:webHidden/>
              </w:rPr>
              <w:fldChar w:fldCharType="end"/>
            </w:r>
          </w:hyperlink>
        </w:p>
        <w:p w14:paraId="79EA9546" w14:textId="77777777" w:rsidR="00DB340E" w:rsidRDefault="00000000">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4B5042">
              <w:rPr>
                <w:noProof/>
                <w:webHidden/>
              </w:rPr>
              <w:t>44</w:t>
            </w:r>
            <w:r w:rsidR="00DB340E">
              <w:rPr>
                <w:noProof/>
                <w:webHidden/>
              </w:rPr>
              <w:fldChar w:fldCharType="end"/>
            </w:r>
          </w:hyperlink>
        </w:p>
        <w:p w14:paraId="376DA4ED" w14:textId="77777777" w:rsidR="00DB340E" w:rsidRDefault="00000000">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4B5042">
              <w:rPr>
                <w:noProof/>
                <w:webHidden/>
              </w:rPr>
              <w:t>45</w:t>
            </w:r>
            <w:r w:rsidR="00DB340E">
              <w:rPr>
                <w:noProof/>
                <w:webHidden/>
              </w:rPr>
              <w:fldChar w:fldCharType="end"/>
            </w:r>
          </w:hyperlink>
        </w:p>
        <w:p w14:paraId="045CF3BD" w14:textId="77777777" w:rsidR="00DB340E" w:rsidRDefault="00000000">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4B5042">
              <w:rPr>
                <w:noProof/>
                <w:webHidden/>
              </w:rPr>
              <w:t>46</w:t>
            </w:r>
            <w:r w:rsidR="00DB340E">
              <w:rPr>
                <w:noProof/>
                <w:webHidden/>
              </w:rPr>
              <w:fldChar w:fldCharType="end"/>
            </w:r>
          </w:hyperlink>
        </w:p>
        <w:p w14:paraId="7CFF52C1" w14:textId="77777777" w:rsidR="00DB340E" w:rsidRDefault="00000000">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4B5042">
              <w:rPr>
                <w:noProof/>
                <w:webHidden/>
              </w:rPr>
              <w:t>48</w:t>
            </w:r>
            <w:r w:rsidR="00DB340E">
              <w:rPr>
                <w:noProof/>
                <w:webHidden/>
              </w:rPr>
              <w:fldChar w:fldCharType="end"/>
            </w:r>
          </w:hyperlink>
        </w:p>
        <w:p w14:paraId="6A169FAF" w14:textId="77777777" w:rsidR="00DB340E" w:rsidRDefault="00000000">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4B5042">
              <w:rPr>
                <w:noProof/>
                <w:webHidden/>
              </w:rPr>
              <w:t>50</w:t>
            </w:r>
            <w:r w:rsidR="00DB340E">
              <w:rPr>
                <w:noProof/>
                <w:webHidden/>
              </w:rPr>
              <w:fldChar w:fldCharType="end"/>
            </w:r>
          </w:hyperlink>
        </w:p>
        <w:p w14:paraId="00F8FA3C" w14:textId="77777777" w:rsidR="00DB340E" w:rsidRDefault="00000000">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4B5042">
              <w:rPr>
                <w:noProof/>
                <w:webHidden/>
              </w:rPr>
              <w:t>51</w:t>
            </w:r>
            <w:r w:rsidR="00DB340E">
              <w:rPr>
                <w:noProof/>
                <w:webHidden/>
              </w:rPr>
              <w:fldChar w:fldCharType="end"/>
            </w:r>
          </w:hyperlink>
        </w:p>
        <w:p w14:paraId="6AA4745C" w14:textId="77777777" w:rsidR="00DB340E" w:rsidRDefault="00000000">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4B5042">
              <w:rPr>
                <w:noProof/>
                <w:webHidden/>
              </w:rPr>
              <w:t>53</w:t>
            </w:r>
            <w:r w:rsidR="00DB340E">
              <w:rPr>
                <w:noProof/>
                <w:webHidden/>
              </w:rPr>
              <w:fldChar w:fldCharType="end"/>
            </w:r>
          </w:hyperlink>
        </w:p>
        <w:p w14:paraId="4210DFD7" w14:textId="77777777" w:rsidR="00DB340E" w:rsidRDefault="00000000">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4B5042">
              <w:rPr>
                <w:noProof/>
                <w:webHidden/>
              </w:rPr>
              <w:t>54</w:t>
            </w:r>
            <w:r w:rsidR="00DB340E">
              <w:rPr>
                <w:noProof/>
                <w:webHidden/>
              </w:rPr>
              <w:fldChar w:fldCharType="end"/>
            </w:r>
          </w:hyperlink>
        </w:p>
        <w:p w14:paraId="1C68080F" w14:textId="77777777" w:rsidR="00DB340E" w:rsidRDefault="00000000">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4B5042">
              <w:rPr>
                <w:noProof/>
                <w:webHidden/>
              </w:rPr>
              <w:t>55</w:t>
            </w:r>
            <w:r w:rsidR="00DB340E">
              <w:rPr>
                <w:noProof/>
                <w:webHidden/>
              </w:rPr>
              <w:fldChar w:fldCharType="end"/>
            </w:r>
          </w:hyperlink>
        </w:p>
        <w:p w14:paraId="5E09EFD4" w14:textId="77777777" w:rsidR="00DB340E" w:rsidRDefault="00000000">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4B5042">
              <w:rPr>
                <w:noProof/>
                <w:webHidden/>
              </w:rPr>
              <w:t>56</w:t>
            </w:r>
            <w:r w:rsidR="00DB340E">
              <w:rPr>
                <w:noProof/>
                <w:webHidden/>
              </w:rPr>
              <w:fldChar w:fldCharType="end"/>
            </w:r>
          </w:hyperlink>
        </w:p>
        <w:p w14:paraId="3E4283B0" w14:textId="77777777" w:rsidR="00DB340E" w:rsidRDefault="00000000">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4B5042">
              <w:rPr>
                <w:noProof/>
                <w:webHidden/>
              </w:rPr>
              <w:t>58</w:t>
            </w:r>
            <w:r w:rsidR="00DB340E">
              <w:rPr>
                <w:noProof/>
                <w:webHidden/>
              </w:rPr>
              <w:fldChar w:fldCharType="end"/>
            </w:r>
          </w:hyperlink>
        </w:p>
        <w:p w14:paraId="18C2D174" w14:textId="77777777" w:rsidR="00DB340E" w:rsidRDefault="00000000">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4B5042">
              <w:rPr>
                <w:noProof/>
                <w:webHidden/>
              </w:rPr>
              <w:t>59</w:t>
            </w:r>
            <w:r w:rsidR="00DB340E">
              <w:rPr>
                <w:noProof/>
                <w:webHidden/>
              </w:rPr>
              <w:fldChar w:fldCharType="end"/>
            </w:r>
          </w:hyperlink>
        </w:p>
        <w:p w14:paraId="04EA12CE" w14:textId="77777777" w:rsidR="00DB340E" w:rsidRDefault="00000000">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4B5042">
              <w:rPr>
                <w:noProof/>
                <w:webHidden/>
              </w:rPr>
              <w:t>60</w:t>
            </w:r>
            <w:r w:rsidR="00DB340E">
              <w:rPr>
                <w:noProof/>
                <w:webHidden/>
              </w:rPr>
              <w:fldChar w:fldCharType="end"/>
            </w:r>
          </w:hyperlink>
        </w:p>
        <w:p w14:paraId="22E01D23" w14:textId="77777777" w:rsidR="00DB340E" w:rsidRDefault="00000000">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4B5042">
              <w:rPr>
                <w:noProof/>
                <w:webHidden/>
              </w:rPr>
              <w:t>62</w:t>
            </w:r>
            <w:r w:rsidR="00DB340E">
              <w:rPr>
                <w:noProof/>
                <w:webHidden/>
              </w:rPr>
              <w:fldChar w:fldCharType="end"/>
            </w:r>
          </w:hyperlink>
        </w:p>
        <w:p w14:paraId="0ACA9951" w14:textId="77777777" w:rsidR="00DB340E" w:rsidRDefault="00000000">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4B5042">
              <w:rPr>
                <w:noProof/>
                <w:webHidden/>
              </w:rPr>
              <w:t>64</w:t>
            </w:r>
            <w:r w:rsidR="00DB340E">
              <w:rPr>
                <w:noProof/>
                <w:webHidden/>
              </w:rPr>
              <w:fldChar w:fldCharType="end"/>
            </w:r>
          </w:hyperlink>
        </w:p>
        <w:p w14:paraId="1968647C" w14:textId="77777777" w:rsidR="00DB340E" w:rsidRDefault="00000000">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4B5042">
              <w:rPr>
                <w:noProof/>
                <w:webHidden/>
              </w:rPr>
              <w:t>65</w:t>
            </w:r>
            <w:r w:rsidR="00DB340E">
              <w:rPr>
                <w:noProof/>
                <w:webHidden/>
              </w:rPr>
              <w:fldChar w:fldCharType="end"/>
            </w:r>
          </w:hyperlink>
        </w:p>
        <w:p w14:paraId="54E3BB64" w14:textId="77777777" w:rsidR="00DB340E" w:rsidRDefault="00000000">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4B5042">
              <w:rPr>
                <w:noProof/>
                <w:webHidden/>
              </w:rPr>
              <w:t>66</w:t>
            </w:r>
            <w:r w:rsidR="00DB340E">
              <w:rPr>
                <w:noProof/>
                <w:webHidden/>
              </w:rPr>
              <w:fldChar w:fldCharType="end"/>
            </w:r>
          </w:hyperlink>
        </w:p>
        <w:p w14:paraId="3F98DD12" w14:textId="77777777" w:rsidR="00DB340E" w:rsidRDefault="00000000">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4B5042">
              <w:rPr>
                <w:noProof/>
                <w:webHidden/>
              </w:rPr>
              <w:t>67</w:t>
            </w:r>
            <w:r w:rsidR="00DB340E">
              <w:rPr>
                <w:noProof/>
                <w:webHidden/>
              </w:rPr>
              <w:fldChar w:fldCharType="end"/>
            </w:r>
          </w:hyperlink>
        </w:p>
        <w:p w14:paraId="6665CB09" w14:textId="77777777" w:rsidR="00DB340E" w:rsidRDefault="00000000">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4B5042">
              <w:rPr>
                <w:noProof/>
                <w:webHidden/>
              </w:rPr>
              <w:t>68</w:t>
            </w:r>
            <w:r w:rsidR="00DB340E">
              <w:rPr>
                <w:noProof/>
                <w:webHidden/>
              </w:rPr>
              <w:fldChar w:fldCharType="end"/>
            </w:r>
          </w:hyperlink>
        </w:p>
        <w:p w14:paraId="6A2B0DC1" w14:textId="77777777" w:rsidR="00117013" w:rsidRDefault="00A956A1" w:rsidP="007F1274">
          <w:pPr>
            <w:spacing w:line="360" w:lineRule="auto"/>
          </w:pPr>
          <w:r>
            <w:rPr>
              <w:b/>
              <w:bCs/>
            </w:rPr>
            <w:fldChar w:fldCharType="end"/>
          </w:r>
        </w:p>
      </w:sdtContent>
    </w:sdt>
    <w:p w14:paraId="10BB9E20" w14:textId="77777777" w:rsidR="00EB7954" w:rsidRDefault="00EB7954">
      <w:pPr>
        <w:rPr>
          <w:sz w:val="20"/>
          <w:szCs w:val="20"/>
        </w:rPr>
      </w:pPr>
      <w:r>
        <w:rPr>
          <w:sz w:val="20"/>
          <w:szCs w:val="20"/>
        </w:rPr>
        <w:br w:type="page"/>
      </w:r>
    </w:p>
    <w:p w14:paraId="08ADF284" w14:textId="77777777" w:rsidR="00EB7954" w:rsidRDefault="00115509" w:rsidP="00EB7954">
      <w:pPr>
        <w:pStyle w:val="Nagwek1"/>
        <w:pageBreakBefore/>
      </w:pPr>
      <w:r w:rsidRPr="00ED4667">
        <w:lastRenderedPageBreak/>
        <w:t xml:space="preserve">    </w:t>
      </w:r>
      <w:bookmarkStart w:id="0" w:name="_Toc507483744"/>
      <w:bookmarkStart w:id="1" w:name="_Toc56595357"/>
      <w:r w:rsidR="00EB7954">
        <w:t>CZĘŚĆ PIERWSZA – INFORMACJE WSTĘPNE</w:t>
      </w:r>
      <w:bookmarkEnd w:id="0"/>
      <w:bookmarkEnd w:id="1"/>
    </w:p>
    <w:p w14:paraId="143D70F9" w14:textId="77777777" w:rsidR="00EB7954" w:rsidRDefault="00EB7954" w:rsidP="00A91628">
      <w:pPr>
        <w:pStyle w:val="Nagwek2"/>
        <w:numPr>
          <w:ilvl w:val="0"/>
          <w:numId w:val="1"/>
        </w:numPr>
        <w:ind w:left="714" w:hanging="357"/>
      </w:pPr>
      <w:bookmarkStart w:id="2" w:name="_Toc507483745"/>
      <w:bookmarkStart w:id="3" w:name="_Toc56595358"/>
      <w:r>
        <w:t>ZAKRES PROCEDURY:</w:t>
      </w:r>
      <w:bookmarkEnd w:id="2"/>
      <w:bookmarkEnd w:id="3"/>
    </w:p>
    <w:p w14:paraId="1423AAB8" w14:textId="77777777"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14:paraId="37591967" w14:textId="77777777"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14:paraId="703065F9" w14:textId="77777777"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14:paraId="0BC4EE55" w14:textId="77777777"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14:paraId="1CF7E383" w14:textId="77777777"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14:paraId="6CDFC7A4" w14:textId="77777777" w:rsidR="00EB7954" w:rsidRDefault="00EB7954" w:rsidP="00EB7954">
      <w:pPr>
        <w:spacing w:before="240"/>
        <w:ind w:left="720"/>
        <w:jc w:val="both"/>
        <w:rPr>
          <w:rFonts w:cs="Century Gothic"/>
          <w:sz w:val="20"/>
          <w:szCs w:val="20"/>
        </w:rPr>
      </w:pPr>
    </w:p>
    <w:p w14:paraId="5FFAE17A" w14:textId="77777777" w:rsidR="00EB7954" w:rsidRDefault="00EB7954" w:rsidP="00A91628">
      <w:pPr>
        <w:pStyle w:val="Nagwek2"/>
        <w:numPr>
          <w:ilvl w:val="0"/>
          <w:numId w:val="1"/>
        </w:numPr>
        <w:ind w:left="714" w:hanging="357"/>
        <w:rPr>
          <w:rFonts w:cs="Century Gothic"/>
        </w:rPr>
      </w:pPr>
      <w:bookmarkStart w:id="4" w:name="_Toc507483746"/>
      <w:bookmarkStart w:id="5" w:name="_Toc56595359"/>
      <w:r>
        <w:t>UŻYTE W PROCEDURZE OKREŚLENIA I SKRÓTY</w:t>
      </w:r>
      <w:bookmarkEnd w:id="4"/>
      <w:bookmarkEnd w:id="5"/>
    </w:p>
    <w:p w14:paraId="36A8EBC0" w14:textId="77777777"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14:paraId="0968E3D8" w14:textId="77777777"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14:paraId="17F986B3" w14:textId="77777777"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sidR="006E2362">
        <w:rPr>
          <w:rFonts w:eastAsia="Calibri" w:cs="Century Gothic"/>
          <w:sz w:val="20"/>
          <w:szCs w:val="20"/>
        </w:rPr>
        <w:t xml:space="preserve">należy przez to rozumieć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14:paraId="5AB14177" w14:textId="77777777"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6E2362">
        <w:rPr>
          <w:rFonts w:cs="Century Gothic"/>
          <w:sz w:val="20"/>
          <w:szCs w:val="20"/>
        </w:rPr>
        <w:t>2</w:t>
      </w:r>
      <w:r w:rsidR="000F4AE7" w:rsidRPr="006E2362">
        <w:rPr>
          <w:rFonts w:cs="Century Gothic"/>
          <w:sz w:val="20"/>
          <w:szCs w:val="20"/>
        </w:rPr>
        <w:t>019</w:t>
      </w:r>
      <w:r w:rsidR="00714F6C" w:rsidRPr="006E2362">
        <w:rPr>
          <w:rFonts w:cs="Century Gothic"/>
          <w:sz w:val="20"/>
          <w:szCs w:val="20"/>
        </w:rPr>
        <w:t>r. poz. 1</w:t>
      </w:r>
      <w:r w:rsidR="000F4AE7" w:rsidRPr="006E2362">
        <w:rPr>
          <w:rFonts w:cs="Century Gothic"/>
          <w:sz w:val="20"/>
          <w:szCs w:val="20"/>
        </w:rPr>
        <w:t>167</w:t>
      </w:r>
      <w:r>
        <w:rPr>
          <w:rFonts w:cs="Century Gothic"/>
          <w:sz w:val="20"/>
          <w:szCs w:val="20"/>
        </w:rPr>
        <w:t>);</w:t>
      </w:r>
    </w:p>
    <w:p w14:paraId="5D295429" w14:textId="77777777"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w:t>
      </w:r>
      <w:r>
        <w:rPr>
          <w:rFonts w:eastAsia="Times New Roman" w:cs="Century Gothic"/>
          <w:sz w:val="20"/>
          <w:szCs w:val="20"/>
        </w:rPr>
        <w:lastRenderedPageBreak/>
        <w:t xml:space="preserve">Europejskiego Funduszu Rolnego na rzecz Rozwoju Obszarów Wiejskich w ramach Programu Rozwoju Obszarów Wiejskich na lata 2014-2020 </w:t>
      </w:r>
      <w:r w:rsidRPr="006C6D2E">
        <w:rPr>
          <w:rFonts w:eastAsia="Times New Roman" w:cs="Century Gothic"/>
          <w:color w:val="FF0000"/>
          <w:sz w:val="20"/>
          <w:szCs w:val="20"/>
        </w:rPr>
        <w:t xml:space="preserve">(Dz. U. </w:t>
      </w:r>
      <w:r w:rsidR="006C6D2E" w:rsidRPr="006C6D2E">
        <w:rPr>
          <w:rFonts w:eastAsia="Times New Roman" w:cs="Century Gothic"/>
          <w:color w:val="FF0000"/>
          <w:sz w:val="20"/>
          <w:szCs w:val="20"/>
        </w:rPr>
        <w:t>z 2021</w:t>
      </w:r>
      <w:r w:rsidR="000F4AE7" w:rsidRPr="006C6D2E">
        <w:rPr>
          <w:rFonts w:eastAsia="Times New Roman" w:cs="Century Gothic"/>
          <w:color w:val="FF0000"/>
          <w:sz w:val="20"/>
          <w:szCs w:val="20"/>
        </w:rPr>
        <w:t xml:space="preserve">r., </w:t>
      </w:r>
      <w:r w:rsidRPr="006C6D2E">
        <w:rPr>
          <w:rFonts w:eastAsia="Times New Roman" w:cs="Century Gothic"/>
          <w:color w:val="FF0000"/>
          <w:sz w:val="20"/>
          <w:szCs w:val="20"/>
        </w:rPr>
        <w:t>poz. </w:t>
      </w:r>
      <w:r w:rsidR="006C6D2E" w:rsidRPr="006C6D2E">
        <w:rPr>
          <w:rFonts w:eastAsia="Times New Roman" w:cs="Century Gothic"/>
          <w:color w:val="FF0000"/>
          <w:sz w:val="20"/>
          <w:szCs w:val="20"/>
        </w:rPr>
        <w:t>182 i 904</w:t>
      </w:r>
      <w:r w:rsidR="006C6D2E">
        <w:rPr>
          <w:rFonts w:eastAsia="Times New Roman" w:cs="Century Gothic"/>
          <w:color w:val="FF0000"/>
          <w:sz w:val="20"/>
          <w:szCs w:val="20"/>
        </w:rPr>
        <w:t>);</w:t>
      </w:r>
      <w:r w:rsidRPr="006E2362">
        <w:rPr>
          <w:rFonts w:eastAsia="Times New Roman" w:cs="Century Gothic"/>
          <w:sz w:val="20"/>
          <w:szCs w:val="20"/>
        </w:rPr>
        <w:t xml:space="preserve"> </w:t>
      </w:r>
    </w:p>
    <w:p w14:paraId="158E923F" w14:textId="77777777"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6E2362">
        <w:rPr>
          <w:rFonts w:cs="Century Gothic"/>
          <w:sz w:val="20"/>
          <w:szCs w:val="20"/>
        </w:rPr>
        <w:t xml:space="preserve">z </w:t>
      </w:r>
      <w:r w:rsidR="000F4AE7" w:rsidRPr="006E2362">
        <w:rPr>
          <w:rFonts w:cs="Century Gothic"/>
          <w:sz w:val="20"/>
          <w:szCs w:val="20"/>
        </w:rPr>
        <w:t>2020</w:t>
      </w:r>
      <w:r w:rsidRPr="006E2362">
        <w:rPr>
          <w:rFonts w:cs="Century Gothic"/>
          <w:sz w:val="20"/>
          <w:szCs w:val="20"/>
        </w:rPr>
        <w:t xml:space="preserve">r. poz. </w:t>
      </w:r>
      <w:r w:rsidR="000F4AE7" w:rsidRPr="006E2362">
        <w:rPr>
          <w:rFonts w:cs="Century Gothic"/>
          <w:sz w:val="20"/>
          <w:szCs w:val="20"/>
        </w:rPr>
        <w:t>818</w:t>
      </w:r>
      <w:r w:rsidRPr="006E2362">
        <w:rPr>
          <w:rFonts w:cs="Century Gothic"/>
          <w:sz w:val="20"/>
          <w:szCs w:val="20"/>
        </w:rPr>
        <w:t>);</w:t>
      </w:r>
    </w:p>
    <w:p w14:paraId="198D3D33" w14:textId="77777777"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6E2362">
        <w:rPr>
          <w:rFonts w:cs="Century Gothic"/>
          <w:sz w:val="20"/>
          <w:szCs w:val="20"/>
        </w:rPr>
        <w:t>(</w:t>
      </w:r>
      <w:r w:rsidR="00AA24EB" w:rsidRPr="006E2362">
        <w:rPr>
          <w:sz w:val="20"/>
          <w:szCs w:val="20"/>
        </w:rPr>
        <w:t>Dz. U. 201</w:t>
      </w:r>
      <w:r w:rsidR="000F4AE7" w:rsidRPr="006E2362">
        <w:rPr>
          <w:sz w:val="20"/>
          <w:szCs w:val="20"/>
        </w:rPr>
        <w:t xml:space="preserve">9 r., </w:t>
      </w:r>
      <w:r w:rsidR="00AA24EB" w:rsidRPr="006E2362">
        <w:rPr>
          <w:sz w:val="20"/>
          <w:szCs w:val="20"/>
        </w:rPr>
        <w:t xml:space="preserve">poz. </w:t>
      </w:r>
      <w:r w:rsidR="000F4AE7" w:rsidRPr="006E2362">
        <w:rPr>
          <w:sz w:val="20"/>
          <w:szCs w:val="20"/>
        </w:rPr>
        <w:t>664 z późn. zm.</w:t>
      </w:r>
      <w:r w:rsidRPr="006E2362">
        <w:rPr>
          <w:rFonts w:cs="Century Gothic"/>
          <w:sz w:val="20"/>
          <w:szCs w:val="20"/>
        </w:rPr>
        <w:t>)</w:t>
      </w:r>
    </w:p>
    <w:p w14:paraId="5A719DD9" w14:textId="77777777"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14:paraId="53C1833E" w14:textId="77777777"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14:paraId="41D4D391" w14:textId="77777777"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14:paraId="1CC526B0" w14:textId="77777777"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14:paraId="5269EC94" w14:textId="77777777"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14:paraId="44A5BDE9" w14:textId="77777777"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14:paraId="25736CD0" w14:textId="77777777"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14:paraId="582220E2" w14:textId="77777777" w:rsidR="00EB7954" w:rsidRPr="006E2362"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14:paraId="30545638" w14:textId="77777777"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Grupa interesu – grupa członków / reprezentantów członków organu decyzyjnego połączonych więzami wspólnych interesów lub korzyści;</w:t>
      </w:r>
    </w:p>
    <w:p w14:paraId="2E7C6D33" w14:textId="77777777"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Instytucje publiczne – władze publiczne (</w:t>
      </w:r>
      <w:r w:rsidR="006C6D2E">
        <w:rPr>
          <w:rFonts w:cs="Century Gothic"/>
          <w:i/>
          <w:color w:val="FF0000"/>
          <w:sz w:val="20"/>
          <w:szCs w:val="20"/>
        </w:rPr>
        <w:t>organy władzy publicznej, czyli osoby bądź zespoły ludzi upoważnionych do wykonywania określonych czynności w imieniu państwa lub jednostki samorządu terytorialnego. Jednoosobowe organy władzy publicznej to np. wójt i burmistrz, a kolegialne rada powiatu i gminy;</w:t>
      </w:r>
    </w:p>
    <w:p w14:paraId="7676029C" w14:textId="77777777" w:rsid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 xml:space="preserve">Konflikt interesów – co najmniej każda sytuacja, w której członkowie / reprezentanci członków organu </w:t>
      </w:r>
      <w:r>
        <w:rPr>
          <w:rFonts w:cs="Century Gothic"/>
          <w:i/>
          <w:color w:val="FF0000"/>
          <w:sz w:val="20"/>
          <w:szCs w:val="20"/>
        </w:rPr>
        <w:lastRenderedPageBreak/>
        <w:t>decyzyjnego LGD biorący udział w wyborze operacji mają, bezpośrednio lub pośrednio, interes finansowy, ekonomiczny lub inny interes osobisty, który postrzegać można jako zagrażający ich bezstronności i niezależności w związku z wyborem operacji;</w:t>
      </w:r>
    </w:p>
    <w:p w14:paraId="284F06A5" w14:textId="77777777"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14:paraId="7ABEB809" w14:textId="77777777"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14:paraId="01A73825" w14:textId="77777777"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14:paraId="0721951F" w14:textId="77777777" w:rsidR="001B44FB" w:rsidRPr="00C323DC" w:rsidRDefault="001B44FB" w:rsidP="00C323DC">
      <w:pPr>
        <w:rPr>
          <w:rFonts w:cs="Century Gothic"/>
          <w:b/>
          <w:i/>
          <w:sz w:val="20"/>
          <w:szCs w:val="20"/>
        </w:rPr>
        <w:sectPr w:rsidR="001B44FB" w:rsidRPr="00C323DC" w:rsidSect="00AE01A0">
          <w:headerReference w:type="default" r:id="rId8"/>
          <w:footerReference w:type="default" r:id="rId9"/>
          <w:pgSz w:w="11906" w:h="16838"/>
          <w:pgMar w:top="567" w:right="567" w:bottom="567" w:left="567" w:header="1418" w:footer="1247" w:gutter="0"/>
          <w:cols w:space="708"/>
          <w:docGrid w:linePitch="360"/>
        </w:sectPr>
      </w:pPr>
    </w:p>
    <w:p w14:paraId="2E628A26" w14:textId="77777777" w:rsidR="00C323DC" w:rsidRDefault="00C323DC" w:rsidP="00E722B0">
      <w:pPr>
        <w:pStyle w:val="Nagwek1"/>
        <w:pageBreakBefore/>
        <w:spacing w:after="0" w:line="240" w:lineRule="auto"/>
      </w:pPr>
      <w:bookmarkStart w:id="6" w:name="_Toc507483747"/>
      <w:bookmarkStart w:id="7" w:name="_Toc56595360"/>
      <w:r>
        <w:lastRenderedPageBreak/>
        <w:t>CZĘŚĆ DRUGA – OPIS PROCESÓW ZACHODZĄCYCH W LGD</w:t>
      </w:r>
      <w:bookmarkEnd w:id="6"/>
      <w:bookmarkEnd w:id="7"/>
    </w:p>
    <w:p w14:paraId="155AA884" w14:textId="77777777" w:rsidR="00C323DC" w:rsidRDefault="00C323DC" w:rsidP="00E722B0">
      <w:pPr>
        <w:pStyle w:val="Nagwek2"/>
        <w:numPr>
          <w:ilvl w:val="0"/>
          <w:numId w:val="4"/>
        </w:numPr>
        <w:spacing w:after="0" w:line="240" w:lineRule="auto"/>
        <w:rPr>
          <w:i w:val="0"/>
        </w:rPr>
      </w:pPr>
      <w:bookmarkStart w:id="8" w:name="_Toc507483748"/>
      <w:bookmarkStart w:id="9" w:name="_Toc56595361"/>
      <w:r w:rsidRPr="00A72B17">
        <w:rPr>
          <w:i w:val="0"/>
        </w:rPr>
        <w:t>PROCES PRZEPROWADZANIA NABORU WNIOSKÓW</w:t>
      </w:r>
      <w:bookmarkEnd w:id="8"/>
      <w:bookmarkEnd w:id="9"/>
    </w:p>
    <w:p w14:paraId="51FF7D79" w14:textId="77777777" w:rsidR="00592522" w:rsidRPr="00714F6C" w:rsidRDefault="00592522" w:rsidP="00A91628">
      <w:pPr>
        <w:pStyle w:val="Nagwek3"/>
        <w:numPr>
          <w:ilvl w:val="0"/>
          <w:numId w:val="7"/>
        </w:numPr>
        <w:rPr>
          <w:color w:val="auto"/>
        </w:rPr>
      </w:pPr>
      <w:bookmarkStart w:id="10" w:name="_Toc56595362"/>
      <w:r w:rsidRPr="00714F6C">
        <w:rPr>
          <w:color w:val="auto"/>
        </w:rPr>
        <w:t>TRYB OGŁASZANIA NABORU WNIOSKÓW</w:t>
      </w:r>
      <w:bookmarkEnd w:id="10"/>
    </w:p>
    <w:tbl>
      <w:tblPr>
        <w:tblW w:w="5000" w:type="pct"/>
        <w:tblLook w:val="0000" w:firstRow="0" w:lastRow="0" w:firstColumn="0" w:lastColumn="0" w:noHBand="0" w:noVBand="0"/>
      </w:tblPr>
      <w:tblGrid>
        <w:gridCol w:w="1357"/>
        <w:gridCol w:w="1621"/>
        <w:gridCol w:w="7616"/>
        <w:gridCol w:w="5100"/>
      </w:tblGrid>
      <w:tr w:rsidR="00C323DC" w:rsidRPr="00714F6C" w14:paraId="7415CAE1" w14:textId="77777777" w:rsidTr="00E722B0">
        <w:trPr>
          <w:cantSplit/>
          <w:trHeight w:val="567"/>
        </w:trPr>
        <w:tc>
          <w:tcPr>
            <w:tcW w:w="435" w:type="pct"/>
            <w:tcBorders>
              <w:top w:val="single" w:sz="4" w:space="0" w:color="000000"/>
              <w:left w:val="single" w:sz="4" w:space="0" w:color="000000"/>
              <w:bottom w:val="single" w:sz="4" w:space="0" w:color="000000"/>
            </w:tcBorders>
            <w:vAlign w:val="center"/>
          </w:tcPr>
          <w:p w14:paraId="517D5EEA" w14:textId="77777777"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14:paraId="51AF11F8" w14:textId="77777777"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14490" w14:textId="77777777"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14:paraId="7CC0309C" w14:textId="77777777"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14:paraId="69E9E7E9" w14:textId="77777777" w:rsidTr="00E722B0">
        <w:trPr>
          <w:cantSplit/>
          <w:trHeight w:val="1058"/>
        </w:trPr>
        <w:tc>
          <w:tcPr>
            <w:tcW w:w="435" w:type="pct"/>
            <w:vMerge w:val="restart"/>
            <w:tcBorders>
              <w:top w:val="single" w:sz="4" w:space="0" w:color="000000"/>
              <w:left w:val="single" w:sz="4" w:space="0" w:color="000000"/>
            </w:tcBorders>
            <w:textDirection w:val="btLr"/>
            <w:vAlign w:val="center"/>
          </w:tcPr>
          <w:p w14:paraId="0314FD79" w14:textId="77777777"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14:paraId="574CB571" w14:textId="77777777"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98985" w14:textId="77777777"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14:paraId="187D7927" w14:textId="77777777"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14:paraId="209D8BBC" w14:textId="77777777" w:rsidR="007A77FA" w:rsidRPr="00714F6C" w:rsidRDefault="00000000"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14:paraId="57067879" w14:textId="77777777"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14:paraId="2E48973F" w14:textId="77777777" w:rsidR="007A77FA" w:rsidRPr="00714F6C" w:rsidRDefault="007A77FA" w:rsidP="00174AD6">
            <w:pPr>
              <w:spacing w:after="0" w:line="240" w:lineRule="auto"/>
              <w:rPr>
                <w:rFonts w:eastAsia="Times New Roman" w:cs="Century Gothic"/>
                <w:b/>
                <w:sz w:val="8"/>
                <w:szCs w:val="8"/>
              </w:rPr>
            </w:pPr>
          </w:p>
          <w:p w14:paraId="31DF04D5" w14:textId="77777777"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14:paraId="53C93B04" w14:textId="77777777"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14:paraId="51BAD15F" w14:textId="77777777" w:rsidTr="00E722B0">
        <w:trPr>
          <w:cantSplit/>
          <w:trHeight w:val="577"/>
        </w:trPr>
        <w:tc>
          <w:tcPr>
            <w:tcW w:w="435" w:type="pct"/>
            <w:vMerge/>
            <w:tcBorders>
              <w:left w:val="single" w:sz="4" w:space="0" w:color="000000"/>
            </w:tcBorders>
          </w:tcPr>
          <w:p w14:paraId="4D72BF38" w14:textId="77777777"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14:paraId="461E9E8F" w14:textId="77777777"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5BE46" w14:textId="77777777"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14:paraId="1A51539B" w14:textId="77777777" w:rsidR="007A77FA" w:rsidRPr="00714F6C" w:rsidRDefault="007A77FA" w:rsidP="00E722B0">
            <w:pPr>
              <w:spacing w:after="0" w:line="240" w:lineRule="auto"/>
              <w:jc w:val="both"/>
              <w:rPr>
                <w:rFonts w:eastAsia="Times New Roman" w:cs="Century Gothic"/>
                <w:sz w:val="16"/>
                <w:szCs w:val="16"/>
              </w:rPr>
            </w:pPr>
          </w:p>
          <w:p w14:paraId="3D01226C" w14:textId="77777777"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14:paraId="6F925D27" w14:textId="77777777"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14:paraId="5D0C8BCA" w14:textId="77777777" w:rsidR="007A77FA" w:rsidRPr="00714F6C" w:rsidRDefault="007A77FA" w:rsidP="00E722B0">
            <w:pPr>
              <w:spacing w:after="0" w:line="240" w:lineRule="auto"/>
              <w:jc w:val="both"/>
              <w:rPr>
                <w:rFonts w:eastAsia="Times New Roman" w:cs="Century Gothic"/>
                <w:sz w:val="16"/>
                <w:szCs w:val="16"/>
              </w:rPr>
            </w:pPr>
          </w:p>
          <w:p w14:paraId="455BB081" w14:textId="77777777"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14:paraId="698F22D2" w14:textId="77777777" w:rsidR="007A77FA" w:rsidRPr="00714F6C" w:rsidRDefault="007A77FA" w:rsidP="00416C79">
            <w:pPr>
              <w:jc w:val="both"/>
              <w:rPr>
                <w:rFonts w:eastAsia="Times New Roman" w:cs="Century Gothic"/>
                <w:bCs/>
                <w:sz w:val="16"/>
                <w:szCs w:val="16"/>
              </w:rPr>
            </w:pPr>
          </w:p>
          <w:p w14:paraId="3337C9F3" w14:textId="77777777" w:rsidR="007A77FA" w:rsidRPr="00714F6C" w:rsidRDefault="007A77FA" w:rsidP="00416C79">
            <w:pPr>
              <w:jc w:val="both"/>
              <w:rPr>
                <w:rFonts w:eastAsia="Times New Roman" w:cs="Century Gothic"/>
                <w:bCs/>
                <w:sz w:val="16"/>
                <w:szCs w:val="16"/>
              </w:rPr>
            </w:pPr>
          </w:p>
          <w:p w14:paraId="7E4B4C2F" w14:textId="77777777" w:rsidR="007A77FA" w:rsidRPr="00714F6C" w:rsidRDefault="007A77FA" w:rsidP="00416C79">
            <w:pPr>
              <w:jc w:val="both"/>
              <w:rPr>
                <w:rFonts w:eastAsia="Times New Roman" w:cs="Century Gothic"/>
                <w:bCs/>
                <w:sz w:val="16"/>
                <w:szCs w:val="16"/>
              </w:rPr>
            </w:pPr>
          </w:p>
          <w:p w14:paraId="29B6B045" w14:textId="77777777"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14:paraId="60951105" w14:textId="77777777"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14:paraId="3B771AAB" w14:textId="77777777" w:rsidTr="00E722B0">
        <w:trPr>
          <w:cantSplit/>
          <w:trHeight w:val="1557"/>
        </w:trPr>
        <w:tc>
          <w:tcPr>
            <w:tcW w:w="435" w:type="pct"/>
            <w:vMerge/>
            <w:tcBorders>
              <w:left w:val="single" w:sz="4" w:space="0" w:color="000000"/>
              <w:bottom w:val="single" w:sz="4" w:space="0" w:color="000000"/>
            </w:tcBorders>
          </w:tcPr>
          <w:p w14:paraId="06FEFA37" w14:textId="77777777"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14:paraId="7ED1B524" w14:textId="77777777"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F29E0" w14:textId="77777777"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14:paraId="1C9663B3" w14:textId="77777777"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14:paraId="507B7E07" w14:textId="77777777" w:rsidR="00CD5577" w:rsidRPr="000F1BCA" w:rsidRDefault="00CD5577" w:rsidP="00E722B0">
            <w:pPr>
              <w:spacing w:after="0" w:line="240" w:lineRule="auto"/>
              <w:jc w:val="both"/>
              <w:rPr>
                <w:rFonts w:eastAsia="Times New Roman" w:cs="Century Gothic"/>
                <w:sz w:val="10"/>
                <w:szCs w:val="10"/>
              </w:rPr>
            </w:pPr>
          </w:p>
          <w:p w14:paraId="2C9EAEA2" w14:textId="77777777"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14:paraId="5E9E3964" w14:textId="77777777"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14:paraId="770CA889" w14:textId="77777777" w:rsidR="0003262A" w:rsidRPr="000F1BCA" w:rsidRDefault="0003262A" w:rsidP="00CD5577">
            <w:pPr>
              <w:spacing w:after="0"/>
              <w:jc w:val="center"/>
              <w:rPr>
                <w:rFonts w:eastAsia="Times New Roman" w:cs="Century Gothic"/>
                <w:bCs/>
                <w:i/>
                <w:sz w:val="16"/>
                <w:szCs w:val="16"/>
              </w:rPr>
            </w:pPr>
          </w:p>
          <w:p w14:paraId="3BAA8F99" w14:textId="77777777"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14:paraId="1953B5EE" w14:textId="77777777"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Wytyczne MRiRW</w:t>
            </w:r>
          </w:p>
        </w:tc>
      </w:tr>
    </w:tbl>
    <w:p w14:paraId="6346D63B" w14:textId="77777777" w:rsidR="00EB7954" w:rsidRPr="00592522" w:rsidRDefault="00AD1F88" w:rsidP="00B9140A">
      <w:pPr>
        <w:pStyle w:val="Nagwek2"/>
        <w:numPr>
          <w:ilvl w:val="0"/>
          <w:numId w:val="0"/>
        </w:numPr>
        <w:ind w:left="714"/>
        <w:rPr>
          <w:i w:val="0"/>
        </w:rPr>
      </w:pPr>
      <w:bookmarkStart w:id="11" w:name="_Toc56595363"/>
      <w:r>
        <w:rPr>
          <w:i w:val="0"/>
        </w:rPr>
        <w:lastRenderedPageBreak/>
        <w:t>II</w:t>
      </w:r>
      <w:r w:rsidR="00592522" w:rsidRPr="00592522">
        <w:rPr>
          <w:i w:val="0"/>
        </w:rPr>
        <w:t>. ZASADY PRZEPROWADZANIA NABORU WNIOSKÓW</w:t>
      </w:r>
      <w:bookmarkEnd w:id="11"/>
    </w:p>
    <w:p w14:paraId="2F95738B" w14:textId="77777777" w:rsidR="00EB7954" w:rsidRPr="00714F6C" w:rsidRDefault="00592522" w:rsidP="00A91628">
      <w:pPr>
        <w:pStyle w:val="Nagwek3"/>
        <w:numPr>
          <w:ilvl w:val="0"/>
          <w:numId w:val="8"/>
        </w:numPr>
        <w:rPr>
          <w:color w:val="auto"/>
        </w:rPr>
      </w:pPr>
      <w:bookmarkStart w:id="12" w:name="_Toc56595364"/>
      <w:r w:rsidRPr="00714F6C">
        <w:rPr>
          <w:color w:val="auto"/>
        </w:rPr>
        <w:t>ZŁOŻENIE WNIOSKU</w:t>
      </w:r>
      <w:bookmarkEnd w:id="12"/>
    </w:p>
    <w:tbl>
      <w:tblPr>
        <w:tblStyle w:val="Tabela-Siatka"/>
        <w:tblW w:w="0" w:type="auto"/>
        <w:tblLook w:val="04A0" w:firstRow="1" w:lastRow="0" w:firstColumn="1" w:lastColumn="0" w:noHBand="0" w:noVBand="1"/>
      </w:tblPr>
      <w:tblGrid>
        <w:gridCol w:w="1228"/>
        <w:gridCol w:w="1838"/>
        <w:gridCol w:w="8631"/>
        <w:gridCol w:w="3997"/>
      </w:tblGrid>
      <w:tr w:rsidR="00592522" w:rsidRPr="00714F6C" w14:paraId="2EC72659" w14:textId="77777777" w:rsidTr="00E722B0">
        <w:tc>
          <w:tcPr>
            <w:tcW w:w="1242" w:type="dxa"/>
            <w:vAlign w:val="center"/>
          </w:tcPr>
          <w:p w14:paraId="137E7ABC" w14:textId="77777777"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14:paraId="76372C99" w14:textId="77777777"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14:paraId="3DB6F387" w14:textId="77777777" w:rsidR="00592522" w:rsidRPr="00714F6C" w:rsidRDefault="00592522" w:rsidP="002A0E02">
            <w:pPr>
              <w:jc w:val="center"/>
              <w:rPr>
                <w:b/>
              </w:rPr>
            </w:pPr>
            <w:r w:rsidRPr="00714F6C">
              <w:rPr>
                <w:rFonts w:cs="Century Gothic"/>
                <w:b/>
                <w:sz w:val="16"/>
                <w:szCs w:val="20"/>
              </w:rPr>
              <w:t>CZYNNOŚCI</w:t>
            </w:r>
          </w:p>
        </w:tc>
        <w:tc>
          <w:tcPr>
            <w:tcW w:w="4032" w:type="dxa"/>
            <w:vAlign w:val="center"/>
          </w:tcPr>
          <w:p w14:paraId="2EA944F5" w14:textId="77777777"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14:paraId="2369CE16" w14:textId="77777777" w:rsidTr="00E722B0">
        <w:trPr>
          <w:cantSplit/>
          <w:trHeight w:val="1361"/>
        </w:trPr>
        <w:tc>
          <w:tcPr>
            <w:tcW w:w="1242" w:type="dxa"/>
            <w:textDirection w:val="btLr"/>
            <w:vAlign w:val="center"/>
          </w:tcPr>
          <w:p w14:paraId="2916F8C7" w14:textId="77777777"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14:paraId="7152B8F7" w14:textId="77777777" w:rsidR="00592522" w:rsidRPr="00714F6C" w:rsidRDefault="00592522" w:rsidP="00C524F6">
            <w:pPr>
              <w:jc w:val="center"/>
              <w:rPr>
                <w:sz w:val="16"/>
                <w:szCs w:val="16"/>
              </w:rPr>
            </w:pPr>
            <w:r w:rsidRPr="00714F6C">
              <w:rPr>
                <w:sz w:val="16"/>
                <w:szCs w:val="16"/>
              </w:rPr>
              <w:t>Wnioskodawca</w:t>
            </w:r>
          </w:p>
        </w:tc>
        <w:tc>
          <w:tcPr>
            <w:tcW w:w="8789" w:type="dxa"/>
          </w:tcPr>
          <w:p w14:paraId="0D8ED14C" w14:textId="77777777"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14:paraId="3B0003F0" w14:textId="77777777" w:rsidR="00C524F6" w:rsidRPr="00714F6C" w:rsidRDefault="00C524F6" w:rsidP="00E722B0">
            <w:pPr>
              <w:jc w:val="both"/>
              <w:rPr>
                <w:sz w:val="16"/>
                <w:szCs w:val="16"/>
              </w:rPr>
            </w:pPr>
          </w:p>
          <w:p w14:paraId="0AA3D1ED" w14:textId="77777777"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14:paraId="49B92C5E" w14:textId="77777777" w:rsidR="00C524F6" w:rsidRPr="00714F6C" w:rsidRDefault="00C524F6" w:rsidP="00E722B0">
            <w:pPr>
              <w:jc w:val="both"/>
              <w:rPr>
                <w:sz w:val="16"/>
                <w:szCs w:val="16"/>
              </w:rPr>
            </w:pPr>
          </w:p>
          <w:p w14:paraId="5FE7DF9F" w14:textId="77777777"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14:paraId="5D7ACFEB" w14:textId="77777777" w:rsidR="00592522" w:rsidRPr="00714F6C" w:rsidRDefault="00C524F6" w:rsidP="00C524F6">
            <w:pPr>
              <w:jc w:val="center"/>
              <w:rPr>
                <w:sz w:val="16"/>
                <w:szCs w:val="16"/>
              </w:rPr>
            </w:pPr>
            <w:r w:rsidRPr="00714F6C">
              <w:rPr>
                <w:sz w:val="16"/>
                <w:szCs w:val="16"/>
              </w:rPr>
              <w:t>Art. 20 ustawy o RLKS</w:t>
            </w:r>
          </w:p>
          <w:p w14:paraId="4B875F8F" w14:textId="77777777"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14:paraId="2D13F35E" w14:textId="77777777" w:rsidR="002E7167" w:rsidRPr="00714F6C" w:rsidRDefault="002E7167" w:rsidP="002E7167">
      <w:pPr>
        <w:rPr>
          <w:rFonts w:eastAsiaTheme="majorEastAsia" w:cstheme="majorBidi"/>
          <w:sz w:val="12"/>
          <w:szCs w:val="12"/>
          <w:u w:val="single"/>
        </w:rPr>
      </w:pPr>
    </w:p>
    <w:p w14:paraId="716C1AA9" w14:textId="77777777" w:rsidR="00592522" w:rsidRPr="00714F6C" w:rsidRDefault="00C524F6" w:rsidP="00A91628">
      <w:pPr>
        <w:pStyle w:val="Nagwek3"/>
        <w:numPr>
          <w:ilvl w:val="0"/>
          <w:numId w:val="8"/>
        </w:numPr>
        <w:rPr>
          <w:color w:val="auto"/>
        </w:rPr>
      </w:pPr>
      <w:bookmarkStart w:id="13" w:name="_Toc56595365"/>
      <w:r w:rsidRPr="00714F6C">
        <w:rPr>
          <w:color w:val="auto"/>
        </w:rPr>
        <w:t>PRZYJĘCIE WNIOSKU</w:t>
      </w:r>
      <w:bookmarkEnd w:id="13"/>
    </w:p>
    <w:tbl>
      <w:tblPr>
        <w:tblStyle w:val="Tabela-Siatka"/>
        <w:tblW w:w="0" w:type="auto"/>
        <w:tblLook w:val="04A0" w:firstRow="1" w:lastRow="0" w:firstColumn="1" w:lastColumn="0" w:noHBand="0" w:noVBand="1"/>
      </w:tblPr>
      <w:tblGrid>
        <w:gridCol w:w="1404"/>
        <w:gridCol w:w="1697"/>
        <w:gridCol w:w="8628"/>
        <w:gridCol w:w="3965"/>
      </w:tblGrid>
      <w:tr w:rsidR="002E7167" w:rsidRPr="00C323DC" w14:paraId="0CE99E56" w14:textId="77777777" w:rsidTr="009E585A">
        <w:tc>
          <w:tcPr>
            <w:tcW w:w="1409" w:type="dxa"/>
            <w:vAlign w:val="center"/>
          </w:tcPr>
          <w:p w14:paraId="5B47CA77" w14:textId="77777777"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14:paraId="6C2F27D8" w14:textId="77777777"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14:paraId="681889E5" w14:textId="77777777" w:rsidR="002E7167" w:rsidRPr="00C323DC" w:rsidRDefault="002E7167" w:rsidP="002A0E02">
            <w:pPr>
              <w:jc w:val="center"/>
              <w:rPr>
                <w:b/>
              </w:rPr>
            </w:pPr>
            <w:r w:rsidRPr="00C323DC">
              <w:rPr>
                <w:rFonts w:cs="Century Gothic"/>
                <w:b/>
                <w:sz w:val="16"/>
                <w:szCs w:val="20"/>
              </w:rPr>
              <w:t>CZYNNOŚCI</w:t>
            </w:r>
          </w:p>
        </w:tc>
        <w:tc>
          <w:tcPr>
            <w:tcW w:w="4005" w:type="dxa"/>
            <w:vAlign w:val="center"/>
          </w:tcPr>
          <w:p w14:paraId="106EFCEC" w14:textId="77777777"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14:paraId="29A484D6" w14:textId="77777777" w:rsidTr="009E585A">
        <w:trPr>
          <w:cantSplit/>
          <w:trHeight w:val="503"/>
        </w:trPr>
        <w:tc>
          <w:tcPr>
            <w:tcW w:w="1409" w:type="dxa"/>
            <w:vMerge w:val="restart"/>
            <w:vAlign w:val="center"/>
          </w:tcPr>
          <w:p w14:paraId="796C1059" w14:textId="77777777" w:rsidR="002E7167" w:rsidRPr="00592522" w:rsidRDefault="002E7167" w:rsidP="003E2E16">
            <w:pPr>
              <w:jc w:val="center"/>
              <w:rPr>
                <w:sz w:val="20"/>
                <w:szCs w:val="20"/>
              </w:rPr>
            </w:pPr>
            <w:r>
              <w:rPr>
                <w:sz w:val="20"/>
                <w:szCs w:val="20"/>
              </w:rPr>
              <w:t>PRZYJĘCIE WNIOSKU</w:t>
            </w:r>
          </w:p>
        </w:tc>
        <w:tc>
          <w:tcPr>
            <w:tcW w:w="1699" w:type="dxa"/>
            <w:vMerge w:val="restart"/>
            <w:vAlign w:val="center"/>
          </w:tcPr>
          <w:p w14:paraId="41BC0EA2" w14:textId="77777777" w:rsidR="002E7167" w:rsidRPr="00592522" w:rsidRDefault="002E7167" w:rsidP="002A0E02">
            <w:pPr>
              <w:jc w:val="center"/>
              <w:rPr>
                <w:sz w:val="16"/>
                <w:szCs w:val="16"/>
              </w:rPr>
            </w:pPr>
            <w:r>
              <w:rPr>
                <w:sz w:val="16"/>
                <w:szCs w:val="16"/>
              </w:rPr>
              <w:t>Pracownik biura LGD</w:t>
            </w:r>
          </w:p>
        </w:tc>
        <w:tc>
          <w:tcPr>
            <w:tcW w:w="8807" w:type="dxa"/>
            <w:vAlign w:val="center"/>
          </w:tcPr>
          <w:p w14:paraId="668A30B2" w14:textId="77777777"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14:paraId="5E7B0051" w14:textId="77777777" w:rsidR="002E7167" w:rsidRDefault="002E7167" w:rsidP="002E7167">
            <w:pPr>
              <w:jc w:val="center"/>
              <w:rPr>
                <w:sz w:val="16"/>
                <w:szCs w:val="16"/>
              </w:rPr>
            </w:pPr>
            <w:r>
              <w:rPr>
                <w:sz w:val="16"/>
                <w:szCs w:val="16"/>
              </w:rPr>
              <w:t>Art. 20 ustawy o RLKS</w:t>
            </w:r>
          </w:p>
          <w:p w14:paraId="2FC81398" w14:textId="77777777"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14:paraId="424A152E" w14:textId="77777777" w:rsidTr="009E585A">
        <w:trPr>
          <w:cantSplit/>
          <w:trHeight w:val="1535"/>
        </w:trPr>
        <w:tc>
          <w:tcPr>
            <w:tcW w:w="1409" w:type="dxa"/>
            <w:vMerge/>
            <w:textDirection w:val="btLr"/>
            <w:vAlign w:val="center"/>
          </w:tcPr>
          <w:p w14:paraId="2788DEAF" w14:textId="77777777" w:rsidR="002E7167" w:rsidRDefault="002E7167" w:rsidP="002A0E02">
            <w:pPr>
              <w:ind w:left="113" w:right="113"/>
              <w:jc w:val="center"/>
              <w:rPr>
                <w:sz w:val="20"/>
                <w:szCs w:val="20"/>
              </w:rPr>
            </w:pPr>
          </w:p>
        </w:tc>
        <w:tc>
          <w:tcPr>
            <w:tcW w:w="1699" w:type="dxa"/>
            <w:vMerge/>
            <w:vAlign w:val="center"/>
          </w:tcPr>
          <w:p w14:paraId="48D3AA5A" w14:textId="77777777" w:rsidR="002E7167" w:rsidRDefault="002E7167" w:rsidP="002A0E02">
            <w:pPr>
              <w:jc w:val="center"/>
              <w:rPr>
                <w:sz w:val="16"/>
                <w:szCs w:val="16"/>
              </w:rPr>
            </w:pPr>
          </w:p>
        </w:tc>
        <w:tc>
          <w:tcPr>
            <w:tcW w:w="8807" w:type="dxa"/>
          </w:tcPr>
          <w:p w14:paraId="7B3B232C" w14:textId="77777777"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14:paraId="26C13F14" w14:textId="77777777" w:rsidR="002E7167" w:rsidRDefault="002E7167" w:rsidP="002A0E02">
            <w:pPr>
              <w:jc w:val="both"/>
              <w:rPr>
                <w:sz w:val="16"/>
                <w:szCs w:val="16"/>
              </w:rPr>
            </w:pPr>
            <w:r>
              <w:rPr>
                <w:sz w:val="16"/>
                <w:szCs w:val="16"/>
              </w:rPr>
              <w:t>-data i godzina złożenia wniosku</w:t>
            </w:r>
          </w:p>
          <w:p w14:paraId="5E9DB1EA" w14:textId="77777777"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14:paraId="62BF3B11" w14:textId="77777777" w:rsidR="00754A19" w:rsidRDefault="00754A19" w:rsidP="002A0E02">
            <w:pPr>
              <w:jc w:val="both"/>
              <w:rPr>
                <w:sz w:val="16"/>
                <w:szCs w:val="16"/>
              </w:rPr>
            </w:pPr>
            <w:r>
              <w:rPr>
                <w:sz w:val="16"/>
                <w:szCs w:val="16"/>
              </w:rPr>
              <w:t>-liczba załączników, złożonych wraz z wnioskiem,</w:t>
            </w:r>
          </w:p>
          <w:p w14:paraId="5D49EBF1" w14:textId="77777777" w:rsidR="00754A19" w:rsidRDefault="00754A19" w:rsidP="002A0E02">
            <w:pPr>
              <w:jc w:val="both"/>
              <w:rPr>
                <w:sz w:val="16"/>
                <w:szCs w:val="16"/>
              </w:rPr>
            </w:pPr>
            <w:r>
              <w:rPr>
                <w:sz w:val="16"/>
                <w:szCs w:val="16"/>
              </w:rPr>
              <w:t>-podpis pracownika biura LGD</w:t>
            </w:r>
          </w:p>
          <w:p w14:paraId="77ED648C" w14:textId="77777777" w:rsidR="00754A19" w:rsidRDefault="00754A19" w:rsidP="002A0E02">
            <w:pPr>
              <w:jc w:val="both"/>
              <w:rPr>
                <w:sz w:val="16"/>
                <w:szCs w:val="16"/>
              </w:rPr>
            </w:pPr>
            <w:r>
              <w:rPr>
                <w:sz w:val="16"/>
                <w:szCs w:val="16"/>
              </w:rPr>
              <w:t>-pieczęć LGD</w:t>
            </w:r>
          </w:p>
          <w:p w14:paraId="6937538E" w14:textId="77777777" w:rsidR="00754A19" w:rsidRPr="00E722B0" w:rsidRDefault="00754A19" w:rsidP="002A0E02">
            <w:pPr>
              <w:jc w:val="both"/>
              <w:rPr>
                <w:sz w:val="12"/>
                <w:szCs w:val="12"/>
              </w:rPr>
            </w:pPr>
          </w:p>
          <w:p w14:paraId="0A8D62CE" w14:textId="77777777" w:rsidR="00754A19" w:rsidRDefault="00754A19" w:rsidP="00754A19">
            <w:pPr>
              <w:jc w:val="both"/>
              <w:rPr>
                <w:sz w:val="16"/>
                <w:szCs w:val="16"/>
              </w:rPr>
            </w:pPr>
            <w:r>
              <w:rPr>
                <w:sz w:val="16"/>
                <w:szCs w:val="16"/>
              </w:rPr>
              <w:t>Złożenie wniosku w LGD potwierdzane jest również na kopii pierwszej strony wniosku (na egzemplarzu wnioskodawcy).</w:t>
            </w:r>
          </w:p>
          <w:p w14:paraId="6D1421BF" w14:textId="77777777"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14:paraId="385F7CF8" w14:textId="77777777"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14:paraId="34D85166" w14:textId="77777777" w:rsidTr="009E585A">
        <w:trPr>
          <w:cantSplit/>
          <w:trHeight w:val="706"/>
        </w:trPr>
        <w:tc>
          <w:tcPr>
            <w:tcW w:w="1409" w:type="dxa"/>
            <w:vMerge/>
            <w:textDirection w:val="btLr"/>
            <w:vAlign w:val="center"/>
          </w:tcPr>
          <w:p w14:paraId="2F1B4C72" w14:textId="77777777" w:rsidR="002E7167" w:rsidRDefault="002E7167" w:rsidP="002A0E02">
            <w:pPr>
              <w:ind w:left="113" w:right="113"/>
              <w:jc w:val="center"/>
              <w:rPr>
                <w:sz w:val="20"/>
                <w:szCs w:val="20"/>
              </w:rPr>
            </w:pPr>
          </w:p>
        </w:tc>
        <w:tc>
          <w:tcPr>
            <w:tcW w:w="1699" w:type="dxa"/>
            <w:vMerge/>
            <w:vAlign w:val="center"/>
          </w:tcPr>
          <w:p w14:paraId="455076DF" w14:textId="77777777" w:rsidR="002E7167" w:rsidRDefault="002E7167" w:rsidP="002A0E02">
            <w:pPr>
              <w:jc w:val="center"/>
              <w:rPr>
                <w:sz w:val="16"/>
                <w:szCs w:val="16"/>
              </w:rPr>
            </w:pPr>
          </w:p>
        </w:tc>
        <w:tc>
          <w:tcPr>
            <w:tcW w:w="8807" w:type="dxa"/>
            <w:vAlign w:val="center"/>
          </w:tcPr>
          <w:p w14:paraId="3AED3176" w14:textId="77777777"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14:paraId="388F5DA6" w14:textId="77777777"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14:paraId="6F0884B7" w14:textId="77777777"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14:paraId="69B785B4" w14:textId="77777777" w:rsidR="00475E6B" w:rsidRPr="00A6157D" w:rsidRDefault="003E2E16" w:rsidP="00A6157D">
      <w:pPr>
        <w:pStyle w:val="Nagwek2"/>
        <w:numPr>
          <w:ilvl w:val="0"/>
          <w:numId w:val="0"/>
        </w:numPr>
        <w:ind w:left="786"/>
        <w:rPr>
          <w:i w:val="0"/>
        </w:rPr>
      </w:pPr>
      <w:r>
        <w:br w:type="page"/>
      </w:r>
      <w:bookmarkStart w:id="14" w:name="_Toc56595366"/>
      <w:r w:rsidR="00AD1F88" w:rsidRPr="00A6157D">
        <w:rPr>
          <w:i w:val="0"/>
        </w:rPr>
        <w:lastRenderedPageBreak/>
        <w:t>III</w:t>
      </w:r>
      <w:r w:rsidR="00754A19" w:rsidRPr="00A6157D">
        <w:rPr>
          <w:i w:val="0"/>
        </w:rPr>
        <w:t>. WERYFIKACJA WSTĘPNA WNIOSKÓW</w:t>
      </w:r>
      <w:bookmarkEnd w:id="14"/>
    </w:p>
    <w:p w14:paraId="40912774" w14:textId="77777777"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firstRow="1" w:lastRow="0" w:firstColumn="1" w:lastColumn="0" w:noHBand="0" w:noVBand="1"/>
      </w:tblPr>
      <w:tblGrid>
        <w:gridCol w:w="1642"/>
        <w:gridCol w:w="1621"/>
        <w:gridCol w:w="7805"/>
        <w:gridCol w:w="4626"/>
      </w:tblGrid>
      <w:tr w:rsidR="00475E6B" w:rsidRPr="00C323DC" w14:paraId="7E9D1099" w14:textId="77777777" w:rsidTr="002A0E02">
        <w:tc>
          <w:tcPr>
            <w:tcW w:w="1668" w:type="dxa"/>
            <w:vAlign w:val="center"/>
          </w:tcPr>
          <w:p w14:paraId="1BA3578C" w14:textId="77777777"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14:paraId="6462577F" w14:textId="77777777"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14:paraId="2BC38179" w14:textId="77777777" w:rsidR="00475E6B" w:rsidRPr="00C323DC" w:rsidRDefault="00475E6B" w:rsidP="002A0E02">
            <w:pPr>
              <w:jc w:val="center"/>
              <w:rPr>
                <w:b/>
              </w:rPr>
            </w:pPr>
            <w:r w:rsidRPr="00C323DC">
              <w:rPr>
                <w:rFonts w:cs="Century Gothic"/>
                <w:b/>
                <w:sz w:val="16"/>
                <w:szCs w:val="20"/>
              </w:rPr>
              <w:t>CZYNNOŚCI</w:t>
            </w:r>
          </w:p>
        </w:tc>
        <w:tc>
          <w:tcPr>
            <w:tcW w:w="4679" w:type="dxa"/>
            <w:vAlign w:val="center"/>
          </w:tcPr>
          <w:p w14:paraId="064ACCBD" w14:textId="77777777"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14:paraId="5C97C597" w14:textId="77777777" w:rsidTr="007B1A40">
        <w:trPr>
          <w:cantSplit/>
          <w:trHeight w:val="1134"/>
        </w:trPr>
        <w:tc>
          <w:tcPr>
            <w:tcW w:w="1668" w:type="dxa"/>
            <w:textDirection w:val="btLr"/>
            <w:vAlign w:val="center"/>
          </w:tcPr>
          <w:p w14:paraId="6A92C8A6" w14:textId="77777777"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14:paraId="1C2866F1" w14:textId="77777777"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14:paraId="5501EED6" w14:textId="77777777"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14:paraId="463465ED" w14:textId="77777777"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14:paraId="63371B4C" w14:textId="77777777"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14:paraId="541F2985" w14:textId="77777777"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14:paraId="4A88B745" w14:textId="77777777"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14:paraId="79EBB7BE" w14:textId="77777777"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14:paraId="62F4E085" w14:textId="77777777"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14:paraId="675628C1" w14:textId="77777777" w:rsidR="002C5499" w:rsidRDefault="002C5499" w:rsidP="002C5499">
            <w:pPr>
              <w:pStyle w:val="Default"/>
              <w:spacing w:line="276" w:lineRule="auto"/>
              <w:jc w:val="both"/>
              <w:rPr>
                <w:rFonts w:eastAsia="SimHei" w:cs="Century Gothic"/>
                <w:sz w:val="16"/>
                <w:szCs w:val="16"/>
              </w:rPr>
            </w:pPr>
          </w:p>
          <w:p w14:paraId="6F66572A" w14:textId="77777777"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14:paraId="442AEB68" w14:textId="77777777" w:rsidR="0018629D" w:rsidRPr="00714F6C" w:rsidRDefault="001F3EDF" w:rsidP="003F7BCD">
            <w:pPr>
              <w:pStyle w:val="Default"/>
              <w:numPr>
                <w:ilvl w:val="0"/>
                <w:numId w:val="13"/>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14:paraId="3D95C614" w14:textId="77777777" w:rsidR="00475E6B" w:rsidRPr="001F3EDF" w:rsidRDefault="00475E6B" w:rsidP="0018629D">
            <w:pPr>
              <w:pStyle w:val="Default"/>
              <w:rPr>
                <w:rFonts w:cs="Century Gothic"/>
                <w:b/>
                <w:sz w:val="16"/>
                <w:szCs w:val="20"/>
              </w:rPr>
            </w:pPr>
          </w:p>
          <w:p w14:paraId="35DCCA2D" w14:textId="77777777" w:rsidR="002C5499" w:rsidRDefault="002C5499" w:rsidP="002C5499">
            <w:pPr>
              <w:ind w:left="360"/>
              <w:jc w:val="center"/>
              <w:rPr>
                <w:rFonts w:cs="Century Gothic"/>
                <w:sz w:val="16"/>
                <w:szCs w:val="20"/>
              </w:rPr>
            </w:pPr>
          </w:p>
          <w:p w14:paraId="7245032D" w14:textId="77777777" w:rsidR="001F3EDF" w:rsidRPr="001F3EDF" w:rsidRDefault="000F1BCA" w:rsidP="000F1BCA">
            <w:pPr>
              <w:ind w:left="360"/>
              <w:jc w:val="center"/>
              <w:rPr>
                <w:rFonts w:cs="Century Gothic"/>
                <w:sz w:val="16"/>
                <w:szCs w:val="20"/>
              </w:rPr>
            </w:pPr>
            <w:r w:rsidRPr="006C6D2E">
              <w:rPr>
                <w:rFonts w:cs="Century Gothic"/>
                <w:sz w:val="16"/>
                <w:szCs w:val="20"/>
              </w:rPr>
              <w:t>Załącznik nr 2 do Wytycznych</w:t>
            </w:r>
            <w:r w:rsidR="001F3EDF" w:rsidRPr="006C6D2E">
              <w:rPr>
                <w:rFonts w:cs="Century Gothic"/>
                <w:sz w:val="16"/>
                <w:szCs w:val="20"/>
              </w:rPr>
              <w:t xml:space="preserve"> MRiRW </w:t>
            </w:r>
            <w:r w:rsidRPr="006C6D2E">
              <w:rPr>
                <w:rFonts w:cs="Century Gothic"/>
                <w:sz w:val="16"/>
                <w:szCs w:val="20"/>
              </w:rPr>
              <w:t>7_1_2020</w:t>
            </w:r>
          </w:p>
        </w:tc>
      </w:tr>
    </w:tbl>
    <w:p w14:paraId="45840F97" w14:textId="77777777" w:rsidR="002C5499" w:rsidRDefault="002C5499" w:rsidP="00475E6B">
      <w:pPr>
        <w:rPr>
          <w:lang w:eastAsia="ar-SA"/>
        </w:rPr>
      </w:pPr>
    </w:p>
    <w:p w14:paraId="7656F69C" w14:textId="77777777" w:rsidR="002C5499" w:rsidRDefault="002C5499">
      <w:pPr>
        <w:rPr>
          <w:lang w:eastAsia="ar-SA"/>
        </w:rPr>
      </w:pPr>
      <w:r>
        <w:rPr>
          <w:lang w:eastAsia="ar-SA"/>
        </w:rPr>
        <w:br w:type="page"/>
      </w:r>
    </w:p>
    <w:p w14:paraId="013FA7F3" w14:textId="77777777"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6595367"/>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14:paraId="09F87E50" w14:textId="77777777" w:rsidTr="00AD1F88">
        <w:tc>
          <w:tcPr>
            <w:tcW w:w="1101" w:type="dxa"/>
            <w:vAlign w:val="center"/>
          </w:tcPr>
          <w:p w14:paraId="021AD0B3" w14:textId="77777777"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14:paraId="59C51814" w14:textId="77777777"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14:paraId="79398D51" w14:textId="77777777"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14:paraId="2FEF4A0C" w14:textId="77777777"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14:paraId="4585DB7B" w14:textId="77777777" w:rsidTr="00E11F7B">
        <w:trPr>
          <w:cantSplit/>
          <w:trHeight w:val="5873"/>
        </w:trPr>
        <w:tc>
          <w:tcPr>
            <w:tcW w:w="1101" w:type="dxa"/>
            <w:textDirection w:val="btLr"/>
            <w:vAlign w:val="center"/>
          </w:tcPr>
          <w:p w14:paraId="1D126F46" w14:textId="77777777" w:rsidR="002C5499" w:rsidRDefault="002C5499" w:rsidP="00E11F7B">
            <w:pPr>
              <w:ind w:left="113" w:right="113"/>
              <w:jc w:val="right"/>
              <w:rPr>
                <w:rFonts w:cs="Century Gothic"/>
                <w:b/>
                <w:sz w:val="16"/>
                <w:szCs w:val="20"/>
              </w:rPr>
            </w:pPr>
          </w:p>
          <w:p w14:paraId="67438A59" w14:textId="77777777" w:rsidR="002C5499" w:rsidRDefault="002C5499" w:rsidP="00AD1F88">
            <w:pPr>
              <w:ind w:left="113" w:right="113"/>
              <w:jc w:val="right"/>
              <w:rPr>
                <w:rFonts w:cs="Century Gothic"/>
                <w:b/>
                <w:sz w:val="16"/>
                <w:szCs w:val="20"/>
              </w:rPr>
            </w:pPr>
          </w:p>
          <w:p w14:paraId="251F61D5" w14:textId="77777777" w:rsidR="002C5499" w:rsidRDefault="002C5499" w:rsidP="00AD1F88">
            <w:pPr>
              <w:ind w:left="113" w:right="113"/>
              <w:jc w:val="right"/>
              <w:rPr>
                <w:rFonts w:cs="Century Gothic"/>
                <w:b/>
                <w:sz w:val="16"/>
                <w:szCs w:val="20"/>
              </w:rPr>
            </w:pPr>
          </w:p>
          <w:p w14:paraId="3FF8F8A1" w14:textId="77777777" w:rsidR="00AD1F88" w:rsidRDefault="00AD1F88" w:rsidP="00AD1F88">
            <w:pPr>
              <w:ind w:left="113" w:right="113"/>
              <w:jc w:val="right"/>
              <w:rPr>
                <w:sz w:val="20"/>
                <w:szCs w:val="20"/>
              </w:rPr>
            </w:pPr>
          </w:p>
          <w:p w14:paraId="4D670092" w14:textId="77777777"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14:paraId="038DB0D7" w14:textId="77777777" w:rsidR="002C5499" w:rsidRPr="00AD1F88" w:rsidRDefault="002C5499" w:rsidP="00AD1F88">
            <w:pPr>
              <w:ind w:left="113" w:right="113"/>
              <w:jc w:val="right"/>
              <w:rPr>
                <w:rFonts w:cs="Century Gothic"/>
                <w:b/>
                <w:sz w:val="18"/>
                <w:szCs w:val="18"/>
              </w:rPr>
            </w:pPr>
          </w:p>
          <w:p w14:paraId="6DC5ECBD" w14:textId="77777777" w:rsidR="002C5499" w:rsidRDefault="002C5499" w:rsidP="00AD1F88">
            <w:pPr>
              <w:ind w:left="113" w:right="113"/>
              <w:jc w:val="right"/>
              <w:rPr>
                <w:rFonts w:cs="Century Gothic"/>
                <w:b/>
                <w:sz w:val="16"/>
                <w:szCs w:val="20"/>
              </w:rPr>
            </w:pPr>
          </w:p>
          <w:p w14:paraId="5D17F72F" w14:textId="77777777" w:rsidR="002C5499" w:rsidRDefault="002C5499" w:rsidP="00AD1F88">
            <w:pPr>
              <w:ind w:left="113" w:right="113"/>
              <w:jc w:val="right"/>
              <w:rPr>
                <w:rFonts w:cs="Century Gothic"/>
                <w:b/>
                <w:sz w:val="16"/>
                <w:szCs w:val="20"/>
              </w:rPr>
            </w:pPr>
          </w:p>
          <w:p w14:paraId="7B72AEE5" w14:textId="77777777" w:rsidR="002C5499" w:rsidRDefault="002C5499" w:rsidP="00AD1F88">
            <w:pPr>
              <w:ind w:left="113" w:right="113"/>
              <w:jc w:val="right"/>
              <w:rPr>
                <w:rFonts w:cs="Century Gothic"/>
                <w:b/>
                <w:sz w:val="16"/>
                <w:szCs w:val="20"/>
              </w:rPr>
            </w:pPr>
          </w:p>
          <w:p w14:paraId="79AC8BD0" w14:textId="77777777" w:rsidR="002C5499" w:rsidRDefault="002C5499" w:rsidP="00AD1F88">
            <w:pPr>
              <w:ind w:left="113" w:right="113"/>
              <w:jc w:val="right"/>
              <w:rPr>
                <w:rFonts w:cs="Century Gothic"/>
                <w:b/>
                <w:sz w:val="16"/>
                <w:szCs w:val="20"/>
              </w:rPr>
            </w:pPr>
          </w:p>
          <w:p w14:paraId="6B7C97E1" w14:textId="77777777" w:rsidR="002C5499" w:rsidRPr="00C323DC" w:rsidRDefault="002C5499" w:rsidP="00AD1F88">
            <w:pPr>
              <w:ind w:left="113" w:right="113"/>
              <w:jc w:val="right"/>
              <w:rPr>
                <w:rFonts w:cs="Century Gothic"/>
                <w:b/>
                <w:sz w:val="16"/>
                <w:szCs w:val="20"/>
              </w:rPr>
            </w:pPr>
          </w:p>
        </w:tc>
        <w:tc>
          <w:tcPr>
            <w:tcW w:w="1701" w:type="dxa"/>
            <w:vAlign w:val="center"/>
          </w:tcPr>
          <w:p w14:paraId="25DB938B" w14:textId="77777777"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14:paraId="73B7F843" w14:textId="77777777"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14:paraId="73BC0817" w14:textId="77777777"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14:paraId="0F8F4DF9" w14:textId="77777777"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14:paraId="07AF076D" w14:textId="77777777"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14:paraId="60BC9C64" w14:textId="77777777"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14:paraId="3EC88038" w14:textId="77777777" w:rsidR="00223528" w:rsidRPr="00C7639D" w:rsidRDefault="00223528" w:rsidP="00223528">
            <w:pPr>
              <w:pStyle w:val="Zawartotabeli"/>
              <w:jc w:val="both"/>
              <w:rPr>
                <w:rFonts w:ascii="Century Gothic" w:hAnsi="Century Gothic" w:cs="Calibri"/>
                <w:color w:val="auto"/>
                <w:sz w:val="4"/>
                <w:szCs w:val="4"/>
              </w:rPr>
            </w:pPr>
          </w:p>
          <w:p w14:paraId="2CEBC0A8" w14:textId="77777777"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14:paraId="6B4ABE7A" w14:textId="77777777"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14:paraId="2D7A392B" w14:textId="77777777" w:rsidR="00156249"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w:t>
            </w:r>
            <w:r w:rsidR="00156249">
              <w:rPr>
                <w:rFonts w:ascii="Century Gothic" w:hAnsi="Century Gothic" w:cs="Calibri"/>
                <w:color w:val="auto"/>
                <w:sz w:val="16"/>
                <w:szCs w:val="16"/>
              </w:rPr>
              <w:t>:</w:t>
            </w:r>
          </w:p>
          <w:p w14:paraId="44F0015C" w14:textId="77777777" w:rsidR="00156249" w:rsidRPr="00156249" w:rsidRDefault="00156249" w:rsidP="00223528">
            <w:pPr>
              <w:pStyle w:val="Zawartotabeli"/>
              <w:jc w:val="both"/>
              <w:rPr>
                <w:rFonts w:ascii="Century Gothic" w:hAnsi="Century Gothic" w:cs="Calibri"/>
                <w:color w:val="FF0000"/>
                <w:sz w:val="16"/>
                <w:szCs w:val="16"/>
              </w:rPr>
            </w:pPr>
            <w:r w:rsidRPr="00156249">
              <w:rPr>
                <w:rFonts w:ascii="Century Gothic" w:hAnsi="Century Gothic" w:cs="Calibri"/>
                <w:color w:val="FF0000"/>
                <w:sz w:val="16"/>
                <w:szCs w:val="16"/>
              </w:rPr>
              <w:t>a)</w:t>
            </w:r>
            <w:r w:rsidR="00223528" w:rsidRPr="00156249">
              <w:rPr>
                <w:rFonts w:ascii="Century Gothic" w:hAnsi="Century Gothic" w:cs="Calibri"/>
                <w:color w:val="FF0000"/>
                <w:sz w:val="16"/>
                <w:szCs w:val="16"/>
              </w:rPr>
              <w:t xml:space="preserve"> wysłania wezwania przez LGD za pomocą poczty elektronicznej</w:t>
            </w:r>
            <w:r w:rsidR="006C6D2E" w:rsidRPr="00156249">
              <w:rPr>
                <w:rFonts w:ascii="Century Gothic" w:hAnsi="Century Gothic" w:cs="Calibri"/>
                <w:color w:val="FF0000"/>
                <w:sz w:val="16"/>
                <w:szCs w:val="16"/>
              </w:rPr>
              <w:t xml:space="preserve"> </w:t>
            </w:r>
          </w:p>
          <w:p w14:paraId="4670FEFD" w14:textId="77777777" w:rsidR="00223528" w:rsidRPr="00C7639D" w:rsidRDefault="00156249" w:rsidP="00223528">
            <w:pPr>
              <w:pStyle w:val="Zawartotabeli"/>
              <w:jc w:val="both"/>
              <w:rPr>
                <w:rFonts w:ascii="Century Gothic" w:hAnsi="Century Gothic" w:cs="Calibri"/>
                <w:color w:val="auto"/>
                <w:sz w:val="16"/>
                <w:szCs w:val="16"/>
              </w:rPr>
            </w:pPr>
            <w:r w:rsidRPr="00156249">
              <w:rPr>
                <w:rFonts w:ascii="Century Gothic" w:hAnsi="Century Gothic" w:cs="Calibri"/>
                <w:color w:val="FF0000"/>
                <w:sz w:val="16"/>
                <w:szCs w:val="16"/>
              </w:rPr>
              <w:t>b</w:t>
            </w:r>
            <w:r w:rsidR="00C31003">
              <w:rPr>
                <w:rFonts w:ascii="Century Gothic" w:hAnsi="Century Gothic" w:cs="Calibri"/>
                <w:color w:val="FF0000"/>
                <w:sz w:val="16"/>
                <w:szCs w:val="16"/>
              </w:rPr>
              <w:t>)</w:t>
            </w:r>
            <w:r w:rsidR="006C6D2E">
              <w:rPr>
                <w:rFonts w:ascii="Century Gothic" w:hAnsi="Century Gothic" w:cs="Calibri"/>
                <w:color w:val="FF0000"/>
                <w:sz w:val="16"/>
                <w:szCs w:val="16"/>
              </w:rPr>
              <w:t xml:space="preserve"> odebrania pisemnego wezwania dostarczonego za pomocą poczty tradycyjnej</w:t>
            </w:r>
            <w:r>
              <w:rPr>
                <w:rFonts w:ascii="Century Gothic" w:hAnsi="Century Gothic" w:cs="Calibri"/>
                <w:color w:val="FF0000"/>
                <w:sz w:val="16"/>
                <w:szCs w:val="16"/>
              </w:rPr>
              <w:t xml:space="preserve"> za zwrotnym potwierdzeniem odbioru</w:t>
            </w:r>
          </w:p>
          <w:p w14:paraId="77F2FE35" w14:textId="77777777"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14:paraId="400F3057" w14:textId="77777777" w:rsidR="00223528" w:rsidRPr="00C7639D" w:rsidRDefault="00223528" w:rsidP="00223528">
            <w:pPr>
              <w:jc w:val="both"/>
              <w:rPr>
                <w:rFonts w:eastAsia="Times New Roman" w:cs="Century Gothic"/>
                <w:sz w:val="4"/>
                <w:szCs w:val="4"/>
              </w:rPr>
            </w:pPr>
          </w:p>
          <w:p w14:paraId="21BE4177" w14:textId="77777777"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14:paraId="1AE22D20" w14:textId="77777777" w:rsidR="00223528" w:rsidRPr="00C7639D" w:rsidRDefault="00223528" w:rsidP="00223528">
            <w:pPr>
              <w:jc w:val="both"/>
              <w:rPr>
                <w:rFonts w:cs="Calibri"/>
                <w:sz w:val="4"/>
                <w:szCs w:val="4"/>
              </w:rPr>
            </w:pPr>
          </w:p>
          <w:p w14:paraId="71E9F59F" w14:textId="77777777"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14:paraId="3780BC2A" w14:textId="77777777" w:rsidR="00223528" w:rsidRPr="00C7639D" w:rsidRDefault="00223528" w:rsidP="00223528">
            <w:pPr>
              <w:jc w:val="both"/>
              <w:rPr>
                <w:rFonts w:cs="Calibri"/>
                <w:sz w:val="4"/>
                <w:szCs w:val="4"/>
              </w:rPr>
            </w:pPr>
          </w:p>
          <w:p w14:paraId="60BF6435" w14:textId="77777777"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14:paraId="29743400" w14:textId="77777777"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14:paraId="69FBA94E" w14:textId="77777777" w:rsidR="00223528" w:rsidRPr="00C7639D" w:rsidRDefault="00223528" w:rsidP="00223528">
            <w:pPr>
              <w:jc w:val="both"/>
              <w:rPr>
                <w:rFonts w:cs="Calibri"/>
                <w:sz w:val="4"/>
                <w:szCs w:val="4"/>
              </w:rPr>
            </w:pPr>
          </w:p>
          <w:p w14:paraId="769B1636" w14:textId="77777777"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14:paraId="36AFFFA4" w14:textId="77777777"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14:paraId="18EF1152" w14:textId="77777777"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14:paraId="267828FE" w14:textId="77777777" w:rsidR="00223528" w:rsidRPr="00C7639D" w:rsidRDefault="00223528" w:rsidP="0018629D">
            <w:pPr>
              <w:pStyle w:val="Default"/>
              <w:jc w:val="both"/>
              <w:rPr>
                <w:rFonts w:ascii="Century Gothic" w:hAnsi="Century Gothic" w:cs="Century Gothic"/>
                <w:color w:val="auto"/>
                <w:sz w:val="16"/>
                <w:szCs w:val="20"/>
              </w:rPr>
            </w:pPr>
          </w:p>
          <w:p w14:paraId="6AC96692" w14:textId="77777777" w:rsidR="00793E3C" w:rsidRDefault="0018629D" w:rsidP="00793E3C">
            <w:pPr>
              <w:jc w:val="center"/>
              <w:rPr>
                <w:sz w:val="16"/>
                <w:szCs w:val="16"/>
              </w:rPr>
            </w:pPr>
            <w:r w:rsidRPr="00C7639D">
              <w:rPr>
                <w:rFonts w:cs="Century Gothic"/>
                <w:i/>
                <w:sz w:val="16"/>
                <w:szCs w:val="20"/>
              </w:rPr>
              <w:t>Wytyczne MRiRW I.3</w:t>
            </w:r>
            <w:r w:rsidR="00793E3C">
              <w:rPr>
                <w:rFonts w:cs="Century Gothic"/>
                <w:i/>
                <w:sz w:val="16"/>
                <w:szCs w:val="20"/>
              </w:rPr>
              <w:t>,</w:t>
            </w:r>
            <w:r w:rsidR="00793E3C">
              <w:rPr>
                <w:sz w:val="16"/>
                <w:szCs w:val="16"/>
              </w:rPr>
              <w:t xml:space="preserve"> </w:t>
            </w:r>
            <w:r w:rsidR="00793E3C" w:rsidRPr="006C6D2E">
              <w:rPr>
                <w:sz w:val="16"/>
                <w:szCs w:val="16"/>
              </w:rPr>
              <w:t>Art. 21 ust. 1a ustawy o RLKS</w:t>
            </w:r>
          </w:p>
          <w:p w14:paraId="4B70E81F" w14:textId="77777777" w:rsidR="0018629D" w:rsidRPr="00C7639D" w:rsidRDefault="0018629D" w:rsidP="0018629D">
            <w:pPr>
              <w:pStyle w:val="Default"/>
              <w:jc w:val="both"/>
              <w:rPr>
                <w:rFonts w:cs="Century Gothic"/>
                <w:i/>
                <w:color w:val="auto"/>
                <w:sz w:val="16"/>
                <w:szCs w:val="20"/>
              </w:rPr>
            </w:pPr>
          </w:p>
        </w:tc>
      </w:tr>
    </w:tbl>
    <w:p w14:paraId="3B41DEF1" w14:textId="77777777" w:rsidR="002C5499" w:rsidRDefault="00AD1F88" w:rsidP="00B9140A">
      <w:pPr>
        <w:pStyle w:val="Nagwek2"/>
        <w:numPr>
          <w:ilvl w:val="0"/>
          <w:numId w:val="0"/>
        </w:numPr>
        <w:ind w:left="714" w:hanging="357"/>
        <w:rPr>
          <w:i w:val="0"/>
        </w:rPr>
      </w:pPr>
      <w:bookmarkStart w:id="18" w:name="_Toc56595368"/>
      <w:r>
        <w:lastRenderedPageBreak/>
        <w:t>IV</w:t>
      </w:r>
      <w:r>
        <w:rPr>
          <w:i w:val="0"/>
        </w:rPr>
        <w:t>.  PROCES WYBORU I OCENY OPERACJI</w:t>
      </w:r>
      <w:bookmarkEnd w:id="18"/>
    </w:p>
    <w:p w14:paraId="6912948C" w14:textId="77777777" w:rsidR="002C5499" w:rsidRDefault="00F64C7B" w:rsidP="003F7BCD">
      <w:pPr>
        <w:pStyle w:val="Nagwek3"/>
        <w:numPr>
          <w:ilvl w:val="0"/>
          <w:numId w:val="14"/>
        </w:numPr>
        <w:rPr>
          <w:lang w:eastAsia="ar-SA"/>
        </w:rPr>
      </w:pPr>
      <w:bookmarkStart w:id="19" w:name="_Toc56595369"/>
      <w:r w:rsidRPr="00C7639D">
        <w:rPr>
          <w:color w:val="auto"/>
          <w:lang w:eastAsia="ar-SA"/>
        </w:rPr>
        <w:t>Z</w:t>
      </w:r>
      <w:r>
        <w:rPr>
          <w:color w:val="auto"/>
          <w:lang w:eastAsia="ar-SA"/>
        </w:rPr>
        <w:t>ASADY ZWOŁYWANIA POSIEDZEŃ RADY</w:t>
      </w:r>
      <w:bookmarkEnd w:id="19"/>
    </w:p>
    <w:p w14:paraId="08D9A644" w14:textId="77777777"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089"/>
        <w:gridCol w:w="1837"/>
        <w:gridCol w:w="8629"/>
        <w:gridCol w:w="4139"/>
      </w:tblGrid>
      <w:tr w:rsidR="008972C4" w:rsidRPr="00C323DC" w14:paraId="47E914C9" w14:textId="77777777" w:rsidTr="00E722B0">
        <w:tc>
          <w:tcPr>
            <w:tcW w:w="1101" w:type="dxa"/>
            <w:vAlign w:val="center"/>
          </w:tcPr>
          <w:p w14:paraId="20CC254B" w14:textId="77777777"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14:paraId="52BF76A0" w14:textId="77777777"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14:paraId="1636C3CD" w14:textId="77777777" w:rsidR="008972C4" w:rsidRPr="00C323DC" w:rsidRDefault="008972C4" w:rsidP="002A0E02">
            <w:pPr>
              <w:jc w:val="center"/>
              <w:rPr>
                <w:b/>
              </w:rPr>
            </w:pPr>
            <w:r w:rsidRPr="00C323DC">
              <w:rPr>
                <w:rFonts w:cs="Century Gothic"/>
                <w:b/>
                <w:sz w:val="16"/>
                <w:szCs w:val="20"/>
              </w:rPr>
              <w:t>CZYNNOŚCI</w:t>
            </w:r>
          </w:p>
        </w:tc>
        <w:tc>
          <w:tcPr>
            <w:tcW w:w="4181" w:type="dxa"/>
            <w:vAlign w:val="center"/>
          </w:tcPr>
          <w:p w14:paraId="4E02439F" w14:textId="77777777"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14:paraId="606AC35D" w14:textId="77777777" w:rsidTr="00FC2812">
        <w:trPr>
          <w:cantSplit/>
          <w:trHeight w:val="901"/>
        </w:trPr>
        <w:tc>
          <w:tcPr>
            <w:tcW w:w="1101" w:type="dxa"/>
            <w:vMerge w:val="restart"/>
            <w:textDirection w:val="btLr"/>
            <w:vAlign w:val="center"/>
          </w:tcPr>
          <w:p w14:paraId="53CF3DAF" w14:textId="77777777"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14:paraId="507E342C" w14:textId="77777777"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14:paraId="14A44E69" w14:textId="77777777"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14:paraId="7E60BE20" w14:textId="77777777" w:rsidR="001155D2" w:rsidRPr="00E722B0" w:rsidRDefault="00636639" w:rsidP="003F7BCD">
            <w:pPr>
              <w:pStyle w:val="Default"/>
              <w:numPr>
                <w:ilvl w:val="0"/>
                <w:numId w:val="15"/>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14:paraId="75A05AC6" w14:textId="77777777" w:rsidTr="00FC2812">
        <w:trPr>
          <w:cantSplit/>
          <w:trHeight w:val="1100"/>
        </w:trPr>
        <w:tc>
          <w:tcPr>
            <w:tcW w:w="1101" w:type="dxa"/>
            <w:vMerge/>
            <w:textDirection w:val="btLr"/>
            <w:vAlign w:val="center"/>
          </w:tcPr>
          <w:p w14:paraId="7AD5BCCB" w14:textId="77777777" w:rsidR="001155D2" w:rsidRDefault="001155D2" w:rsidP="008972C4">
            <w:pPr>
              <w:ind w:left="113" w:right="113"/>
              <w:jc w:val="center"/>
              <w:rPr>
                <w:rFonts w:cs="Century Gothic"/>
                <w:sz w:val="16"/>
                <w:szCs w:val="20"/>
              </w:rPr>
            </w:pPr>
          </w:p>
        </w:tc>
        <w:tc>
          <w:tcPr>
            <w:tcW w:w="1842" w:type="dxa"/>
            <w:vAlign w:val="center"/>
          </w:tcPr>
          <w:p w14:paraId="74B8BB2B" w14:textId="77777777"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14:paraId="6DF15189" w14:textId="77777777"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14:paraId="5DD1EAC8" w14:textId="77777777"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14:paraId="5928D7CA" w14:textId="77777777" w:rsidR="001155D2" w:rsidRDefault="001155D2" w:rsidP="00636639">
            <w:pPr>
              <w:jc w:val="center"/>
              <w:rPr>
                <w:rFonts w:cs="Century Gothic"/>
                <w:sz w:val="16"/>
                <w:szCs w:val="20"/>
              </w:rPr>
            </w:pPr>
          </w:p>
        </w:tc>
        <w:tc>
          <w:tcPr>
            <w:tcW w:w="4181" w:type="dxa"/>
            <w:vMerge/>
            <w:vAlign w:val="center"/>
          </w:tcPr>
          <w:p w14:paraId="0EEB581F" w14:textId="77777777" w:rsidR="001155D2" w:rsidRPr="008972C4" w:rsidRDefault="001155D2" w:rsidP="002A0E02">
            <w:pPr>
              <w:jc w:val="center"/>
              <w:rPr>
                <w:rFonts w:cs="Century Gothic"/>
                <w:sz w:val="16"/>
                <w:szCs w:val="20"/>
              </w:rPr>
            </w:pPr>
          </w:p>
        </w:tc>
      </w:tr>
      <w:tr w:rsidR="001155D2" w:rsidRPr="008972C4" w14:paraId="410E8571" w14:textId="77777777" w:rsidTr="00FC2812">
        <w:trPr>
          <w:cantSplit/>
          <w:trHeight w:val="904"/>
        </w:trPr>
        <w:tc>
          <w:tcPr>
            <w:tcW w:w="1101" w:type="dxa"/>
            <w:vMerge/>
            <w:textDirection w:val="btLr"/>
            <w:vAlign w:val="center"/>
          </w:tcPr>
          <w:p w14:paraId="23C76301" w14:textId="77777777" w:rsidR="001155D2" w:rsidRDefault="001155D2" w:rsidP="008972C4">
            <w:pPr>
              <w:ind w:left="113" w:right="113"/>
              <w:jc w:val="center"/>
              <w:rPr>
                <w:rFonts w:cs="Century Gothic"/>
                <w:sz w:val="16"/>
                <w:szCs w:val="20"/>
              </w:rPr>
            </w:pPr>
          </w:p>
        </w:tc>
        <w:tc>
          <w:tcPr>
            <w:tcW w:w="1842" w:type="dxa"/>
            <w:vAlign w:val="center"/>
          </w:tcPr>
          <w:p w14:paraId="332DE79E" w14:textId="77777777"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14:paraId="031B7277" w14:textId="77777777"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14:paraId="4F02FF72" w14:textId="77777777" w:rsidR="001155D2" w:rsidRPr="008972C4" w:rsidRDefault="001155D2" w:rsidP="002A0E02">
            <w:pPr>
              <w:jc w:val="center"/>
              <w:rPr>
                <w:rFonts w:cs="Century Gothic"/>
                <w:sz w:val="16"/>
                <w:szCs w:val="20"/>
              </w:rPr>
            </w:pPr>
          </w:p>
        </w:tc>
      </w:tr>
      <w:tr w:rsidR="001155D2" w:rsidRPr="008972C4" w14:paraId="409F0275" w14:textId="77777777" w:rsidTr="00E722B0">
        <w:trPr>
          <w:cantSplit/>
          <w:trHeight w:val="1134"/>
        </w:trPr>
        <w:tc>
          <w:tcPr>
            <w:tcW w:w="1101" w:type="dxa"/>
            <w:vMerge/>
            <w:textDirection w:val="btLr"/>
            <w:vAlign w:val="center"/>
          </w:tcPr>
          <w:p w14:paraId="65222667" w14:textId="77777777" w:rsidR="001155D2" w:rsidRDefault="001155D2" w:rsidP="008972C4">
            <w:pPr>
              <w:ind w:left="113" w:right="113"/>
              <w:jc w:val="center"/>
              <w:rPr>
                <w:rFonts w:cs="Century Gothic"/>
                <w:sz w:val="16"/>
                <w:szCs w:val="20"/>
              </w:rPr>
            </w:pPr>
          </w:p>
        </w:tc>
        <w:tc>
          <w:tcPr>
            <w:tcW w:w="1842" w:type="dxa"/>
            <w:vAlign w:val="center"/>
          </w:tcPr>
          <w:p w14:paraId="6A281BE6" w14:textId="77777777"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14:paraId="1FC348A2" w14:textId="77777777"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14:paraId="21C62EEB" w14:textId="77777777"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14:paraId="4B02AC76" w14:textId="77777777" w:rsidR="001155D2" w:rsidRPr="008972C4" w:rsidRDefault="001155D2" w:rsidP="002A0E02">
            <w:pPr>
              <w:jc w:val="center"/>
              <w:rPr>
                <w:rFonts w:cs="Century Gothic"/>
                <w:sz w:val="16"/>
                <w:szCs w:val="20"/>
              </w:rPr>
            </w:pPr>
          </w:p>
        </w:tc>
      </w:tr>
    </w:tbl>
    <w:p w14:paraId="2F2E294F" w14:textId="77777777" w:rsidR="00EC13D0" w:rsidRPr="00CE2AA7" w:rsidRDefault="00EC13D0" w:rsidP="003F7BCD">
      <w:pPr>
        <w:pStyle w:val="Nagwek3"/>
        <w:numPr>
          <w:ilvl w:val="0"/>
          <w:numId w:val="14"/>
        </w:numPr>
        <w:spacing w:after="240"/>
        <w:rPr>
          <w:color w:val="auto"/>
        </w:rPr>
      </w:pPr>
      <w:bookmarkStart w:id="20" w:name="_Toc56595370"/>
      <w:r>
        <w:rPr>
          <w:color w:val="auto"/>
        </w:rPr>
        <w:lastRenderedPageBreak/>
        <w:t>PRZYGOTOWANIE POSIEDZENIA RADY I OBSŁUGA TECHNICZNA POSIEDZENIA</w:t>
      </w:r>
      <w:bookmarkEnd w:id="20"/>
    </w:p>
    <w:tbl>
      <w:tblPr>
        <w:tblStyle w:val="Tabela-Siatka"/>
        <w:tblW w:w="0" w:type="auto"/>
        <w:tblInd w:w="108" w:type="dxa"/>
        <w:tblLook w:val="04A0" w:firstRow="1" w:lastRow="0" w:firstColumn="1" w:lastColumn="0" w:noHBand="0" w:noVBand="1"/>
      </w:tblPr>
      <w:tblGrid>
        <w:gridCol w:w="1538"/>
        <w:gridCol w:w="1628"/>
        <w:gridCol w:w="8418"/>
        <w:gridCol w:w="4002"/>
      </w:tblGrid>
      <w:tr w:rsidR="00EC13D0" w:rsidRPr="00C323DC" w14:paraId="70C80949" w14:textId="77777777" w:rsidTr="004E5704">
        <w:tc>
          <w:tcPr>
            <w:tcW w:w="1560" w:type="dxa"/>
            <w:vAlign w:val="center"/>
          </w:tcPr>
          <w:p w14:paraId="18F37745" w14:textId="77777777"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14:paraId="4F33550D" w14:textId="77777777"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14:paraId="7F52BC65" w14:textId="77777777"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14:paraId="24126561" w14:textId="77777777"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14:paraId="663A815D" w14:textId="77777777" w:rsidTr="004E5704">
        <w:trPr>
          <w:trHeight w:val="1024"/>
        </w:trPr>
        <w:tc>
          <w:tcPr>
            <w:tcW w:w="1560" w:type="dxa"/>
            <w:vMerge w:val="restart"/>
            <w:textDirection w:val="btLr"/>
            <w:vAlign w:val="center"/>
          </w:tcPr>
          <w:p w14:paraId="4519278F" w14:textId="77777777" w:rsidR="002711C9" w:rsidRPr="002029E5" w:rsidRDefault="002711C9" w:rsidP="002029E5">
            <w:pPr>
              <w:jc w:val="center"/>
            </w:pPr>
            <w:bookmarkStart w:id="21" w:name="_Toc512236369"/>
            <w:r w:rsidRPr="002029E5">
              <w:t>PRZYGOTOWANIE POSIEDZENIA RADY I OBSŁUGA TECHNICZNA POSIEDZENIA</w:t>
            </w:r>
            <w:bookmarkEnd w:id="21"/>
          </w:p>
          <w:p w14:paraId="710F8478" w14:textId="77777777" w:rsidR="002711C9" w:rsidRPr="00CE2AA7" w:rsidRDefault="002711C9" w:rsidP="00CE2AA7">
            <w:pPr>
              <w:ind w:left="113" w:right="113"/>
              <w:rPr>
                <w:rFonts w:cs="Century Gothic"/>
                <w:sz w:val="16"/>
                <w:szCs w:val="16"/>
              </w:rPr>
            </w:pPr>
          </w:p>
        </w:tc>
        <w:tc>
          <w:tcPr>
            <w:tcW w:w="1628" w:type="dxa"/>
            <w:vAlign w:val="center"/>
          </w:tcPr>
          <w:p w14:paraId="7B59E288" w14:textId="77777777"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14:paraId="42546DD2" w14:textId="77777777"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14:paraId="3C05F937" w14:textId="77777777" w:rsidR="002711C9" w:rsidRPr="00C7639D"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14:paraId="4C368A59" w14:textId="77777777" w:rsidR="00244A68"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14:paraId="63664A3A" w14:textId="77777777" w:rsidR="00CE2AA7" w:rsidRPr="00244A68" w:rsidRDefault="00CE2AA7" w:rsidP="003F7BCD">
            <w:pPr>
              <w:pStyle w:val="Default"/>
              <w:numPr>
                <w:ilvl w:val="0"/>
                <w:numId w:val="16"/>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14:paraId="5D3465ED" w14:textId="77777777" w:rsidTr="004E5704">
        <w:trPr>
          <w:trHeight w:val="2908"/>
        </w:trPr>
        <w:tc>
          <w:tcPr>
            <w:tcW w:w="1560" w:type="dxa"/>
            <w:vMerge/>
            <w:vAlign w:val="center"/>
          </w:tcPr>
          <w:p w14:paraId="6D81B502" w14:textId="77777777" w:rsidR="002711C9" w:rsidRPr="00C323DC" w:rsidRDefault="002711C9" w:rsidP="002A0E02">
            <w:pPr>
              <w:jc w:val="center"/>
              <w:rPr>
                <w:rFonts w:cs="Century Gothic"/>
                <w:b/>
                <w:sz w:val="16"/>
                <w:szCs w:val="20"/>
              </w:rPr>
            </w:pPr>
          </w:p>
        </w:tc>
        <w:tc>
          <w:tcPr>
            <w:tcW w:w="1628" w:type="dxa"/>
            <w:vAlign w:val="center"/>
          </w:tcPr>
          <w:p w14:paraId="240A00F8" w14:textId="77777777"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14:paraId="2ED3EBA8" w14:textId="77777777" w:rsidR="002711C9" w:rsidRDefault="002711C9" w:rsidP="002711C9">
            <w:pPr>
              <w:jc w:val="both"/>
              <w:rPr>
                <w:rFonts w:cs="Century Gothic"/>
                <w:sz w:val="16"/>
                <w:szCs w:val="20"/>
              </w:rPr>
            </w:pPr>
            <w:r>
              <w:rPr>
                <w:rFonts w:cs="Century Gothic"/>
                <w:sz w:val="16"/>
                <w:szCs w:val="20"/>
              </w:rPr>
              <w:t>Przygotowanie dokumentacji na posiedzenie Rady, w tym:</w:t>
            </w:r>
          </w:p>
          <w:p w14:paraId="13046367" w14:textId="77777777" w:rsidR="002711C9" w:rsidRDefault="002711C9" w:rsidP="002711C9">
            <w:pPr>
              <w:jc w:val="both"/>
              <w:rPr>
                <w:rFonts w:cs="Century Gothic"/>
                <w:sz w:val="16"/>
                <w:szCs w:val="20"/>
              </w:rPr>
            </w:pPr>
            <w:r>
              <w:rPr>
                <w:rFonts w:cs="Century Gothic"/>
                <w:sz w:val="16"/>
                <w:szCs w:val="20"/>
              </w:rPr>
              <w:t>a) karty oceny zgodności z LSR</w:t>
            </w:r>
          </w:p>
          <w:p w14:paraId="2A6611F4" w14:textId="77777777" w:rsidR="002711C9" w:rsidRDefault="002711C9" w:rsidP="002711C9">
            <w:pPr>
              <w:jc w:val="both"/>
              <w:rPr>
                <w:rFonts w:cs="Century Gothic"/>
                <w:sz w:val="16"/>
                <w:szCs w:val="20"/>
              </w:rPr>
            </w:pPr>
            <w:r>
              <w:rPr>
                <w:rFonts w:cs="Century Gothic"/>
                <w:sz w:val="16"/>
                <w:szCs w:val="20"/>
              </w:rPr>
              <w:t>b) kart oceny wg lokalnych kryteriów wyboru</w:t>
            </w:r>
          </w:p>
          <w:p w14:paraId="28CB8593" w14:textId="77777777" w:rsidR="002711C9" w:rsidRDefault="002711C9" w:rsidP="002711C9">
            <w:pPr>
              <w:jc w:val="both"/>
              <w:rPr>
                <w:rFonts w:cs="Century Gothic"/>
                <w:sz w:val="16"/>
                <w:szCs w:val="20"/>
              </w:rPr>
            </w:pPr>
            <w:r>
              <w:rPr>
                <w:rFonts w:cs="Century Gothic"/>
                <w:sz w:val="16"/>
                <w:szCs w:val="20"/>
              </w:rPr>
              <w:t>deklaracji poufności i bezstronności</w:t>
            </w:r>
          </w:p>
          <w:p w14:paraId="22D01A44" w14:textId="77777777" w:rsidR="00CE2AA7" w:rsidRDefault="00CE2AA7" w:rsidP="002711C9">
            <w:pPr>
              <w:jc w:val="both"/>
              <w:rPr>
                <w:rFonts w:cs="Century Gothic"/>
                <w:sz w:val="16"/>
                <w:szCs w:val="20"/>
              </w:rPr>
            </w:pPr>
          </w:p>
          <w:p w14:paraId="248C6F95" w14:textId="77777777"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14:paraId="3AA1688B" w14:textId="77777777" w:rsidR="002711C9" w:rsidRPr="002711C9" w:rsidRDefault="002711C9" w:rsidP="002A0E02">
            <w:pPr>
              <w:jc w:val="center"/>
              <w:rPr>
                <w:rFonts w:cs="Century Gothic"/>
                <w:sz w:val="16"/>
                <w:szCs w:val="20"/>
              </w:rPr>
            </w:pPr>
          </w:p>
        </w:tc>
      </w:tr>
    </w:tbl>
    <w:p w14:paraId="3E370F3D" w14:textId="77777777" w:rsidR="00EC13D0" w:rsidRDefault="00EC13D0" w:rsidP="00EC13D0"/>
    <w:p w14:paraId="61505E57" w14:textId="77777777" w:rsidR="00CE2AA7" w:rsidRDefault="00CE2AA7">
      <w:r>
        <w:br w:type="page"/>
      </w:r>
    </w:p>
    <w:p w14:paraId="63401EDF" w14:textId="77777777" w:rsidR="00CE2AA7" w:rsidRPr="00CE2AA7" w:rsidRDefault="00CE2AA7" w:rsidP="003F7BCD">
      <w:pPr>
        <w:pStyle w:val="Nagwek3"/>
        <w:numPr>
          <w:ilvl w:val="0"/>
          <w:numId w:val="14"/>
        </w:numPr>
        <w:rPr>
          <w:color w:val="00B050"/>
        </w:rPr>
      </w:pPr>
      <w:bookmarkStart w:id="22" w:name="_Toc56595371"/>
      <w:r>
        <w:rPr>
          <w:color w:val="auto"/>
        </w:rPr>
        <w:lastRenderedPageBreak/>
        <w:t>PROCES PRZEPROWADZANIA OCENY ZGODNOŚCI OPERACJI Z LSR W TYM Z PROGRAMEM ORAZ WYBORU OPERACJI DO FINANSOWANIA</w:t>
      </w:r>
      <w:bookmarkEnd w:id="22"/>
    </w:p>
    <w:p w14:paraId="2DED471A" w14:textId="77777777"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494"/>
        <w:gridCol w:w="1956"/>
        <w:gridCol w:w="8241"/>
        <w:gridCol w:w="4003"/>
      </w:tblGrid>
      <w:tr w:rsidR="009F287C" w:rsidRPr="00C323DC" w14:paraId="299BB8DA" w14:textId="77777777" w:rsidTr="004E5704">
        <w:tc>
          <w:tcPr>
            <w:tcW w:w="1516" w:type="dxa"/>
            <w:vAlign w:val="center"/>
          </w:tcPr>
          <w:p w14:paraId="02CD6E1E" w14:textId="77777777"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14:paraId="1E0614D2" w14:textId="77777777"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14:paraId="6A597E4D" w14:textId="77777777" w:rsidR="002B398F" w:rsidRPr="00C323DC" w:rsidRDefault="002B398F" w:rsidP="002A0E02">
            <w:pPr>
              <w:jc w:val="center"/>
              <w:rPr>
                <w:b/>
              </w:rPr>
            </w:pPr>
            <w:r w:rsidRPr="00C323DC">
              <w:rPr>
                <w:rFonts w:cs="Century Gothic"/>
                <w:b/>
                <w:sz w:val="16"/>
                <w:szCs w:val="20"/>
              </w:rPr>
              <w:t>CZYNNOŚCI</w:t>
            </w:r>
          </w:p>
        </w:tc>
        <w:tc>
          <w:tcPr>
            <w:tcW w:w="4046" w:type="dxa"/>
            <w:vAlign w:val="center"/>
          </w:tcPr>
          <w:p w14:paraId="064F41CB" w14:textId="77777777"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14:paraId="5E8ACF8A" w14:textId="77777777" w:rsidTr="004E5704">
        <w:trPr>
          <w:trHeight w:val="515"/>
        </w:trPr>
        <w:tc>
          <w:tcPr>
            <w:tcW w:w="1516" w:type="dxa"/>
            <w:vMerge w:val="restart"/>
            <w:textDirection w:val="btLr"/>
            <w:vAlign w:val="center"/>
          </w:tcPr>
          <w:p w14:paraId="560F4E33" w14:textId="77777777" w:rsidR="00DC7035" w:rsidRDefault="00DC7035" w:rsidP="004E5704">
            <w:pPr>
              <w:pStyle w:val="Nagwek3"/>
              <w:spacing w:before="0"/>
              <w:ind w:left="720"/>
              <w:rPr>
                <w:b w:val="0"/>
                <w:color w:val="auto"/>
                <w:u w:val="none"/>
              </w:rPr>
            </w:pPr>
          </w:p>
          <w:p w14:paraId="2437CD8D" w14:textId="77777777"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14:paraId="0BD55798" w14:textId="77777777" w:rsidR="009F287C" w:rsidRPr="002B398F" w:rsidRDefault="009F287C" w:rsidP="002B398F">
            <w:pPr>
              <w:ind w:left="113" w:right="113"/>
              <w:jc w:val="center"/>
              <w:rPr>
                <w:rFonts w:cs="Century Gothic"/>
                <w:sz w:val="16"/>
                <w:szCs w:val="20"/>
              </w:rPr>
            </w:pPr>
          </w:p>
        </w:tc>
        <w:tc>
          <w:tcPr>
            <w:tcW w:w="1956" w:type="dxa"/>
            <w:vAlign w:val="center"/>
          </w:tcPr>
          <w:p w14:paraId="128E0CA2" w14:textId="77777777"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14:paraId="6E874EFB" w14:textId="77777777"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14:paraId="57EDF2DC" w14:textId="77777777" w:rsidR="009F287C" w:rsidRPr="004534DA" w:rsidRDefault="009F287C" w:rsidP="003F7BCD">
            <w:pPr>
              <w:pStyle w:val="Default"/>
              <w:numPr>
                <w:ilvl w:val="0"/>
                <w:numId w:val="17"/>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14:paraId="10ADFBD6" w14:textId="77777777" w:rsidTr="004E5704">
        <w:trPr>
          <w:trHeight w:val="819"/>
        </w:trPr>
        <w:tc>
          <w:tcPr>
            <w:tcW w:w="1516" w:type="dxa"/>
            <w:vMerge/>
            <w:vAlign w:val="center"/>
          </w:tcPr>
          <w:p w14:paraId="0E48D75F" w14:textId="77777777" w:rsidR="009F287C" w:rsidRPr="002B398F" w:rsidRDefault="009F287C" w:rsidP="002A0E02">
            <w:pPr>
              <w:jc w:val="center"/>
              <w:rPr>
                <w:rFonts w:cs="Century Gothic"/>
                <w:sz w:val="16"/>
                <w:szCs w:val="20"/>
              </w:rPr>
            </w:pPr>
          </w:p>
        </w:tc>
        <w:tc>
          <w:tcPr>
            <w:tcW w:w="1956" w:type="dxa"/>
            <w:vAlign w:val="center"/>
          </w:tcPr>
          <w:p w14:paraId="1B7B231E" w14:textId="77777777"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14:paraId="5DFEF3F0" w14:textId="77777777"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14:paraId="18E12751" w14:textId="77777777"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C31003" w:rsidRPr="00C323DC" w14:paraId="35A58CD6" w14:textId="77777777" w:rsidTr="004E5704">
        <w:trPr>
          <w:trHeight w:val="1338"/>
        </w:trPr>
        <w:tc>
          <w:tcPr>
            <w:tcW w:w="1516" w:type="dxa"/>
            <w:vMerge/>
            <w:vAlign w:val="center"/>
          </w:tcPr>
          <w:p w14:paraId="7DA2F710" w14:textId="77777777" w:rsidR="00C31003" w:rsidRPr="002B398F" w:rsidRDefault="00C31003" w:rsidP="002A0E02">
            <w:pPr>
              <w:jc w:val="center"/>
              <w:rPr>
                <w:rFonts w:cs="Century Gothic"/>
                <w:sz w:val="16"/>
                <w:szCs w:val="20"/>
              </w:rPr>
            </w:pPr>
          </w:p>
        </w:tc>
        <w:tc>
          <w:tcPr>
            <w:tcW w:w="1956" w:type="dxa"/>
            <w:vAlign w:val="center"/>
          </w:tcPr>
          <w:p w14:paraId="6FED1519" w14:textId="77777777" w:rsidR="00C31003" w:rsidRPr="00C31003" w:rsidRDefault="00C31003" w:rsidP="002A0E02">
            <w:pPr>
              <w:jc w:val="center"/>
              <w:rPr>
                <w:rFonts w:cs="Century Gothic"/>
                <w:color w:val="FF0000"/>
                <w:sz w:val="16"/>
                <w:szCs w:val="20"/>
              </w:rPr>
            </w:pPr>
            <w:r w:rsidRPr="00C31003">
              <w:rPr>
                <w:rFonts w:cs="Century Gothic"/>
                <w:color w:val="FF0000"/>
                <w:sz w:val="16"/>
                <w:szCs w:val="20"/>
              </w:rPr>
              <w:t>Pracownik Biura</w:t>
            </w:r>
          </w:p>
        </w:tc>
        <w:tc>
          <w:tcPr>
            <w:tcW w:w="8402" w:type="dxa"/>
            <w:vAlign w:val="center"/>
          </w:tcPr>
          <w:p w14:paraId="754F5CAF" w14:textId="77777777"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Weryfikacja powiązań osobowych i kapitałowych członków organu decyzyjnego LGD tj. rady z wnioskodawcami przy użyciu ogólnodostępnych baz danych osobowych (z wykorzystaniem baz danych osobowych CEiDG lub KRS).</w:t>
            </w:r>
          </w:p>
          <w:p w14:paraId="00A3A87A" w14:textId="77777777"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Pracownik biura wypełnia rejestr powiązań członków Rady LGD .</w:t>
            </w:r>
          </w:p>
          <w:p w14:paraId="21831063" w14:textId="77777777" w:rsidR="00C31003" w:rsidRPr="00C31003" w:rsidRDefault="00C31003" w:rsidP="007D148C">
            <w:pPr>
              <w:jc w:val="both"/>
              <w:rPr>
                <w:rFonts w:eastAsia="Times New Roman" w:cs="Century Gothic"/>
                <w:color w:val="FF0000"/>
                <w:sz w:val="16"/>
                <w:szCs w:val="16"/>
              </w:rPr>
            </w:pPr>
          </w:p>
        </w:tc>
        <w:tc>
          <w:tcPr>
            <w:tcW w:w="4046" w:type="dxa"/>
            <w:vAlign w:val="center"/>
          </w:tcPr>
          <w:p w14:paraId="3C18650E" w14:textId="77777777" w:rsidR="00C31003" w:rsidRPr="00C31003" w:rsidRDefault="00C31003" w:rsidP="00C31003">
            <w:pPr>
              <w:pStyle w:val="Default"/>
              <w:jc w:val="center"/>
              <w:rPr>
                <w:rFonts w:ascii="Century Gothic" w:hAnsi="Century Gothic" w:cs="Century Gothic"/>
                <w:b/>
                <w:color w:val="FF0000"/>
                <w:sz w:val="16"/>
                <w:szCs w:val="20"/>
              </w:rPr>
            </w:pPr>
            <w:r w:rsidRPr="00C31003">
              <w:rPr>
                <w:rFonts w:ascii="Century Gothic" w:hAnsi="Century Gothic" w:cs="Century Gothic"/>
                <w:b/>
                <w:color w:val="FF0000"/>
                <w:sz w:val="16"/>
                <w:szCs w:val="20"/>
              </w:rPr>
              <w:t>Wytyczne nr 9/2/2021 MRiRW</w:t>
            </w:r>
          </w:p>
          <w:p w14:paraId="0EE9AD2F" w14:textId="77777777" w:rsidR="00C31003" w:rsidRPr="00C31003" w:rsidRDefault="00C31003" w:rsidP="003F7BCD">
            <w:pPr>
              <w:pStyle w:val="Default"/>
              <w:numPr>
                <w:ilvl w:val="0"/>
                <w:numId w:val="62"/>
              </w:numPr>
              <w:rPr>
                <w:rFonts w:ascii="Century Gothic" w:hAnsi="Century Gothic" w:cs="Century Gothic"/>
                <w:b/>
                <w:color w:val="FF0000"/>
                <w:sz w:val="16"/>
                <w:szCs w:val="20"/>
              </w:rPr>
            </w:pPr>
            <w:r w:rsidRPr="00C31003">
              <w:rPr>
                <w:rFonts w:ascii="Century Gothic" w:hAnsi="Century Gothic" w:cs="Century Gothic"/>
                <w:color w:val="FF0000"/>
                <w:sz w:val="16"/>
                <w:szCs w:val="20"/>
              </w:rPr>
              <w:t>Wzór rejestru powiązań (załącznik 11a do procedury)</w:t>
            </w:r>
          </w:p>
        </w:tc>
      </w:tr>
      <w:tr w:rsidR="00DC7035" w:rsidRPr="00C323DC" w14:paraId="399B4110" w14:textId="77777777" w:rsidTr="004E5704">
        <w:trPr>
          <w:trHeight w:val="1338"/>
        </w:trPr>
        <w:tc>
          <w:tcPr>
            <w:tcW w:w="1516" w:type="dxa"/>
            <w:vMerge/>
            <w:vAlign w:val="center"/>
          </w:tcPr>
          <w:p w14:paraId="2B18C064" w14:textId="77777777" w:rsidR="009F287C" w:rsidRPr="002B398F" w:rsidRDefault="009F287C" w:rsidP="002A0E02">
            <w:pPr>
              <w:jc w:val="center"/>
              <w:rPr>
                <w:rFonts w:cs="Century Gothic"/>
                <w:sz w:val="16"/>
                <w:szCs w:val="20"/>
              </w:rPr>
            </w:pPr>
          </w:p>
        </w:tc>
        <w:tc>
          <w:tcPr>
            <w:tcW w:w="1956" w:type="dxa"/>
            <w:vAlign w:val="center"/>
          </w:tcPr>
          <w:p w14:paraId="6F997D37" w14:textId="77777777"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14:paraId="6E658C5B" w14:textId="77777777"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14:paraId="48C6761F" w14:textId="77777777"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14:paraId="00AE4EDE" w14:textId="77777777" w:rsidR="009F287C" w:rsidRPr="00C7639D" w:rsidRDefault="009F287C" w:rsidP="003F7BCD">
            <w:pPr>
              <w:pStyle w:val="Default"/>
              <w:numPr>
                <w:ilvl w:val="0"/>
                <w:numId w:val="18"/>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14:paraId="3A1458B1" w14:textId="77777777" w:rsidR="009F287C" w:rsidRPr="007D148C" w:rsidRDefault="009F287C" w:rsidP="007D148C">
            <w:pPr>
              <w:pStyle w:val="Default"/>
              <w:rPr>
                <w:rFonts w:cs="Century Gothic"/>
                <w:sz w:val="16"/>
                <w:szCs w:val="20"/>
              </w:rPr>
            </w:pPr>
          </w:p>
        </w:tc>
      </w:tr>
      <w:tr w:rsidR="00DC7035" w:rsidRPr="00C323DC" w14:paraId="1A6C4FAD" w14:textId="77777777" w:rsidTr="004E5704">
        <w:trPr>
          <w:trHeight w:val="1258"/>
        </w:trPr>
        <w:tc>
          <w:tcPr>
            <w:tcW w:w="1516" w:type="dxa"/>
            <w:vMerge/>
            <w:vAlign w:val="center"/>
          </w:tcPr>
          <w:p w14:paraId="141BE20D" w14:textId="77777777" w:rsidR="009F287C" w:rsidRPr="002B398F" w:rsidRDefault="009F287C" w:rsidP="002A0E02">
            <w:pPr>
              <w:jc w:val="center"/>
              <w:rPr>
                <w:rFonts w:cs="Century Gothic"/>
                <w:sz w:val="16"/>
                <w:szCs w:val="20"/>
              </w:rPr>
            </w:pPr>
          </w:p>
        </w:tc>
        <w:tc>
          <w:tcPr>
            <w:tcW w:w="1956" w:type="dxa"/>
            <w:vAlign w:val="center"/>
          </w:tcPr>
          <w:p w14:paraId="0CBBBB08" w14:textId="77777777"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14:paraId="1902DF20" w14:textId="77777777"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14:paraId="1E369177" w14:textId="77777777"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14:paraId="2E77369B" w14:textId="77777777"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14:paraId="2E76B0E0" w14:textId="77777777"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14:paraId="380B9BC3" w14:textId="77777777" w:rsidTr="004E5704">
        <w:trPr>
          <w:trHeight w:val="1699"/>
        </w:trPr>
        <w:tc>
          <w:tcPr>
            <w:tcW w:w="1516" w:type="dxa"/>
            <w:vMerge/>
            <w:vAlign w:val="center"/>
          </w:tcPr>
          <w:p w14:paraId="48397291" w14:textId="77777777" w:rsidR="009F287C" w:rsidRPr="002B398F" w:rsidRDefault="009F287C" w:rsidP="002A0E02">
            <w:pPr>
              <w:jc w:val="center"/>
              <w:rPr>
                <w:rFonts w:cs="Century Gothic"/>
                <w:sz w:val="16"/>
                <w:szCs w:val="20"/>
              </w:rPr>
            </w:pPr>
          </w:p>
        </w:tc>
        <w:tc>
          <w:tcPr>
            <w:tcW w:w="1956" w:type="dxa"/>
            <w:vAlign w:val="center"/>
          </w:tcPr>
          <w:p w14:paraId="5EED12E5" w14:textId="77777777"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14:paraId="47FABC73" w14:textId="77777777"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xml:space="preserve"> Czuwa nad prawidłowym przebiegiem procesu oceny i wyboru, poprawnością wypełniania kart oceny, zgodności formalnej.</w:t>
            </w:r>
          </w:p>
          <w:p w14:paraId="791C58C6" w14:textId="77777777"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14:paraId="4F868B55" w14:textId="77777777"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14:paraId="779C08D4" w14:textId="77777777"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14:paraId="0A9827CD" w14:textId="77777777" w:rsidTr="004E5704">
        <w:trPr>
          <w:trHeight w:val="2407"/>
        </w:trPr>
        <w:tc>
          <w:tcPr>
            <w:tcW w:w="1516" w:type="dxa"/>
            <w:vMerge w:val="restart"/>
            <w:vAlign w:val="center"/>
          </w:tcPr>
          <w:p w14:paraId="30634D4D" w14:textId="77777777" w:rsidR="00DC7035" w:rsidRPr="002B398F" w:rsidRDefault="00DC7035" w:rsidP="002A0E02">
            <w:pPr>
              <w:jc w:val="center"/>
              <w:rPr>
                <w:rFonts w:cs="Century Gothic"/>
                <w:sz w:val="16"/>
                <w:szCs w:val="20"/>
              </w:rPr>
            </w:pPr>
          </w:p>
        </w:tc>
        <w:tc>
          <w:tcPr>
            <w:tcW w:w="1956" w:type="dxa"/>
            <w:vAlign w:val="center"/>
          </w:tcPr>
          <w:p w14:paraId="6C99450F" w14:textId="77777777"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14:paraId="4EFB323B" w14:textId="77777777"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14:paraId="15C2DCED" w14:textId="77777777"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14:paraId="6FA21B41" w14:textId="77777777"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14:paraId="38FC7E6E" w14:textId="77777777"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14:paraId="498B1881" w14:textId="77777777"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14:paraId="7837DED5" w14:textId="77777777" w:rsidR="00DC7035" w:rsidRDefault="00DC7035" w:rsidP="002A0E02">
            <w:pPr>
              <w:jc w:val="both"/>
              <w:rPr>
                <w:rFonts w:eastAsia="Times New Roman" w:cs="Century Gothic"/>
                <w:bCs/>
                <w:sz w:val="16"/>
                <w:szCs w:val="16"/>
              </w:rPr>
            </w:pPr>
          </w:p>
          <w:p w14:paraId="126C86A5" w14:textId="77777777" w:rsidR="00DC7035" w:rsidRPr="00C7639D" w:rsidRDefault="00DC7035" w:rsidP="00472607">
            <w:pPr>
              <w:jc w:val="both"/>
            </w:pPr>
            <w:r w:rsidRPr="00C7639D">
              <w:rPr>
                <w:rFonts w:eastAsia="Times New Roman" w:cs="Century Gothic"/>
                <w:bCs/>
                <w:sz w:val="16"/>
                <w:szCs w:val="16"/>
              </w:rPr>
              <w:t>Skład Rady musi odzwierciedlać zapisy  w LSR. Zmiany składu Rady muszą być każd</w:t>
            </w:r>
            <w:r w:rsidR="00472607">
              <w:rPr>
                <w:rFonts w:eastAsia="Times New Roman" w:cs="Century Gothic"/>
                <w:bCs/>
                <w:sz w:val="16"/>
                <w:szCs w:val="16"/>
              </w:rPr>
              <w:t>orazowo uzgadniane z ZW.</w:t>
            </w:r>
            <w:r w:rsidRPr="00C7639D">
              <w:rPr>
                <w:rFonts w:eastAsia="Times New Roman" w:cs="Century Gothic"/>
                <w:bCs/>
                <w:sz w:val="16"/>
                <w:szCs w:val="16"/>
              </w:rPr>
              <w:t xml:space="preserve"> </w:t>
            </w:r>
          </w:p>
        </w:tc>
        <w:tc>
          <w:tcPr>
            <w:tcW w:w="4046" w:type="dxa"/>
            <w:vAlign w:val="center"/>
          </w:tcPr>
          <w:p w14:paraId="687625C1" w14:textId="77777777"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14:paraId="179357B3" w14:textId="77777777"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14:paraId="1250B931" w14:textId="77777777" w:rsidTr="004E5704">
        <w:trPr>
          <w:trHeight w:val="3695"/>
        </w:trPr>
        <w:tc>
          <w:tcPr>
            <w:tcW w:w="1516" w:type="dxa"/>
            <w:vMerge/>
            <w:vAlign w:val="center"/>
          </w:tcPr>
          <w:p w14:paraId="0A3B98AD" w14:textId="77777777" w:rsidR="00DC7035" w:rsidRPr="002B398F" w:rsidRDefault="00DC7035" w:rsidP="002A0E02">
            <w:pPr>
              <w:jc w:val="center"/>
              <w:rPr>
                <w:rFonts w:cs="Century Gothic"/>
                <w:sz w:val="16"/>
                <w:szCs w:val="20"/>
              </w:rPr>
            </w:pPr>
          </w:p>
        </w:tc>
        <w:tc>
          <w:tcPr>
            <w:tcW w:w="1956" w:type="dxa"/>
            <w:vAlign w:val="center"/>
          </w:tcPr>
          <w:p w14:paraId="2B5CD6FA" w14:textId="77777777"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14:paraId="23AFFC27" w14:textId="77777777"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14:paraId="31693B03" w14:textId="77777777"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14:paraId="2D09A993" w14:textId="77777777"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14:paraId="66BB2AD1" w14:textId="77777777"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14:paraId="35667988" w14:textId="77777777"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14:paraId="37511592" w14:textId="77777777"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14:paraId="3CB56099" w14:textId="77777777"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14:paraId="1547B044" w14:textId="77777777" w:rsidR="00DC7035" w:rsidRPr="00C7639D" w:rsidRDefault="00DC7035" w:rsidP="003F7BCD">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14:paraId="7A41DCA4" w14:textId="77777777" w:rsidR="00DC7035" w:rsidRPr="00C7639D" w:rsidRDefault="00DC7035" w:rsidP="003F7BCD">
            <w:pPr>
              <w:pStyle w:val="Default"/>
              <w:numPr>
                <w:ilvl w:val="0"/>
                <w:numId w:val="19"/>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14:paraId="4BBA8BC5" w14:textId="77777777" w:rsidR="00DC7035" w:rsidRPr="00EB02E7" w:rsidRDefault="00DC7035" w:rsidP="003F7BCD">
            <w:pPr>
              <w:pStyle w:val="Default"/>
              <w:numPr>
                <w:ilvl w:val="0"/>
                <w:numId w:val="19"/>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14:paraId="4E90D8B6" w14:textId="77777777"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14:paraId="25D69749" w14:textId="77777777"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14:paraId="347684D7" w14:textId="77777777" w:rsidR="00B92E6D" w:rsidRPr="00C7639D" w:rsidRDefault="00B92E6D" w:rsidP="00DC7035">
            <w:pPr>
              <w:jc w:val="both"/>
              <w:rPr>
                <w:rFonts w:eastAsia="Times New Roman" w:cs="Century Gothic"/>
                <w:sz w:val="4"/>
                <w:szCs w:val="4"/>
              </w:rPr>
            </w:pPr>
          </w:p>
          <w:p w14:paraId="41D30439" w14:textId="77777777"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14:paraId="5755C98F" w14:textId="77777777"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14:paraId="11225E66" w14:textId="77777777"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14:paraId="6E8C34A9" w14:textId="77777777"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14:paraId="13CD2DC9" w14:textId="77777777"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14:paraId="41622B32" w14:textId="77777777"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14:paraId="6E1FF953" w14:textId="77777777" w:rsidR="007469C3"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14:paraId="5BACCF06" w14:textId="77777777"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lastRenderedPageBreak/>
              <w:t>kwotę wsparcia wnioskowaną przez po</w:t>
            </w:r>
            <w:r w:rsidR="007469C3" w:rsidRPr="00C7639D">
              <w:rPr>
                <w:rFonts w:ascii="Century Gothic" w:eastAsia="Times New Roman" w:hAnsi="Century Gothic" w:cs="Century Gothic"/>
                <w:color w:val="auto"/>
                <w:sz w:val="16"/>
                <w:szCs w:val="16"/>
              </w:rPr>
              <w:t>dmiot ubiegający się o wsparcie.</w:t>
            </w:r>
          </w:p>
          <w:p w14:paraId="0F8F0C59" w14:textId="77777777" w:rsidR="00B92E6D" w:rsidRPr="00C7639D" w:rsidRDefault="00B92E6D" w:rsidP="00DC7035">
            <w:pPr>
              <w:jc w:val="both"/>
              <w:rPr>
                <w:rFonts w:eastAsia="Times New Roman" w:cs="Century Gothic"/>
                <w:sz w:val="16"/>
                <w:szCs w:val="16"/>
              </w:rPr>
            </w:pPr>
          </w:p>
          <w:p w14:paraId="7DD96CC6" w14:textId="77777777"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14:paraId="192EDBD9" w14:textId="77777777"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14:paraId="35B4C74F"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14:paraId="734EF35E"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14:paraId="36DB5CE7"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14:paraId="1887D839"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14:paraId="2E7EAF11"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14:paraId="4D0EE708" w14:textId="77777777"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14:paraId="4FC1FF2A" w14:textId="77777777"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14:paraId="6066BF41" w14:textId="77777777" w:rsidR="00DC7035" w:rsidRPr="00C7639D" w:rsidRDefault="00DC7035"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14:paraId="60C40803" w14:textId="77777777" w:rsidR="00DC7035"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14:paraId="5B744E67" w14:textId="77777777" w:rsidR="00B92E6D"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14:paraId="17F0B42A" w14:textId="77777777"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14:paraId="083C7492" w14:textId="77777777"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14:paraId="3DDD5076" w14:textId="77777777" w:rsidR="00E11F7B" w:rsidRDefault="00E11F7B">
      <w:pPr>
        <w:rPr>
          <w:color w:val="00B050"/>
          <w:sz w:val="20"/>
          <w:szCs w:val="20"/>
        </w:rPr>
      </w:pPr>
      <w:r>
        <w:rPr>
          <w:color w:val="00B050"/>
          <w:sz w:val="20"/>
          <w:szCs w:val="20"/>
        </w:rPr>
        <w:lastRenderedPageBreak/>
        <w:br w:type="page"/>
      </w:r>
    </w:p>
    <w:p w14:paraId="6E649987" w14:textId="77777777" w:rsidR="002B398F" w:rsidRPr="00E11F7B" w:rsidRDefault="002B398F" w:rsidP="002B398F">
      <w:pPr>
        <w:ind w:firstLine="426"/>
        <w:rPr>
          <w:color w:val="00B050"/>
          <w:sz w:val="2"/>
          <w:szCs w:val="2"/>
        </w:rPr>
      </w:pPr>
    </w:p>
    <w:p w14:paraId="2462C801" w14:textId="77777777" w:rsidR="007469C3" w:rsidRDefault="007469C3" w:rsidP="003F7BCD">
      <w:pPr>
        <w:pStyle w:val="Nagwek3"/>
        <w:numPr>
          <w:ilvl w:val="0"/>
          <w:numId w:val="14"/>
        </w:numPr>
        <w:rPr>
          <w:color w:val="auto"/>
        </w:rPr>
      </w:pPr>
      <w:bookmarkStart w:id="24" w:name="_Toc56595372"/>
      <w:r>
        <w:rPr>
          <w:color w:val="auto"/>
        </w:rPr>
        <w:t>OCENA OPERACJI POD WZGLĘDEM ZGODNOŚCI Z LOKALNYMI</w:t>
      </w:r>
      <w:r w:rsidR="00781BA0">
        <w:rPr>
          <w:color w:val="auto"/>
        </w:rPr>
        <w:t xml:space="preserve"> KRYTERIAMI WYBORU WNIOSKÓW TYLKO W ODNIESIENIU DO OPERACJI ZGODNYCH Z LSR</w:t>
      </w:r>
      <w:bookmarkEnd w:id="24"/>
    </w:p>
    <w:p w14:paraId="7C9FA0DB" w14:textId="77777777"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14:paraId="4CE34050" w14:textId="77777777" w:rsidTr="004E5704">
        <w:tc>
          <w:tcPr>
            <w:tcW w:w="1384" w:type="dxa"/>
            <w:vAlign w:val="center"/>
          </w:tcPr>
          <w:p w14:paraId="12EAF13D" w14:textId="77777777"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14:paraId="5A35786A" w14:textId="77777777"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14:paraId="505970BE" w14:textId="77777777" w:rsidR="00781BA0" w:rsidRPr="00C323DC" w:rsidRDefault="00781BA0" w:rsidP="002A0E02">
            <w:pPr>
              <w:jc w:val="center"/>
              <w:rPr>
                <w:b/>
              </w:rPr>
            </w:pPr>
            <w:r w:rsidRPr="00C323DC">
              <w:rPr>
                <w:rFonts w:cs="Century Gothic"/>
                <w:b/>
                <w:sz w:val="16"/>
                <w:szCs w:val="20"/>
              </w:rPr>
              <w:t>CZYNNOŚCI</w:t>
            </w:r>
          </w:p>
        </w:tc>
        <w:tc>
          <w:tcPr>
            <w:tcW w:w="2629" w:type="dxa"/>
            <w:vAlign w:val="center"/>
          </w:tcPr>
          <w:p w14:paraId="12471AFE" w14:textId="77777777"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14:paraId="40493DEC" w14:textId="77777777" w:rsidTr="004E5704">
        <w:trPr>
          <w:cantSplit/>
          <w:trHeight w:val="2294"/>
        </w:trPr>
        <w:tc>
          <w:tcPr>
            <w:tcW w:w="1384" w:type="dxa"/>
            <w:vMerge w:val="restart"/>
            <w:textDirection w:val="btLr"/>
            <w:vAlign w:val="center"/>
          </w:tcPr>
          <w:p w14:paraId="45272630" w14:textId="77777777" w:rsidR="00B0106B" w:rsidRPr="00B0106B" w:rsidRDefault="00B0106B" w:rsidP="00B0106B">
            <w:pPr>
              <w:pStyle w:val="Nagwek3"/>
              <w:ind w:left="720"/>
              <w:rPr>
                <w:b w:val="0"/>
                <w:color w:val="auto"/>
                <w:u w:val="none"/>
              </w:rPr>
            </w:pPr>
            <w:bookmarkStart w:id="25" w:name="_Toc512236373"/>
            <w:bookmarkStart w:id="26" w:name="_Toc56595373"/>
            <w:r w:rsidRPr="00B0106B">
              <w:rPr>
                <w:b w:val="0"/>
                <w:color w:val="auto"/>
                <w:u w:val="none"/>
              </w:rPr>
              <w:t>OCENA OPERACJI POD WZGLĘDEM ZGODNOŚCI Z LOKALNYMI KRYTERIAMI WYBORU WNIOSKÓW TYLKO W ODNIESIENIU DO OPERACJI ZGODNYCH Z LSR</w:t>
            </w:r>
            <w:bookmarkEnd w:id="25"/>
            <w:bookmarkEnd w:id="26"/>
          </w:p>
          <w:p w14:paraId="09F0D336" w14:textId="77777777" w:rsidR="00B0106B" w:rsidRPr="00781BA0" w:rsidRDefault="00B0106B" w:rsidP="00B0106B">
            <w:pPr>
              <w:ind w:left="113" w:right="113"/>
              <w:jc w:val="center"/>
              <w:rPr>
                <w:rFonts w:cs="Century Gothic"/>
                <w:sz w:val="16"/>
                <w:szCs w:val="20"/>
              </w:rPr>
            </w:pPr>
          </w:p>
        </w:tc>
        <w:tc>
          <w:tcPr>
            <w:tcW w:w="1843" w:type="dxa"/>
            <w:vAlign w:val="center"/>
          </w:tcPr>
          <w:p w14:paraId="76E374F0" w14:textId="77777777"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14:paraId="0F0A0F7B" w14:textId="77777777"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14:paraId="10009191" w14:textId="77777777"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14:paraId="00DD1DC7" w14:textId="77777777"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14:paraId="3DCC1450" w14:textId="77777777"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14:paraId="593423AB" w14:textId="77777777" w:rsidR="00B0106B" w:rsidRPr="006C2D2A" w:rsidRDefault="00B0106B" w:rsidP="003F7BCD">
            <w:pPr>
              <w:pStyle w:val="Default"/>
              <w:numPr>
                <w:ilvl w:val="3"/>
                <w:numId w:val="24"/>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14:paraId="64511C23" w14:textId="77777777" w:rsidTr="004E5704">
        <w:tc>
          <w:tcPr>
            <w:tcW w:w="1384" w:type="dxa"/>
            <w:vMerge/>
            <w:vAlign w:val="center"/>
          </w:tcPr>
          <w:p w14:paraId="54D968AA" w14:textId="77777777" w:rsidR="00D32BDD" w:rsidRPr="00781BA0" w:rsidRDefault="00D32BDD" w:rsidP="002A0E02">
            <w:pPr>
              <w:jc w:val="center"/>
              <w:rPr>
                <w:rFonts w:cs="Century Gothic"/>
                <w:sz w:val="16"/>
                <w:szCs w:val="20"/>
              </w:rPr>
            </w:pPr>
          </w:p>
        </w:tc>
        <w:tc>
          <w:tcPr>
            <w:tcW w:w="1843" w:type="dxa"/>
            <w:vAlign w:val="center"/>
          </w:tcPr>
          <w:p w14:paraId="33912B1C" w14:textId="77777777"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14:paraId="632F937B" w14:textId="77777777"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14:paraId="3339CC5F" w14:textId="77777777"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14:paraId="4B622790" w14:textId="77777777"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14:paraId="0F948AFE" w14:textId="77777777"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14:paraId="50A4F748" w14:textId="77777777"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14:paraId="63AF6A28" w14:textId="77777777"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14:paraId="5B887B0A" w14:textId="77777777"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14:paraId="1DE507CD" w14:textId="77777777"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14:paraId="7668FCCA" w14:textId="77777777"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14:paraId="34B6CFDD" w14:textId="77777777"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14:paraId="4A32872B" w14:textId="77777777" w:rsidTr="004E5704">
        <w:trPr>
          <w:cantSplit/>
          <w:trHeight w:val="5023"/>
        </w:trPr>
        <w:tc>
          <w:tcPr>
            <w:tcW w:w="1384" w:type="dxa"/>
            <w:textDirection w:val="btLr"/>
            <w:vAlign w:val="center"/>
          </w:tcPr>
          <w:p w14:paraId="16B1562A" w14:textId="77777777"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14:paraId="2C434EDE" w14:textId="77777777"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14:paraId="2D356AAC" w14:textId="77777777"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14:paraId="754A2205" w14:textId="77777777"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14:paraId="38081C58" w14:textId="77777777"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14:paraId="2A341FA1" w14:textId="77777777"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14:paraId="2CAE3E27" w14:textId="77777777"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14:paraId="33932FC4" w14:textId="77777777"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14:paraId="309C44A0" w14:textId="77777777"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14:paraId="76018078" w14:textId="77777777"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14:paraId="32AA6D56" w14:textId="77777777"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14:paraId="4F314BE4" w14:textId="77777777"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14:paraId="313946E4" w14:textId="77777777" w:rsidR="00285D24" w:rsidRDefault="00285D24" w:rsidP="00D32BDD">
            <w:pPr>
              <w:jc w:val="both"/>
              <w:rPr>
                <w:rFonts w:eastAsia="Times New Roman" w:cs="Century Gothic"/>
                <w:sz w:val="16"/>
                <w:szCs w:val="16"/>
              </w:rPr>
            </w:pPr>
          </w:p>
          <w:p w14:paraId="7D61633A" w14:textId="77777777" w:rsidR="00D32BDD" w:rsidRDefault="00D32BDD" w:rsidP="00D32BDD">
            <w:pPr>
              <w:jc w:val="both"/>
              <w:rPr>
                <w:rFonts w:eastAsia="Times New Roman" w:cs="Century Gothic"/>
                <w:sz w:val="16"/>
                <w:szCs w:val="16"/>
              </w:rPr>
            </w:pPr>
          </w:p>
        </w:tc>
        <w:tc>
          <w:tcPr>
            <w:tcW w:w="2629" w:type="dxa"/>
            <w:vAlign w:val="center"/>
          </w:tcPr>
          <w:p w14:paraId="1C28B670" w14:textId="77777777" w:rsidR="00D32BDD" w:rsidRPr="00285D24" w:rsidRDefault="00285D24" w:rsidP="002A0E02">
            <w:pPr>
              <w:jc w:val="center"/>
              <w:rPr>
                <w:rFonts w:cs="Century Gothic"/>
                <w:i/>
                <w:sz w:val="16"/>
                <w:szCs w:val="20"/>
              </w:rPr>
            </w:pPr>
            <w:r w:rsidRPr="00285D24">
              <w:rPr>
                <w:rFonts w:cs="Century Gothic"/>
                <w:i/>
                <w:sz w:val="16"/>
                <w:szCs w:val="20"/>
              </w:rPr>
              <w:t>Rozporządzenie LSR</w:t>
            </w:r>
          </w:p>
          <w:p w14:paraId="60EB9EA8" w14:textId="77777777"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14:paraId="5C367502" w14:textId="77777777" w:rsidTr="004E5704">
        <w:trPr>
          <w:cantSplit/>
          <w:trHeight w:val="2696"/>
        </w:trPr>
        <w:tc>
          <w:tcPr>
            <w:tcW w:w="1384" w:type="dxa"/>
            <w:vMerge w:val="restart"/>
            <w:textDirection w:val="btLr"/>
            <w:vAlign w:val="center"/>
          </w:tcPr>
          <w:p w14:paraId="0F786B4B" w14:textId="77777777"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14:paraId="19B8DA97" w14:textId="77777777"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14:paraId="63A68B20" w14:textId="77777777"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14:paraId="07343447" w14:textId="77777777"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14:paraId="78C63F9D" w14:textId="77777777"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14:paraId="6883503C" w14:textId="77777777"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14:paraId="10AA04B6" w14:textId="77777777"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14:paraId="658377B5"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14:paraId="7F94406E"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14:paraId="7578A874"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14:paraId="30E36AF2"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14:paraId="1F8A82AF"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14:paraId="1FC432F7"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14:paraId="44E3FAD5"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14:paraId="791A93B1" w14:textId="77777777"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14:paraId="0BA0F719" w14:textId="77777777" w:rsidR="008E14AE" w:rsidRDefault="008E14AE" w:rsidP="008E14AE">
            <w:pPr>
              <w:jc w:val="both"/>
              <w:rPr>
                <w:rFonts w:eastAsia="Times New Roman" w:cs="Century Gothic"/>
                <w:sz w:val="16"/>
                <w:szCs w:val="16"/>
              </w:rPr>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14:paraId="39342F0F" w14:textId="77777777" w:rsidR="008E206C" w:rsidRPr="008E206C" w:rsidRDefault="008E206C" w:rsidP="008E14AE">
            <w:pPr>
              <w:jc w:val="both"/>
              <w:rPr>
                <w:color w:val="FF0000"/>
              </w:rPr>
            </w:pPr>
            <w:r w:rsidRPr="008E206C">
              <w:rPr>
                <w:rFonts w:eastAsia="Times New Roman" w:cs="Century Gothic"/>
                <w:color w:val="FF0000"/>
                <w:sz w:val="16"/>
                <w:szCs w:val="16"/>
              </w:rPr>
              <w:t xml:space="preserve">Na liście </w:t>
            </w:r>
            <w:r>
              <w:rPr>
                <w:rFonts w:eastAsia="Times New Roman" w:cs="Century Gothic"/>
                <w:color w:val="FF0000"/>
                <w:sz w:val="16"/>
                <w:szCs w:val="16"/>
              </w:rPr>
              <w:t xml:space="preserve">znajduje się również informacja o tym, że limit naboru ustalony jest w walucie EUR, który zostanie przeliczony przez ZW po kursie bieżącym </w:t>
            </w:r>
            <w:r w:rsidR="0000459B">
              <w:rPr>
                <w:rFonts w:eastAsia="Times New Roman" w:cs="Century Gothic"/>
                <w:color w:val="FF0000"/>
                <w:sz w:val="16"/>
                <w:szCs w:val="16"/>
              </w:rPr>
              <w:t xml:space="preserve">(kurs wymiany euro do złotego, publikowany przez </w:t>
            </w:r>
            <w:r w:rsidR="00156249">
              <w:rPr>
                <w:rFonts w:eastAsia="Times New Roman" w:cs="Century Gothic"/>
                <w:color w:val="FF0000"/>
                <w:sz w:val="16"/>
                <w:szCs w:val="16"/>
              </w:rPr>
              <w:t>Europejski Bank Centralny (EBC)</w:t>
            </w:r>
            <w:r w:rsidR="0000459B">
              <w:rPr>
                <w:rFonts w:eastAsia="Times New Roman" w:cs="Century Gothic"/>
                <w:color w:val="FF0000"/>
                <w:sz w:val="16"/>
                <w:szCs w:val="16"/>
              </w:rPr>
              <w:t xml:space="preserve"> z przedostatniego dnia pracy Komisji Europejskiej w miesiącu poprzedzającym miesiąc dokonania obliczeń)</w:t>
            </w:r>
            <w:r>
              <w:rPr>
                <w:rFonts w:eastAsia="Times New Roman" w:cs="Century Gothic"/>
                <w:color w:val="FF0000"/>
                <w:sz w:val="16"/>
                <w:szCs w:val="16"/>
              </w:rPr>
              <w:t>.</w:t>
            </w:r>
          </w:p>
          <w:p w14:paraId="21FE1609" w14:textId="77777777" w:rsidR="008E14AE" w:rsidRPr="008E14AE" w:rsidRDefault="008E14AE" w:rsidP="008E14AE">
            <w:pPr>
              <w:jc w:val="both"/>
            </w:pPr>
          </w:p>
        </w:tc>
        <w:tc>
          <w:tcPr>
            <w:tcW w:w="2629" w:type="dxa"/>
            <w:vAlign w:val="center"/>
          </w:tcPr>
          <w:p w14:paraId="2BA02AF7" w14:textId="77777777"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14:paraId="3A9D1B73" w14:textId="77777777"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14:paraId="3832DCD3" w14:textId="77777777"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14:paraId="124E6086" w14:textId="77777777" w:rsidR="008E14AE" w:rsidRPr="00C7639D" w:rsidRDefault="008E14AE" w:rsidP="008E14AE">
            <w:pPr>
              <w:rPr>
                <w:rFonts w:cs="Century Gothic"/>
                <w:b/>
                <w:sz w:val="16"/>
                <w:szCs w:val="20"/>
              </w:rPr>
            </w:pPr>
          </w:p>
          <w:p w14:paraId="63D9AE4C" w14:textId="77777777" w:rsidR="008E14AE" w:rsidRDefault="008E14AE" w:rsidP="008E14AE">
            <w:pPr>
              <w:rPr>
                <w:rFonts w:cs="Century Gothic"/>
                <w:i/>
                <w:sz w:val="16"/>
                <w:szCs w:val="20"/>
              </w:rPr>
            </w:pPr>
            <w:r w:rsidRPr="00C7639D">
              <w:rPr>
                <w:rFonts w:cs="Century Gothic"/>
                <w:i/>
                <w:sz w:val="16"/>
                <w:szCs w:val="20"/>
              </w:rPr>
              <w:t>Art. 21 ust. 4 ustawy o RLKS</w:t>
            </w:r>
          </w:p>
          <w:p w14:paraId="31008D99" w14:textId="77777777" w:rsidR="008E206C" w:rsidRDefault="008E206C" w:rsidP="008E14AE">
            <w:pPr>
              <w:rPr>
                <w:rFonts w:cs="Century Gothic"/>
                <w:i/>
                <w:sz w:val="16"/>
                <w:szCs w:val="20"/>
              </w:rPr>
            </w:pPr>
          </w:p>
          <w:p w14:paraId="7D450750" w14:textId="77777777" w:rsidR="008E206C" w:rsidRPr="008E14AE" w:rsidRDefault="008E206C" w:rsidP="008E14AE">
            <w:pPr>
              <w:rPr>
                <w:rFonts w:cs="Century Gothic"/>
                <w:i/>
                <w:sz w:val="16"/>
                <w:szCs w:val="20"/>
              </w:rPr>
            </w:pPr>
            <w:r w:rsidRPr="008E206C">
              <w:rPr>
                <w:rFonts w:cs="Century Gothic"/>
                <w:i/>
                <w:color w:val="FF0000"/>
                <w:sz w:val="16"/>
                <w:szCs w:val="20"/>
              </w:rPr>
              <w:t>Wytyczne 7/1/2020</w:t>
            </w:r>
          </w:p>
        </w:tc>
      </w:tr>
      <w:tr w:rsidR="008E14AE" w:rsidRPr="00781BA0" w14:paraId="08BA8FBF" w14:textId="77777777" w:rsidTr="004E5704">
        <w:trPr>
          <w:cantSplit/>
          <w:trHeight w:val="1278"/>
        </w:trPr>
        <w:tc>
          <w:tcPr>
            <w:tcW w:w="1384" w:type="dxa"/>
            <w:vMerge/>
            <w:textDirection w:val="btLr"/>
            <w:vAlign w:val="center"/>
          </w:tcPr>
          <w:p w14:paraId="3033ABC3" w14:textId="77777777" w:rsidR="008E14AE" w:rsidRDefault="008E14AE" w:rsidP="00D32BDD">
            <w:pPr>
              <w:ind w:left="113" w:right="113"/>
              <w:jc w:val="center"/>
              <w:rPr>
                <w:rFonts w:cs="Century Gothic"/>
                <w:sz w:val="16"/>
                <w:szCs w:val="20"/>
              </w:rPr>
            </w:pPr>
          </w:p>
        </w:tc>
        <w:tc>
          <w:tcPr>
            <w:tcW w:w="1843" w:type="dxa"/>
            <w:vAlign w:val="center"/>
          </w:tcPr>
          <w:p w14:paraId="4951301B" w14:textId="77777777"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14:paraId="4AAF5499" w14:textId="77777777"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14:paraId="434D54CA" w14:textId="77777777" w:rsidR="008E14AE" w:rsidRDefault="008E14AE" w:rsidP="008E14AE">
            <w:pPr>
              <w:rPr>
                <w:rFonts w:cs="Century Gothic"/>
                <w:b/>
                <w:sz w:val="16"/>
                <w:szCs w:val="20"/>
              </w:rPr>
            </w:pPr>
          </w:p>
        </w:tc>
      </w:tr>
    </w:tbl>
    <w:p w14:paraId="78293500" w14:textId="77777777" w:rsidR="008972C4" w:rsidRPr="008972C4" w:rsidRDefault="008972C4" w:rsidP="008972C4">
      <w:pPr>
        <w:pStyle w:val="Bezodstpw"/>
        <w:numPr>
          <w:ilvl w:val="0"/>
          <w:numId w:val="0"/>
        </w:numPr>
        <w:jc w:val="left"/>
        <w:rPr>
          <w:color w:val="00B050"/>
        </w:rPr>
      </w:pPr>
    </w:p>
    <w:p w14:paraId="5FE33E0E" w14:textId="77777777" w:rsidR="00F252B7" w:rsidRDefault="00F252B7" w:rsidP="00B9140A">
      <w:pPr>
        <w:pStyle w:val="Nagwek2"/>
        <w:numPr>
          <w:ilvl w:val="0"/>
          <w:numId w:val="0"/>
        </w:numPr>
        <w:ind w:left="714"/>
        <w:rPr>
          <w:i w:val="0"/>
        </w:rPr>
      </w:pPr>
    </w:p>
    <w:p w14:paraId="2BD07F12" w14:textId="77777777" w:rsidR="00B9140A" w:rsidRDefault="00B9140A" w:rsidP="00F252B7">
      <w:pPr>
        <w:pStyle w:val="Nagwek2"/>
        <w:numPr>
          <w:ilvl w:val="0"/>
          <w:numId w:val="0"/>
        </w:numPr>
        <w:ind w:left="714"/>
      </w:pPr>
      <w:bookmarkStart w:id="27" w:name="_Toc56595374"/>
      <w:r w:rsidRPr="00B9140A">
        <w:rPr>
          <w:i w:val="0"/>
        </w:rPr>
        <w:t>V. PROCESY PO ZAKOŃCZENIU WYBORU OPERACJI</w:t>
      </w:r>
      <w:bookmarkEnd w:id="27"/>
    </w:p>
    <w:tbl>
      <w:tblPr>
        <w:tblStyle w:val="Tabela-Siatka"/>
        <w:tblW w:w="0" w:type="auto"/>
        <w:tblLook w:val="04A0" w:firstRow="1" w:lastRow="0" w:firstColumn="1" w:lastColumn="0" w:noHBand="0" w:noVBand="1"/>
      </w:tblPr>
      <w:tblGrid>
        <w:gridCol w:w="1483"/>
        <w:gridCol w:w="2064"/>
        <w:gridCol w:w="8833"/>
        <w:gridCol w:w="3314"/>
      </w:tblGrid>
      <w:tr w:rsidR="00B9140A" w:rsidRPr="00C323DC" w14:paraId="0347CCA3" w14:textId="77777777" w:rsidTr="002A0E02">
        <w:tc>
          <w:tcPr>
            <w:tcW w:w="1506" w:type="dxa"/>
            <w:vAlign w:val="center"/>
          </w:tcPr>
          <w:p w14:paraId="78A7A329" w14:textId="77777777"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14:paraId="522B62FD" w14:textId="77777777"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14:paraId="658170EE" w14:textId="77777777" w:rsidR="00B9140A" w:rsidRPr="00C323DC" w:rsidRDefault="00B9140A" w:rsidP="002A0E02">
            <w:pPr>
              <w:jc w:val="center"/>
              <w:rPr>
                <w:b/>
              </w:rPr>
            </w:pPr>
            <w:r w:rsidRPr="00C323DC">
              <w:rPr>
                <w:rFonts w:cs="Century Gothic"/>
                <w:b/>
                <w:sz w:val="16"/>
                <w:szCs w:val="20"/>
              </w:rPr>
              <w:t>CZYNNOŚCI</w:t>
            </w:r>
          </w:p>
        </w:tc>
        <w:tc>
          <w:tcPr>
            <w:tcW w:w="3338" w:type="dxa"/>
            <w:vAlign w:val="center"/>
          </w:tcPr>
          <w:p w14:paraId="31D63F51" w14:textId="77777777"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14:paraId="3B1890C9" w14:textId="77777777" w:rsidTr="00B9140A">
        <w:trPr>
          <w:cantSplit/>
          <w:trHeight w:val="1808"/>
        </w:trPr>
        <w:tc>
          <w:tcPr>
            <w:tcW w:w="1506" w:type="dxa"/>
            <w:vMerge w:val="restart"/>
            <w:textDirection w:val="btLr"/>
            <w:vAlign w:val="center"/>
          </w:tcPr>
          <w:p w14:paraId="74824441" w14:textId="77777777"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14:paraId="448176EA" w14:textId="77777777"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14:paraId="35BBBECF"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14:paraId="7E93CFD4" w14:textId="77777777" w:rsidR="00A80395" w:rsidRPr="00CF3B00" w:rsidRDefault="00A80395" w:rsidP="00A80395">
            <w:pPr>
              <w:jc w:val="both"/>
              <w:rPr>
                <w:rFonts w:eastAsia="Times New Roman" w:cs="Century Gothic"/>
                <w:color w:val="FF0000"/>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r w:rsidR="00CF3B00">
              <w:rPr>
                <w:rFonts w:eastAsia="Times New Roman" w:cs="Century Gothic"/>
                <w:sz w:val="16"/>
                <w:szCs w:val="16"/>
              </w:rPr>
              <w:t xml:space="preserve"> </w:t>
            </w:r>
            <w:r w:rsidR="00CF3B00">
              <w:rPr>
                <w:rFonts w:eastAsia="Times New Roman" w:cs="Century Gothic"/>
                <w:color w:val="FF0000"/>
                <w:sz w:val="16"/>
                <w:szCs w:val="16"/>
              </w:rPr>
              <w:t>Ponadto LGD informuje Wnioskodawcę o tym, że limit naboru jest ustalony w walucie EUR, który zostanie przeliczony przez ZW po kursie bieżącym</w:t>
            </w:r>
            <w:r w:rsidR="008F434D">
              <w:rPr>
                <w:rFonts w:eastAsia="Times New Roman" w:cs="Century Gothic"/>
                <w:color w:val="FF0000"/>
                <w:sz w:val="16"/>
                <w:szCs w:val="16"/>
              </w:rPr>
              <w:t xml:space="preserve"> (kurs wymiany euro do złotego, publikowany przez </w:t>
            </w:r>
            <w:r w:rsidR="00156249">
              <w:rPr>
                <w:rFonts w:eastAsia="Times New Roman" w:cs="Century Gothic"/>
                <w:color w:val="FF0000"/>
                <w:sz w:val="16"/>
                <w:szCs w:val="16"/>
              </w:rPr>
              <w:t>Europejski Bank Centralny</w:t>
            </w:r>
            <w:r w:rsidR="008F434D">
              <w:rPr>
                <w:rFonts w:eastAsia="Times New Roman" w:cs="Century Gothic"/>
                <w:color w:val="FF0000"/>
                <w:sz w:val="16"/>
                <w:szCs w:val="16"/>
              </w:rPr>
              <w:t xml:space="preserve"> z przedostatniego dnia pracy Komisji Europejskiej w miesiącu poprzedzającym miesiąc dokonania obliczeń)</w:t>
            </w:r>
            <w:r w:rsidR="00CF3B00">
              <w:rPr>
                <w:rFonts w:eastAsia="Times New Roman" w:cs="Century Gothic"/>
                <w:color w:val="FF0000"/>
                <w:sz w:val="16"/>
                <w:szCs w:val="16"/>
              </w:rPr>
              <w:t>.</w:t>
            </w:r>
          </w:p>
          <w:p w14:paraId="079906E8" w14:textId="77777777"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14:paraId="14AAB4BF"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14:paraId="73E4BB48" w14:textId="77777777"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14:paraId="28F1A654" w14:textId="77777777"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14:paraId="5986B104" w14:textId="77777777"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14:paraId="1F41D1C1" w14:textId="77777777" w:rsidR="00A80395" w:rsidRPr="00A80395" w:rsidRDefault="00A80395" w:rsidP="00CF3B00">
            <w:pPr>
              <w:jc w:val="center"/>
              <w:rPr>
                <w:rFonts w:cs="Century Gothic"/>
                <w:i/>
                <w:sz w:val="16"/>
                <w:szCs w:val="20"/>
              </w:rPr>
            </w:pPr>
            <w:r w:rsidRPr="00CF3B00">
              <w:rPr>
                <w:rFonts w:cs="Century Gothic"/>
                <w:i/>
                <w:color w:val="FF0000"/>
                <w:sz w:val="16"/>
                <w:szCs w:val="20"/>
              </w:rPr>
              <w:t xml:space="preserve">Wytyczne MRiRW  </w:t>
            </w:r>
            <w:r w:rsidR="00CF3B00" w:rsidRPr="00CF3B00">
              <w:rPr>
                <w:rFonts w:cs="Century Gothic"/>
                <w:i/>
                <w:color w:val="FF0000"/>
                <w:sz w:val="16"/>
                <w:szCs w:val="20"/>
              </w:rPr>
              <w:t>7/1/2020</w:t>
            </w:r>
          </w:p>
        </w:tc>
      </w:tr>
      <w:tr w:rsidR="00A80395" w:rsidRPr="00C323DC" w14:paraId="0F665D08" w14:textId="77777777" w:rsidTr="00A80395">
        <w:trPr>
          <w:cantSplit/>
          <w:trHeight w:val="1278"/>
        </w:trPr>
        <w:tc>
          <w:tcPr>
            <w:tcW w:w="1506" w:type="dxa"/>
            <w:vMerge/>
            <w:textDirection w:val="btLr"/>
            <w:vAlign w:val="center"/>
          </w:tcPr>
          <w:p w14:paraId="38774749" w14:textId="77777777" w:rsidR="00A80395" w:rsidRPr="00B9140A" w:rsidRDefault="00A80395" w:rsidP="00B9140A">
            <w:pPr>
              <w:ind w:left="113" w:right="113"/>
              <w:jc w:val="center"/>
              <w:rPr>
                <w:rFonts w:cs="Century Gothic"/>
                <w:sz w:val="16"/>
                <w:szCs w:val="20"/>
              </w:rPr>
            </w:pPr>
          </w:p>
        </w:tc>
        <w:tc>
          <w:tcPr>
            <w:tcW w:w="2069" w:type="dxa"/>
            <w:vAlign w:val="center"/>
          </w:tcPr>
          <w:p w14:paraId="52F6944F" w14:textId="77777777"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14:paraId="58A47DE7"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14:paraId="397EF3A4"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14:paraId="5655A38F"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14:paraId="2E707BA5" w14:textId="77777777"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14:paraId="2C44227D" w14:textId="77777777" w:rsidR="00A80395" w:rsidRDefault="00A80395" w:rsidP="00A80395">
            <w:pPr>
              <w:jc w:val="center"/>
              <w:rPr>
                <w:rFonts w:cs="Century Gothic"/>
                <w:i/>
                <w:sz w:val="16"/>
                <w:szCs w:val="20"/>
              </w:rPr>
            </w:pPr>
            <w:r>
              <w:rPr>
                <w:rFonts w:cs="Century Gothic"/>
                <w:i/>
                <w:sz w:val="16"/>
                <w:szCs w:val="20"/>
              </w:rPr>
              <w:t>Art. 21 ust. 5 pkt. 2 ustawy o RLKS</w:t>
            </w:r>
          </w:p>
          <w:p w14:paraId="4CEBDC11" w14:textId="77777777" w:rsidR="00A80395" w:rsidRDefault="00A80395" w:rsidP="00A80395">
            <w:pPr>
              <w:jc w:val="center"/>
              <w:rPr>
                <w:rFonts w:cs="Century Gothic"/>
                <w:sz w:val="16"/>
                <w:szCs w:val="20"/>
              </w:rPr>
            </w:pPr>
            <w:r>
              <w:rPr>
                <w:rFonts w:cs="Century Gothic"/>
                <w:i/>
                <w:sz w:val="16"/>
                <w:szCs w:val="20"/>
              </w:rPr>
              <w:t>Wytyczne MRiRW  I.3</w:t>
            </w:r>
          </w:p>
        </w:tc>
      </w:tr>
    </w:tbl>
    <w:p w14:paraId="650BC21D" w14:textId="77777777" w:rsidR="0033420E" w:rsidRDefault="0033420E" w:rsidP="0033420E">
      <w:pPr>
        <w:pStyle w:val="Nagwek3"/>
        <w:ind w:left="720"/>
        <w:rPr>
          <w:lang w:eastAsia="ar-SA"/>
        </w:rPr>
      </w:pPr>
    </w:p>
    <w:p w14:paraId="0F22B3F2" w14:textId="77777777" w:rsidR="00A80395" w:rsidRPr="00A80395" w:rsidRDefault="00A80395" w:rsidP="00156249">
      <w:pPr>
        <w:rPr>
          <w:lang w:eastAsia="ar-SA"/>
        </w:rPr>
      </w:pPr>
      <w:bookmarkStart w:id="28" w:name="_Toc56595375"/>
      <w:r>
        <w:rPr>
          <w:lang w:eastAsia="ar-SA"/>
        </w:rPr>
        <w:t>ZASADY PRZEKAZYWANIA DO ZARZĄDU WOJEWÓDZTWA DOKUMENTACJI DOTYCZĄCEJ PRZEPROWADZONEGO WYBORU OPERACJI</w:t>
      </w:r>
      <w:bookmarkEnd w:id="28"/>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14:paraId="70A46F6D" w14:textId="77777777" w:rsidTr="0033420E">
        <w:tc>
          <w:tcPr>
            <w:tcW w:w="1242" w:type="dxa"/>
            <w:vAlign w:val="center"/>
          </w:tcPr>
          <w:p w14:paraId="415E037C" w14:textId="77777777"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14:paraId="4EB88B35" w14:textId="77777777"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14:paraId="18C13DF5" w14:textId="77777777"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14:paraId="4872A157" w14:textId="77777777"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14:paraId="733F60A5" w14:textId="77777777" w:rsidTr="0033420E">
        <w:trPr>
          <w:cantSplit/>
          <w:trHeight w:val="2843"/>
        </w:trPr>
        <w:tc>
          <w:tcPr>
            <w:tcW w:w="1242" w:type="dxa"/>
            <w:textDirection w:val="btLr"/>
            <w:vAlign w:val="center"/>
          </w:tcPr>
          <w:p w14:paraId="6F53AD38" w14:textId="77777777"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14:paraId="78292AA9" w14:textId="77777777"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14:paraId="5E569632" w14:textId="77777777"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14:paraId="3ACCDF4B" w14:textId="77777777"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Szczegółowe zestawienie przekazywanych dokumentów (UWAGA: dokument sporządzany przez LGD zgodnie z Wytyczną MRiRW – zał. nr 4)</w:t>
            </w:r>
          </w:p>
          <w:p w14:paraId="609F25FF" w14:textId="77777777"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14:paraId="54819B1A"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14:paraId="0B280AC4"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kopie pisemnych informacji do wnioskodawców, o których mowa w art. 21 ust. 5 pkt. 1 ustawy RLKS(dotyczy operacji wybranych)</w:t>
            </w:r>
          </w:p>
          <w:p w14:paraId="1A31BE46"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lista obecności członków Rady podczas głosowania</w:t>
            </w:r>
          </w:p>
          <w:p w14:paraId="015D3855"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karty oceny operacji w ramach oceny kryteriów wyboru oraz zgodność z LSR (dotyczy operacji wybranych)</w:t>
            </w:r>
          </w:p>
          <w:p w14:paraId="7046D17E"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ewidencja udzielanego w związku z realizowanym naborem doradztwa, w formie rejestru lub oświadczeń podmiotów </w:t>
            </w:r>
          </w:p>
          <w:p w14:paraId="67DFCCF4" w14:textId="77777777"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rejestr interesów lub inny dokument pozwalający na identyfikację charakteru powiązań członków Rady z wnioskodawcami / poszczególnymi operacjami </w:t>
            </w:r>
          </w:p>
          <w:p w14:paraId="0FC68D87" w14:textId="77777777"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14:paraId="4F302233" w14:textId="77777777"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14:paraId="049CD42D" w14:textId="77777777"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14:paraId="0F846711" w14:textId="77777777"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14:paraId="6572AACD" w14:textId="77777777" w:rsidR="0009466C" w:rsidRPr="006923A3" w:rsidRDefault="0009466C" w:rsidP="00D62E52">
            <w:pPr>
              <w:jc w:val="both"/>
              <w:rPr>
                <w:rFonts w:cs="Century Gothic"/>
                <w:sz w:val="16"/>
                <w:szCs w:val="20"/>
              </w:rPr>
            </w:pPr>
          </w:p>
        </w:tc>
        <w:tc>
          <w:tcPr>
            <w:tcW w:w="2062" w:type="dxa"/>
            <w:vAlign w:val="center"/>
          </w:tcPr>
          <w:p w14:paraId="7B0F5A14" w14:textId="77777777" w:rsidR="00A80395" w:rsidRPr="00CF3B00" w:rsidRDefault="00D62E52" w:rsidP="002A0E02">
            <w:pPr>
              <w:jc w:val="center"/>
              <w:rPr>
                <w:rFonts w:cs="Century Gothic"/>
                <w:i/>
                <w:color w:val="FF0000"/>
                <w:sz w:val="16"/>
                <w:szCs w:val="20"/>
              </w:rPr>
            </w:pPr>
            <w:r w:rsidRPr="00CF3B00">
              <w:rPr>
                <w:rFonts w:cs="Century Gothic"/>
                <w:i/>
                <w:color w:val="FF0000"/>
                <w:sz w:val="16"/>
                <w:szCs w:val="20"/>
              </w:rPr>
              <w:t xml:space="preserve">Wytyczne MRiRW </w:t>
            </w:r>
            <w:r w:rsidR="00CF3B00" w:rsidRPr="00CF3B00">
              <w:rPr>
                <w:rFonts w:cs="Century Gothic"/>
                <w:i/>
                <w:color w:val="FF0000"/>
                <w:sz w:val="16"/>
                <w:szCs w:val="20"/>
              </w:rPr>
              <w:t>7/1/2020 zał. Nr 4</w:t>
            </w:r>
          </w:p>
          <w:p w14:paraId="16FFA8C7" w14:textId="77777777"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14:paraId="68FAA957" w14:textId="77777777"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14:paraId="616B8550" w14:textId="77777777" w:rsidR="00746568" w:rsidRDefault="00746568" w:rsidP="00746568">
      <w:pPr>
        <w:rPr>
          <w:rFonts w:eastAsiaTheme="majorEastAsia" w:cstheme="majorBidi"/>
          <w:sz w:val="18"/>
          <w:u w:val="single"/>
          <w:lang w:eastAsia="ar-SA"/>
        </w:rPr>
      </w:pPr>
      <w:r>
        <w:rPr>
          <w:lang w:eastAsia="ar-SA"/>
        </w:rPr>
        <w:br w:type="page"/>
      </w:r>
    </w:p>
    <w:p w14:paraId="74E63323" w14:textId="77777777" w:rsidR="00B9140A" w:rsidRDefault="006A1B5C" w:rsidP="003F7BCD">
      <w:pPr>
        <w:pStyle w:val="Nagwek3"/>
        <w:numPr>
          <w:ilvl w:val="0"/>
          <w:numId w:val="25"/>
        </w:numPr>
        <w:rPr>
          <w:color w:val="auto"/>
          <w:lang w:eastAsia="ar-SA"/>
        </w:rPr>
      </w:pPr>
      <w:bookmarkStart w:id="29" w:name="_Toc56595376"/>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14:paraId="4DAF7D91" w14:textId="77777777" w:rsidTr="004E5704">
        <w:trPr>
          <w:trHeight w:val="331"/>
        </w:trPr>
        <w:tc>
          <w:tcPr>
            <w:tcW w:w="817" w:type="dxa"/>
            <w:vAlign w:val="center"/>
          </w:tcPr>
          <w:p w14:paraId="3E44C731" w14:textId="77777777"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14:paraId="6F9A77D8" w14:textId="77777777"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14:paraId="13F47988" w14:textId="77777777"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14:paraId="24E704CA" w14:textId="77777777"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14:paraId="045A4D11" w14:textId="77777777" w:rsidTr="004E5704">
        <w:trPr>
          <w:cantSplit/>
          <w:trHeight w:val="5590"/>
        </w:trPr>
        <w:tc>
          <w:tcPr>
            <w:tcW w:w="817" w:type="dxa"/>
            <w:vMerge w:val="restart"/>
            <w:textDirection w:val="btLr"/>
            <w:vAlign w:val="center"/>
          </w:tcPr>
          <w:p w14:paraId="607108C1" w14:textId="77777777"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14:paraId="6B69AF39" w14:textId="77777777"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14:paraId="5074191D" w14:textId="77777777"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14:paraId="10F44DAC" w14:textId="77777777"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14:paraId="075474B0" w14:textId="77777777"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14:paraId="4E0D3610" w14:textId="77777777"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14:paraId="6BDFF181" w14:textId="77777777"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14:paraId="0940DF12" w14:textId="77777777" w:rsidR="00CD243F" w:rsidRPr="0033420E" w:rsidRDefault="00CD243F" w:rsidP="003F7BCD">
            <w:pPr>
              <w:pStyle w:val="Default"/>
              <w:numPr>
                <w:ilvl w:val="0"/>
                <w:numId w:val="28"/>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14:paraId="18BA7D19" w14:textId="77777777"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14:paraId="455DED77" w14:textId="77777777"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14:paraId="3F6BCFB6"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14:paraId="260C5F06"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14:paraId="43A61DDB"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14:paraId="56D428A2"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14:paraId="2427B308"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14:paraId="220C0E21" w14:textId="77777777"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14:paraId="4386C1C2" w14:textId="77777777"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14:paraId="23C40B0A" w14:textId="77777777"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14:paraId="32E85720" w14:textId="77777777"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14:paraId="16632DF6" w14:textId="77777777"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14:paraId="75E6E6D8" w14:textId="77777777"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14:paraId="3632DA51" w14:textId="77777777"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14:paraId="57EE13FD" w14:textId="77777777" w:rsidR="00CD243F" w:rsidRPr="00566DD4" w:rsidRDefault="00CD243F" w:rsidP="002A0E02">
            <w:pPr>
              <w:jc w:val="center"/>
              <w:rPr>
                <w:rFonts w:cs="Century Gothic"/>
                <w:i/>
                <w:sz w:val="14"/>
                <w:szCs w:val="14"/>
              </w:rPr>
            </w:pPr>
            <w:r>
              <w:rPr>
                <w:rFonts w:cs="Century Gothic"/>
                <w:i/>
                <w:sz w:val="14"/>
                <w:szCs w:val="14"/>
              </w:rPr>
              <w:t>Art. 53 ust. 3 oraz art. 54 ust. 2 ustawy PS</w:t>
            </w:r>
          </w:p>
          <w:p w14:paraId="6381C473" w14:textId="77777777" w:rsidR="00CD243F" w:rsidRPr="006A1B5C" w:rsidRDefault="00CD243F" w:rsidP="002A0E02">
            <w:pPr>
              <w:jc w:val="center"/>
              <w:rPr>
                <w:rFonts w:cs="Century Gothic"/>
                <w:sz w:val="14"/>
                <w:szCs w:val="14"/>
              </w:rPr>
            </w:pPr>
          </w:p>
        </w:tc>
      </w:tr>
      <w:tr w:rsidR="00CD243F" w:rsidRPr="006A1B5C" w14:paraId="07861DAD" w14:textId="77777777" w:rsidTr="004E5704">
        <w:trPr>
          <w:cantSplit/>
          <w:trHeight w:val="2979"/>
        </w:trPr>
        <w:tc>
          <w:tcPr>
            <w:tcW w:w="817" w:type="dxa"/>
            <w:vMerge/>
            <w:textDirection w:val="btLr"/>
            <w:vAlign w:val="center"/>
          </w:tcPr>
          <w:p w14:paraId="174B3E20" w14:textId="77777777" w:rsidR="00CD243F" w:rsidRPr="00566DD4" w:rsidRDefault="00CD243F" w:rsidP="00566DD4">
            <w:pPr>
              <w:ind w:left="113" w:right="113"/>
              <w:jc w:val="center"/>
              <w:rPr>
                <w:rFonts w:cs="Century Gothic"/>
                <w:sz w:val="16"/>
                <w:szCs w:val="16"/>
              </w:rPr>
            </w:pPr>
          </w:p>
        </w:tc>
        <w:tc>
          <w:tcPr>
            <w:tcW w:w="1134" w:type="dxa"/>
            <w:vAlign w:val="center"/>
          </w:tcPr>
          <w:p w14:paraId="3C9B06E6" w14:textId="77777777"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14:paraId="22648504" w14:textId="77777777"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14:paraId="054FADAB" w14:textId="77777777"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14:paraId="5CC629F9" w14:textId="77777777"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14:paraId="39451FC8" w14:textId="77777777"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14:paraId="2BE10BD5" w14:textId="77777777"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14:paraId="738FAB7D" w14:textId="77777777"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14:paraId="69B2D4B1" w14:textId="77777777"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14:paraId="0C9674ED" w14:textId="77777777" w:rsidR="00CD243F" w:rsidRPr="00C519B7" w:rsidRDefault="00CD243F" w:rsidP="003F7BCD">
            <w:pPr>
              <w:pStyle w:val="Default"/>
              <w:numPr>
                <w:ilvl w:val="0"/>
                <w:numId w:val="30"/>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14:paraId="03106DC9" w14:textId="77777777"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14:paraId="285068A6" w14:textId="77777777" w:rsidR="00CD243F" w:rsidRPr="00CD243F" w:rsidRDefault="00CD243F" w:rsidP="00566DD4">
            <w:pPr>
              <w:jc w:val="both"/>
              <w:rPr>
                <w:rFonts w:eastAsia="Times New Roman" w:cs="Century Gothic"/>
                <w:sz w:val="16"/>
                <w:szCs w:val="16"/>
              </w:rPr>
            </w:pPr>
          </w:p>
        </w:tc>
        <w:tc>
          <w:tcPr>
            <w:tcW w:w="2629" w:type="dxa"/>
            <w:vAlign w:val="center"/>
          </w:tcPr>
          <w:p w14:paraId="2FCB7DBA" w14:textId="77777777"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14:paraId="2CA315BF" w14:textId="77777777"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14:paraId="53173F04" w14:textId="77777777" w:rsidTr="004E5704">
        <w:trPr>
          <w:cantSplit/>
          <w:trHeight w:val="2979"/>
        </w:trPr>
        <w:tc>
          <w:tcPr>
            <w:tcW w:w="817" w:type="dxa"/>
            <w:vMerge/>
            <w:textDirection w:val="btLr"/>
            <w:vAlign w:val="center"/>
          </w:tcPr>
          <w:p w14:paraId="3F2D2ECB" w14:textId="77777777" w:rsidR="00CD243F" w:rsidRPr="00566DD4" w:rsidRDefault="00CD243F" w:rsidP="00566DD4">
            <w:pPr>
              <w:ind w:left="113" w:right="113"/>
              <w:jc w:val="center"/>
              <w:rPr>
                <w:rFonts w:cs="Century Gothic"/>
                <w:sz w:val="16"/>
                <w:szCs w:val="16"/>
              </w:rPr>
            </w:pPr>
          </w:p>
        </w:tc>
        <w:tc>
          <w:tcPr>
            <w:tcW w:w="1134" w:type="dxa"/>
            <w:vAlign w:val="center"/>
          </w:tcPr>
          <w:p w14:paraId="4368FD62" w14:textId="77777777"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14:paraId="2DCD7810" w14:textId="77777777"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14:paraId="3E83C106" w14:textId="77777777" w:rsidR="00CD243F" w:rsidRPr="00B47D3F" w:rsidRDefault="00CD243F" w:rsidP="00CD243F">
            <w:pPr>
              <w:rPr>
                <w:rFonts w:eastAsia="Times New Roman" w:cs="Century Gothic"/>
                <w:sz w:val="16"/>
                <w:szCs w:val="16"/>
              </w:rPr>
            </w:pPr>
          </w:p>
        </w:tc>
        <w:tc>
          <w:tcPr>
            <w:tcW w:w="2629" w:type="dxa"/>
            <w:vAlign w:val="center"/>
          </w:tcPr>
          <w:p w14:paraId="5F90DA65" w14:textId="77777777"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14:paraId="3DD94CA0" w14:textId="77777777" w:rsidR="006A1B5C" w:rsidRDefault="006A1B5C" w:rsidP="006A1B5C">
      <w:pPr>
        <w:rPr>
          <w:lang w:eastAsia="ar-SA"/>
        </w:rPr>
      </w:pPr>
    </w:p>
    <w:p w14:paraId="545D7D9A" w14:textId="77777777" w:rsidR="006A1B5C" w:rsidRDefault="006A1B5C" w:rsidP="006A1B5C">
      <w:pPr>
        <w:rPr>
          <w:lang w:eastAsia="ar-SA"/>
        </w:rPr>
      </w:pPr>
    </w:p>
    <w:p w14:paraId="21A850DE" w14:textId="77777777" w:rsidR="006A1B5C" w:rsidRDefault="002A0E02" w:rsidP="003F7BCD">
      <w:pPr>
        <w:pStyle w:val="Nagwek3"/>
        <w:numPr>
          <w:ilvl w:val="0"/>
          <w:numId w:val="25"/>
        </w:numPr>
        <w:rPr>
          <w:color w:val="auto"/>
          <w:lang w:eastAsia="ar-SA"/>
        </w:rPr>
      </w:pPr>
      <w:bookmarkStart w:id="30" w:name="_Toc56595377"/>
      <w:r>
        <w:rPr>
          <w:color w:val="auto"/>
          <w:lang w:eastAsia="ar-SA"/>
        </w:rPr>
        <w:lastRenderedPageBreak/>
        <w:t>AUTOKONTROLA</w:t>
      </w:r>
      <w:bookmarkEnd w:id="30"/>
    </w:p>
    <w:p w14:paraId="513318E8" w14:textId="77777777"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22"/>
        <w:gridCol w:w="2116"/>
        <w:gridCol w:w="10071"/>
        <w:gridCol w:w="2585"/>
      </w:tblGrid>
      <w:tr w:rsidR="002A0E02" w:rsidRPr="00DA5A41" w14:paraId="02CC85AD" w14:textId="77777777" w:rsidTr="002A0E02">
        <w:trPr>
          <w:trHeight w:val="331"/>
        </w:trPr>
        <w:tc>
          <w:tcPr>
            <w:tcW w:w="959" w:type="dxa"/>
            <w:vAlign w:val="center"/>
          </w:tcPr>
          <w:p w14:paraId="304F6854" w14:textId="77777777"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14:paraId="71623581" w14:textId="77777777"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14:paraId="5FAB91A5" w14:textId="77777777"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14:paraId="53FF437A" w14:textId="77777777"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14:paraId="6BA89DF2" w14:textId="77777777" w:rsidTr="00EA42E6">
        <w:trPr>
          <w:cantSplit/>
          <w:trHeight w:val="3628"/>
        </w:trPr>
        <w:tc>
          <w:tcPr>
            <w:tcW w:w="959" w:type="dxa"/>
            <w:vMerge w:val="restart"/>
            <w:textDirection w:val="btLr"/>
            <w:vAlign w:val="center"/>
          </w:tcPr>
          <w:p w14:paraId="7B30F5F7" w14:textId="77777777"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14:paraId="205906D0" w14:textId="77777777"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14:paraId="12670A58" w14:textId="77777777"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14:paraId="16048EF7" w14:textId="77777777" w:rsidR="00DD7835" w:rsidRDefault="00DD7835" w:rsidP="00DD7835">
            <w:pPr>
              <w:jc w:val="both"/>
              <w:rPr>
                <w:rFonts w:eastAsia="Times New Roman" w:cs="Century Gothic"/>
                <w:sz w:val="16"/>
                <w:szCs w:val="16"/>
              </w:rPr>
            </w:pPr>
          </w:p>
          <w:p w14:paraId="47ED47A9" w14:textId="77777777"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14:paraId="74E3057E" w14:textId="77777777"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14:paraId="4456B094" w14:textId="77777777"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14:paraId="4CC0F6B4" w14:textId="77777777"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14:paraId="21C54889" w14:textId="77777777"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14:paraId="287C6DE3" w14:textId="77777777"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14:paraId="48906732" w14:textId="77777777"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14:paraId="66D3B8D0" w14:textId="77777777"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14:paraId="6365E09F" w14:textId="77777777"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14:paraId="56672487" w14:textId="77777777"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14:paraId="4DF1370B" w14:textId="77777777"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14:paraId="39D97F55" w14:textId="77777777" w:rsidR="00DD7835" w:rsidRPr="00C7639D" w:rsidRDefault="00DD7835" w:rsidP="00DD7835">
            <w:pPr>
              <w:rPr>
                <w:rFonts w:eastAsia="Times New Roman" w:cs="Century Gothic"/>
                <w:sz w:val="16"/>
                <w:szCs w:val="16"/>
              </w:rPr>
            </w:pPr>
          </w:p>
          <w:p w14:paraId="67F6ADA7" w14:textId="77777777"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14:paraId="7D70CE55" w14:textId="77777777" w:rsidR="00DD7835" w:rsidRPr="00EA42E6" w:rsidRDefault="00DD7835" w:rsidP="002A0E02">
            <w:pPr>
              <w:jc w:val="center"/>
              <w:rPr>
                <w:rFonts w:cs="Century Gothic"/>
                <w:sz w:val="14"/>
                <w:szCs w:val="14"/>
              </w:rPr>
            </w:pPr>
          </w:p>
        </w:tc>
      </w:tr>
      <w:tr w:rsidR="00DD7835" w:rsidRPr="00DA5A41" w14:paraId="26F380D3" w14:textId="77777777" w:rsidTr="00DD7835">
        <w:trPr>
          <w:cantSplit/>
          <w:trHeight w:val="619"/>
        </w:trPr>
        <w:tc>
          <w:tcPr>
            <w:tcW w:w="959" w:type="dxa"/>
            <w:vMerge/>
            <w:textDirection w:val="btLr"/>
            <w:vAlign w:val="center"/>
          </w:tcPr>
          <w:p w14:paraId="3EC02B8D" w14:textId="77777777" w:rsidR="00DD7835" w:rsidRPr="00EA42E6" w:rsidRDefault="00DD7835" w:rsidP="00EA42E6">
            <w:pPr>
              <w:ind w:left="113" w:right="113"/>
              <w:jc w:val="center"/>
              <w:rPr>
                <w:rFonts w:cs="Century Gothic"/>
                <w:sz w:val="14"/>
                <w:szCs w:val="14"/>
              </w:rPr>
            </w:pPr>
          </w:p>
        </w:tc>
        <w:tc>
          <w:tcPr>
            <w:tcW w:w="1559" w:type="dxa"/>
            <w:vAlign w:val="center"/>
          </w:tcPr>
          <w:p w14:paraId="6D538395" w14:textId="77777777"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14:paraId="37EBD048" w14:textId="77777777"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14:paraId="6CA23C63" w14:textId="77777777"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14:paraId="1F24EB7B" w14:textId="77777777" w:rsidTr="00DD7835">
        <w:trPr>
          <w:cantSplit/>
          <w:trHeight w:val="619"/>
        </w:trPr>
        <w:tc>
          <w:tcPr>
            <w:tcW w:w="959" w:type="dxa"/>
            <w:vMerge/>
            <w:textDirection w:val="btLr"/>
            <w:vAlign w:val="center"/>
          </w:tcPr>
          <w:p w14:paraId="66A1F6FE" w14:textId="77777777" w:rsidR="00DD7835" w:rsidRPr="00EA42E6" w:rsidRDefault="00DD7835" w:rsidP="00EA42E6">
            <w:pPr>
              <w:ind w:left="113" w:right="113"/>
              <w:jc w:val="center"/>
              <w:rPr>
                <w:rFonts w:cs="Century Gothic"/>
                <w:sz w:val="14"/>
                <w:szCs w:val="14"/>
              </w:rPr>
            </w:pPr>
          </w:p>
        </w:tc>
        <w:tc>
          <w:tcPr>
            <w:tcW w:w="1559" w:type="dxa"/>
            <w:vAlign w:val="center"/>
          </w:tcPr>
          <w:p w14:paraId="6E8D4E07" w14:textId="77777777"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14:paraId="3DF767FE" w14:textId="77777777"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14:paraId="575D4214" w14:textId="77777777"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14:paraId="2FBCEC0F" w14:textId="77777777"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14:paraId="7DB8B969" w14:textId="77777777" w:rsidR="00F746F0"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14:paraId="32ADF9AA" w14:textId="77777777"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14:paraId="574FC6CC" w14:textId="77777777"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14:paraId="2A8A6A5C" w14:textId="77777777"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14:paraId="1B1F14A1" w14:textId="77777777"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14:paraId="126729BA" w14:textId="77777777"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14:paraId="1AB871C1" w14:textId="77777777"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14:paraId="30F0C0E5" w14:textId="77777777" w:rsidR="00DD7835" w:rsidRPr="00DD7835" w:rsidRDefault="00DD7835" w:rsidP="00DD7835">
            <w:pPr>
              <w:rPr>
                <w:rFonts w:eastAsia="Times New Roman" w:cs="Century Gothic"/>
                <w:i/>
                <w:sz w:val="16"/>
                <w:szCs w:val="16"/>
              </w:rPr>
            </w:pPr>
          </w:p>
        </w:tc>
      </w:tr>
    </w:tbl>
    <w:p w14:paraId="666AA2CD" w14:textId="77777777" w:rsidR="0033420E" w:rsidRDefault="0033420E">
      <w:pPr>
        <w:rPr>
          <w:lang w:eastAsia="ar-SA"/>
        </w:rPr>
      </w:pPr>
    </w:p>
    <w:p w14:paraId="23F47980" w14:textId="77777777" w:rsidR="00F746F0" w:rsidRPr="00F746F0" w:rsidRDefault="00F746F0" w:rsidP="003F7BCD">
      <w:pPr>
        <w:pStyle w:val="Nagwek3"/>
        <w:numPr>
          <w:ilvl w:val="0"/>
          <w:numId w:val="25"/>
        </w:numPr>
        <w:rPr>
          <w:color w:val="auto"/>
          <w:lang w:eastAsia="ar-SA"/>
        </w:rPr>
      </w:pPr>
      <w:bookmarkStart w:id="31" w:name="_Toc56595378"/>
      <w:r w:rsidRPr="00F746F0">
        <w:rPr>
          <w:color w:val="auto"/>
          <w:lang w:eastAsia="ar-SA"/>
        </w:rPr>
        <w:t>WYCOFANIE PROTESTU</w:t>
      </w:r>
      <w:bookmarkEnd w:id="31"/>
    </w:p>
    <w:tbl>
      <w:tblPr>
        <w:tblStyle w:val="Tabela-Siatka"/>
        <w:tblW w:w="0" w:type="auto"/>
        <w:tblLook w:val="04A0" w:firstRow="1" w:lastRow="0" w:firstColumn="1" w:lastColumn="0" w:noHBand="0" w:noVBand="1"/>
      </w:tblPr>
      <w:tblGrid>
        <w:gridCol w:w="944"/>
        <w:gridCol w:w="1717"/>
        <w:gridCol w:w="10414"/>
        <w:gridCol w:w="2619"/>
      </w:tblGrid>
      <w:tr w:rsidR="00EA5D90" w:rsidRPr="00DA5A41" w14:paraId="4923647E" w14:textId="77777777" w:rsidTr="0034480D">
        <w:trPr>
          <w:trHeight w:val="331"/>
        </w:trPr>
        <w:tc>
          <w:tcPr>
            <w:tcW w:w="959" w:type="dxa"/>
            <w:vAlign w:val="center"/>
          </w:tcPr>
          <w:p w14:paraId="74E5F3F8" w14:textId="77777777"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14:paraId="34CD7472" w14:textId="77777777"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14:paraId="48F8FCED" w14:textId="77777777"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14:paraId="130BDCD4" w14:textId="77777777"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14:paraId="0A00D26E" w14:textId="77777777" w:rsidTr="0033420E">
        <w:trPr>
          <w:cantSplit/>
          <w:trHeight w:val="2242"/>
        </w:trPr>
        <w:tc>
          <w:tcPr>
            <w:tcW w:w="959" w:type="dxa"/>
            <w:textDirection w:val="btLr"/>
            <w:vAlign w:val="center"/>
          </w:tcPr>
          <w:p w14:paraId="6DD30771" w14:textId="77777777"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14:paraId="53D179CD" w14:textId="77777777"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14:paraId="263AA223" w14:textId="77777777"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14:paraId="326AEB70" w14:textId="77777777" w:rsidR="00EA5D90" w:rsidRPr="00EA5D90" w:rsidRDefault="00EA5D90" w:rsidP="00EA5D90">
            <w:pPr>
              <w:pStyle w:val="Zawartotabeli"/>
              <w:jc w:val="both"/>
              <w:rPr>
                <w:rFonts w:ascii="Century Gothic" w:hAnsi="Century Gothic"/>
                <w:b/>
                <w:bCs/>
                <w:color w:val="auto"/>
                <w:sz w:val="16"/>
                <w:szCs w:val="16"/>
              </w:rPr>
            </w:pPr>
          </w:p>
          <w:p w14:paraId="4AD6EF8B" w14:textId="77777777"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14:paraId="32B088C1" w14:textId="77777777"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14:paraId="397B251D" w14:textId="77777777"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14:paraId="444B8A93" w14:textId="77777777" w:rsidR="00EA5D90" w:rsidRPr="00EA5D90" w:rsidRDefault="00EA5D90" w:rsidP="00EA5D90">
            <w:pPr>
              <w:pStyle w:val="Zawartotabeli"/>
              <w:jc w:val="both"/>
              <w:rPr>
                <w:rFonts w:ascii="Century Gothic" w:hAnsi="Century Gothic"/>
                <w:color w:val="auto"/>
                <w:sz w:val="16"/>
                <w:szCs w:val="16"/>
              </w:rPr>
            </w:pPr>
          </w:p>
          <w:p w14:paraId="210FF65B" w14:textId="77777777"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14:paraId="7C6AC970" w14:textId="77777777" w:rsidR="00EA5D90" w:rsidRPr="00EA5D90" w:rsidRDefault="00EA5D90" w:rsidP="00EA5D90">
            <w:pPr>
              <w:pStyle w:val="Zawartotabeli"/>
              <w:jc w:val="both"/>
              <w:rPr>
                <w:rFonts w:ascii="Century Gothic" w:hAnsi="Century Gothic"/>
                <w:b/>
                <w:bCs/>
                <w:color w:val="auto"/>
                <w:sz w:val="16"/>
                <w:szCs w:val="16"/>
              </w:rPr>
            </w:pPr>
          </w:p>
          <w:p w14:paraId="27BEB95C" w14:textId="77777777"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14:paraId="5AD9D902" w14:textId="77777777"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14:paraId="726712B7" w14:textId="77777777" w:rsidR="00EA5D90" w:rsidRPr="00EA5D90" w:rsidRDefault="00EA5D90" w:rsidP="0034480D">
            <w:pPr>
              <w:jc w:val="center"/>
              <w:rPr>
                <w:rFonts w:cs="Century Gothic"/>
                <w:sz w:val="16"/>
                <w:szCs w:val="16"/>
              </w:rPr>
            </w:pPr>
          </w:p>
        </w:tc>
        <w:tc>
          <w:tcPr>
            <w:tcW w:w="2629" w:type="dxa"/>
            <w:vAlign w:val="center"/>
          </w:tcPr>
          <w:p w14:paraId="7745F362" w14:textId="77777777"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14:paraId="5196EF03" w14:textId="77777777" w:rsidR="00EA5D90" w:rsidRPr="00487C2C" w:rsidRDefault="00EA5D90" w:rsidP="00EA5D90">
            <w:pPr>
              <w:pStyle w:val="Zawartotabeli"/>
              <w:jc w:val="both"/>
              <w:rPr>
                <w:rFonts w:ascii="Century Gothic" w:hAnsi="Century Gothic"/>
                <w:b/>
                <w:bCs/>
                <w:color w:val="auto"/>
                <w:sz w:val="16"/>
                <w:szCs w:val="16"/>
              </w:rPr>
            </w:pPr>
            <w:bookmarkStart w:id="32"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2"/>
          <w:p w14:paraId="265C1C09" w14:textId="77777777"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14:paraId="36AC45DC" w14:textId="77777777" w:rsidR="00EA5D90" w:rsidRPr="00EA5D90" w:rsidRDefault="00EA5D90" w:rsidP="0034480D">
            <w:pPr>
              <w:jc w:val="center"/>
              <w:rPr>
                <w:rFonts w:cs="Century Gothic"/>
                <w:sz w:val="16"/>
                <w:szCs w:val="16"/>
              </w:rPr>
            </w:pPr>
          </w:p>
        </w:tc>
      </w:tr>
    </w:tbl>
    <w:p w14:paraId="5C9580B4" w14:textId="77777777"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19"/>
        <w:gridCol w:w="3497"/>
        <w:gridCol w:w="7660"/>
        <w:gridCol w:w="2618"/>
      </w:tblGrid>
      <w:tr w:rsidR="00EA5D90" w:rsidRPr="00DA5A41" w14:paraId="1E5AAF46" w14:textId="77777777" w:rsidTr="00FF6884">
        <w:trPr>
          <w:trHeight w:val="331"/>
        </w:trPr>
        <w:tc>
          <w:tcPr>
            <w:tcW w:w="1951" w:type="dxa"/>
            <w:vAlign w:val="center"/>
          </w:tcPr>
          <w:p w14:paraId="6E7762D0" w14:textId="77777777"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14:paraId="7516B534" w14:textId="77777777"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14:paraId="03327E9C" w14:textId="77777777"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14:paraId="432FDDBF" w14:textId="77777777"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14:paraId="2FC1751C" w14:textId="77777777" w:rsidTr="00FF6884">
        <w:trPr>
          <w:cantSplit/>
          <w:trHeight w:val="1931"/>
        </w:trPr>
        <w:tc>
          <w:tcPr>
            <w:tcW w:w="1951" w:type="dxa"/>
            <w:vMerge w:val="restart"/>
            <w:textDirection w:val="btLr"/>
            <w:vAlign w:val="center"/>
          </w:tcPr>
          <w:p w14:paraId="1802D478" w14:textId="77777777"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14:paraId="3F9DB05F" w14:textId="77777777"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14:paraId="1F840FDE" w14:textId="77777777"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14:paraId="28618BF2" w14:textId="77777777" w:rsidR="00FF6884" w:rsidRPr="00EA5D90" w:rsidRDefault="00FF6884" w:rsidP="0034480D">
            <w:pPr>
              <w:jc w:val="center"/>
              <w:rPr>
                <w:rFonts w:cs="Century Gothic"/>
                <w:sz w:val="16"/>
                <w:szCs w:val="16"/>
              </w:rPr>
            </w:pPr>
          </w:p>
        </w:tc>
        <w:tc>
          <w:tcPr>
            <w:tcW w:w="2629" w:type="dxa"/>
            <w:vAlign w:val="center"/>
          </w:tcPr>
          <w:p w14:paraId="414283A7" w14:textId="77777777"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14:paraId="52C34F00" w14:textId="77777777" w:rsidTr="00FF6884">
        <w:trPr>
          <w:cantSplit/>
          <w:trHeight w:val="1931"/>
        </w:trPr>
        <w:tc>
          <w:tcPr>
            <w:tcW w:w="1951" w:type="dxa"/>
            <w:vMerge/>
            <w:textDirection w:val="btLr"/>
            <w:vAlign w:val="center"/>
          </w:tcPr>
          <w:p w14:paraId="2BB68C0A" w14:textId="77777777" w:rsidR="00FF6884" w:rsidRDefault="00FF6884" w:rsidP="00EA5D90">
            <w:pPr>
              <w:ind w:left="113" w:right="113"/>
              <w:jc w:val="center"/>
              <w:rPr>
                <w:rFonts w:cs="Century Gothic"/>
                <w:sz w:val="16"/>
                <w:szCs w:val="16"/>
              </w:rPr>
            </w:pPr>
          </w:p>
        </w:tc>
        <w:tc>
          <w:tcPr>
            <w:tcW w:w="3544" w:type="dxa"/>
            <w:vAlign w:val="center"/>
          </w:tcPr>
          <w:p w14:paraId="15271F72" w14:textId="77777777"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14:paraId="18EE1AA7" w14:textId="77777777"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14:paraId="01814207" w14:textId="77777777"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14:paraId="56CEB359" w14:textId="77777777" w:rsidR="00FF6884" w:rsidRDefault="00FF6884" w:rsidP="0034480D">
            <w:pPr>
              <w:jc w:val="center"/>
              <w:rPr>
                <w:rFonts w:cs="Century Gothic"/>
                <w:sz w:val="16"/>
                <w:szCs w:val="16"/>
              </w:rPr>
            </w:pPr>
          </w:p>
        </w:tc>
      </w:tr>
      <w:tr w:rsidR="00FF6884" w:rsidRPr="00EA5D90" w14:paraId="606F4A62" w14:textId="77777777" w:rsidTr="00FF6884">
        <w:trPr>
          <w:cantSplit/>
          <w:trHeight w:val="1931"/>
        </w:trPr>
        <w:tc>
          <w:tcPr>
            <w:tcW w:w="1951" w:type="dxa"/>
            <w:textDirection w:val="btLr"/>
            <w:vAlign w:val="center"/>
          </w:tcPr>
          <w:p w14:paraId="29BA86FF" w14:textId="77777777"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14:paraId="73D9AFDD" w14:textId="77777777"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14:paraId="013C9937" w14:textId="77777777"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14:paraId="0CCE8410" w14:textId="77777777"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14:paraId="69AD0C50" w14:textId="77777777"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14:paraId="2EBE4EBD" w14:textId="77777777"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14:paraId="55DF7995" w14:textId="77777777"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14:paraId="7948298F" w14:textId="77777777"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14:paraId="2885801F" w14:textId="77777777" w:rsidR="00EA5D90" w:rsidRDefault="00EA5D90" w:rsidP="00EA5D90">
      <w:pPr>
        <w:rPr>
          <w:lang w:eastAsia="ar-SA"/>
        </w:rPr>
      </w:pPr>
    </w:p>
    <w:p w14:paraId="2490FC08" w14:textId="77777777" w:rsidR="00F26629" w:rsidRDefault="00F26629" w:rsidP="00F26629">
      <w:pPr>
        <w:pStyle w:val="Nagwek2"/>
        <w:numPr>
          <w:ilvl w:val="0"/>
          <w:numId w:val="0"/>
        </w:numPr>
        <w:ind w:left="714"/>
        <w:rPr>
          <w:i w:val="0"/>
        </w:rPr>
      </w:pPr>
      <w:bookmarkStart w:id="33" w:name="_Toc56595379"/>
      <w:r w:rsidRPr="00F26629">
        <w:rPr>
          <w:i w:val="0"/>
        </w:rPr>
        <w:lastRenderedPageBreak/>
        <w:t>VII.</w:t>
      </w:r>
      <w:r>
        <w:rPr>
          <w:i w:val="0"/>
        </w:rPr>
        <w:t xml:space="preserve"> WNIOSEK BENEFICJENTA O ZMIANĘ UMOWY O PRZYZNANIU POMOCY</w:t>
      </w:r>
      <w:bookmarkEnd w:id="33"/>
    </w:p>
    <w:tbl>
      <w:tblPr>
        <w:tblStyle w:val="Tabela-Siatka"/>
        <w:tblW w:w="0" w:type="auto"/>
        <w:tblLook w:val="04A0" w:firstRow="1" w:lastRow="0" w:firstColumn="1" w:lastColumn="0" w:noHBand="0" w:noVBand="1"/>
      </w:tblPr>
      <w:tblGrid>
        <w:gridCol w:w="950"/>
        <w:gridCol w:w="2250"/>
        <w:gridCol w:w="10292"/>
        <w:gridCol w:w="2202"/>
      </w:tblGrid>
      <w:tr w:rsidR="00EC55D0" w:rsidRPr="00DA5A41" w14:paraId="183A80EA" w14:textId="77777777" w:rsidTr="00EC55D0">
        <w:trPr>
          <w:trHeight w:val="331"/>
        </w:trPr>
        <w:tc>
          <w:tcPr>
            <w:tcW w:w="959" w:type="dxa"/>
            <w:vAlign w:val="center"/>
          </w:tcPr>
          <w:p w14:paraId="69217F6B" w14:textId="77777777"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14:paraId="452214C5" w14:textId="77777777"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14:paraId="4783AECB" w14:textId="77777777"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14:paraId="21D58ACC" w14:textId="77777777"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14:paraId="7637F7C7" w14:textId="77777777" w:rsidTr="00EC55D0">
        <w:trPr>
          <w:cantSplit/>
          <w:trHeight w:val="1789"/>
        </w:trPr>
        <w:tc>
          <w:tcPr>
            <w:tcW w:w="959" w:type="dxa"/>
            <w:vMerge w:val="restart"/>
            <w:textDirection w:val="btLr"/>
            <w:vAlign w:val="center"/>
          </w:tcPr>
          <w:p w14:paraId="17704B74" w14:textId="77777777"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14:paraId="4A0B6EB1" w14:textId="77777777"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14:paraId="33A25611" w14:textId="77777777"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14:paraId="75CC94E0" w14:textId="77777777"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14:paraId="44785940" w14:textId="77777777"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14:paraId="5804BA19" w14:textId="77777777"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14:paraId="486446B8" w14:textId="77777777"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14:paraId="49F9E16D" w14:textId="77777777"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14:paraId="1249F19C" w14:textId="77777777"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14:paraId="39C6AD70" w14:textId="77777777"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14:paraId="15F86B45" w14:textId="77777777"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14:paraId="17A7642B" w14:textId="77777777" w:rsidTr="00EC55D0">
        <w:trPr>
          <w:cantSplit/>
          <w:trHeight w:val="782"/>
        </w:trPr>
        <w:tc>
          <w:tcPr>
            <w:tcW w:w="959" w:type="dxa"/>
            <w:vMerge/>
            <w:textDirection w:val="btLr"/>
            <w:vAlign w:val="center"/>
          </w:tcPr>
          <w:p w14:paraId="5C297298" w14:textId="77777777" w:rsidR="00EC55D0" w:rsidRDefault="00EC55D0" w:rsidP="007478F1">
            <w:pPr>
              <w:ind w:left="113" w:right="113"/>
              <w:jc w:val="center"/>
              <w:rPr>
                <w:rFonts w:cs="Century Gothic"/>
                <w:sz w:val="16"/>
                <w:szCs w:val="16"/>
              </w:rPr>
            </w:pPr>
          </w:p>
        </w:tc>
        <w:tc>
          <w:tcPr>
            <w:tcW w:w="2268" w:type="dxa"/>
            <w:vAlign w:val="center"/>
          </w:tcPr>
          <w:p w14:paraId="3D1E213D" w14:textId="77777777"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14:paraId="47EDE9D7" w14:textId="77777777"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14:paraId="0D30BE4A" w14:textId="77777777"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14:paraId="2200E6EA" w14:textId="77777777" w:rsidR="00EC55D0" w:rsidRDefault="00EC55D0" w:rsidP="0034480D">
            <w:pPr>
              <w:jc w:val="center"/>
              <w:rPr>
                <w:rFonts w:cs="Century Gothic"/>
                <w:sz w:val="16"/>
                <w:szCs w:val="16"/>
              </w:rPr>
            </w:pPr>
          </w:p>
        </w:tc>
      </w:tr>
      <w:tr w:rsidR="00EC55D0" w:rsidRPr="007478F1" w14:paraId="15062550" w14:textId="77777777" w:rsidTr="00EC55D0">
        <w:trPr>
          <w:cantSplit/>
          <w:trHeight w:val="1208"/>
        </w:trPr>
        <w:tc>
          <w:tcPr>
            <w:tcW w:w="959" w:type="dxa"/>
            <w:vMerge/>
            <w:textDirection w:val="btLr"/>
            <w:vAlign w:val="center"/>
          </w:tcPr>
          <w:p w14:paraId="0BBA9234" w14:textId="77777777" w:rsidR="00EC55D0" w:rsidRDefault="00EC55D0" w:rsidP="007478F1">
            <w:pPr>
              <w:ind w:left="113" w:right="113"/>
              <w:jc w:val="center"/>
              <w:rPr>
                <w:rFonts w:cs="Century Gothic"/>
                <w:sz w:val="16"/>
                <w:szCs w:val="16"/>
              </w:rPr>
            </w:pPr>
          </w:p>
        </w:tc>
        <w:tc>
          <w:tcPr>
            <w:tcW w:w="2268" w:type="dxa"/>
            <w:vAlign w:val="center"/>
          </w:tcPr>
          <w:p w14:paraId="0F877A6F" w14:textId="77777777"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14:paraId="5B70A7E0" w14:textId="77777777"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14:paraId="0BE51505" w14:textId="77777777"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14:paraId="6E640FB8" w14:textId="77777777"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14:paraId="0FBBFACF" w14:textId="77777777"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14:paraId="39919F81" w14:textId="77777777"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14:paraId="22A0FC92" w14:textId="77777777" w:rsidR="00EC55D0" w:rsidRPr="00EC55D0" w:rsidRDefault="00487C2C" w:rsidP="0034480D">
            <w:pPr>
              <w:jc w:val="center"/>
              <w:rPr>
                <w:rFonts w:cs="Century Gothic"/>
                <w:sz w:val="16"/>
                <w:szCs w:val="16"/>
              </w:rPr>
            </w:pPr>
            <w:r>
              <w:rPr>
                <w:rFonts w:cs="Century Gothic"/>
                <w:sz w:val="16"/>
                <w:szCs w:val="16"/>
              </w:rPr>
              <w:t>Wytyczne MRiRW</w:t>
            </w:r>
          </w:p>
        </w:tc>
      </w:tr>
      <w:tr w:rsidR="00EC55D0" w:rsidRPr="007478F1" w14:paraId="0B31B939" w14:textId="77777777" w:rsidTr="00EC55D0">
        <w:trPr>
          <w:cantSplit/>
          <w:trHeight w:val="427"/>
        </w:trPr>
        <w:tc>
          <w:tcPr>
            <w:tcW w:w="959" w:type="dxa"/>
            <w:vMerge/>
            <w:textDirection w:val="btLr"/>
            <w:vAlign w:val="center"/>
          </w:tcPr>
          <w:p w14:paraId="27D2315A" w14:textId="77777777" w:rsidR="00EC55D0" w:rsidRDefault="00EC55D0" w:rsidP="007478F1">
            <w:pPr>
              <w:ind w:left="113" w:right="113"/>
              <w:jc w:val="center"/>
              <w:rPr>
                <w:rFonts w:cs="Century Gothic"/>
                <w:sz w:val="16"/>
                <w:szCs w:val="16"/>
              </w:rPr>
            </w:pPr>
          </w:p>
        </w:tc>
        <w:tc>
          <w:tcPr>
            <w:tcW w:w="2268" w:type="dxa"/>
            <w:vAlign w:val="center"/>
          </w:tcPr>
          <w:p w14:paraId="45BC0184" w14:textId="77777777"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14:paraId="58930B27" w14:textId="77777777"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14:paraId="1C1FCE15" w14:textId="77777777" w:rsidR="00EC55D0" w:rsidRPr="00EC55D0" w:rsidRDefault="00EC55D0" w:rsidP="0034480D">
            <w:pPr>
              <w:jc w:val="center"/>
              <w:rPr>
                <w:b/>
              </w:rPr>
            </w:pPr>
          </w:p>
        </w:tc>
      </w:tr>
      <w:tr w:rsidR="00EC55D0" w:rsidRPr="007478F1" w14:paraId="443A2D5F" w14:textId="77777777" w:rsidTr="00EC55D0">
        <w:trPr>
          <w:cantSplit/>
          <w:trHeight w:val="561"/>
        </w:trPr>
        <w:tc>
          <w:tcPr>
            <w:tcW w:w="959" w:type="dxa"/>
            <w:vMerge/>
            <w:textDirection w:val="btLr"/>
            <w:vAlign w:val="center"/>
          </w:tcPr>
          <w:p w14:paraId="0D9B7F06" w14:textId="77777777" w:rsidR="00EC55D0" w:rsidRDefault="00EC55D0" w:rsidP="007478F1">
            <w:pPr>
              <w:ind w:left="113" w:right="113"/>
              <w:jc w:val="center"/>
              <w:rPr>
                <w:rFonts w:cs="Century Gothic"/>
                <w:sz w:val="16"/>
                <w:szCs w:val="16"/>
              </w:rPr>
            </w:pPr>
          </w:p>
        </w:tc>
        <w:tc>
          <w:tcPr>
            <w:tcW w:w="2268" w:type="dxa"/>
            <w:vAlign w:val="center"/>
          </w:tcPr>
          <w:p w14:paraId="2164CF51" w14:textId="77777777"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14:paraId="33720A81" w14:textId="77777777"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14:paraId="3909B38E" w14:textId="77777777" w:rsidR="00EC55D0" w:rsidRPr="00EC55D0" w:rsidRDefault="00EC55D0" w:rsidP="0034480D">
            <w:pPr>
              <w:jc w:val="center"/>
              <w:rPr>
                <w:b/>
              </w:rPr>
            </w:pPr>
          </w:p>
        </w:tc>
      </w:tr>
    </w:tbl>
    <w:p w14:paraId="06EB66BD" w14:textId="77777777"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14:paraId="0FD1103E" w14:textId="77777777" w:rsidR="00F26629" w:rsidRDefault="00434F60" w:rsidP="00434F60">
      <w:pPr>
        <w:pStyle w:val="Nagwek1"/>
      </w:pPr>
      <w:bookmarkStart w:id="34" w:name="_Toc56595380"/>
      <w:r w:rsidRPr="00434F60">
        <w:lastRenderedPageBreak/>
        <w:t>ZAŁĄCZNIKI:</w:t>
      </w:r>
      <w:bookmarkEnd w:id="34"/>
    </w:p>
    <w:p w14:paraId="6268DB1C" w14:textId="77777777" w:rsidR="00434F60" w:rsidRPr="00434F60" w:rsidRDefault="00434F60" w:rsidP="00434F60">
      <w:pPr>
        <w:pStyle w:val="Nagwek2"/>
        <w:numPr>
          <w:ilvl w:val="0"/>
          <w:numId w:val="0"/>
        </w:numPr>
        <w:ind w:left="714" w:hanging="430"/>
        <w:rPr>
          <w:i w:val="0"/>
          <w:u w:val="single"/>
        </w:rPr>
      </w:pPr>
      <w:bookmarkStart w:id="35" w:name="_Toc56595381"/>
      <w:r w:rsidRPr="00434F60">
        <w:rPr>
          <w:i w:val="0"/>
          <w:u w:val="single"/>
        </w:rPr>
        <w:t>1.</w:t>
      </w:r>
      <w:r w:rsidRPr="00434F60">
        <w:rPr>
          <w:u w:val="single"/>
        </w:rPr>
        <w:t xml:space="preserve"> </w:t>
      </w:r>
      <w:r w:rsidRPr="00434F60">
        <w:rPr>
          <w:i w:val="0"/>
          <w:u w:val="single"/>
        </w:rPr>
        <w:t>Wzór rejestru naboru wniosków</w:t>
      </w:r>
      <w:bookmarkEnd w:id="35"/>
    </w:p>
    <w:p w14:paraId="6BAAB10A" w14:textId="77777777"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14:paraId="0E56ADBE" w14:textId="77777777"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14:paraId="3C0A5D9D" w14:textId="77777777"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14:paraId="2E541516" w14:textId="77777777"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14:paraId="6AB9B645" w14:textId="77777777"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14:paraId="719267A1" w14:textId="77777777"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14:paraId="189E8147" w14:textId="77777777"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14:paraId="13D248F4" w14:textId="77777777"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14:paraId="0545690C" w14:textId="77777777" w:rsidR="00434F60" w:rsidRDefault="00434F60" w:rsidP="001616B8">
            <w:pPr>
              <w:jc w:val="center"/>
              <w:rPr>
                <w:rFonts w:cs="Century Gothic"/>
                <w:bCs/>
                <w:sz w:val="16"/>
                <w:szCs w:val="20"/>
              </w:rPr>
            </w:pPr>
            <w:r>
              <w:rPr>
                <w:rFonts w:cs="Century Gothic"/>
                <w:bCs/>
                <w:sz w:val="16"/>
                <w:szCs w:val="20"/>
              </w:rPr>
              <w:t>Czas trwania naboru</w:t>
            </w:r>
          </w:p>
          <w:p w14:paraId="52DBB1DF" w14:textId="77777777"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14:paraId="5143A0E9" w14:textId="77777777"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14:paraId="2A80EFE0" w14:textId="77777777"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2710" w14:textId="77777777" w:rsidR="00434F60" w:rsidRDefault="00434F60" w:rsidP="001616B8">
            <w:pPr>
              <w:jc w:val="center"/>
            </w:pPr>
            <w:r>
              <w:rPr>
                <w:rFonts w:cs="Century Gothic"/>
                <w:bCs/>
                <w:sz w:val="16"/>
                <w:szCs w:val="20"/>
              </w:rPr>
              <w:t>Uwagi</w:t>
            </w:r>
          </w:p>
        </w:tc>
      </w:tr>
      <w:tr w:rsidR="00434F60" w14:paraId="3A76BC30" w14:textId="77777777"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14:paraId="74B630D7" w14:textId="77777777"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14:paraId="0C7C9C06" w14:textId="77777777"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14:paraId="237A45A8" w14:textId="77777777"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14:paraId="24CF0FB4" w14:textId="77777777"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14:paraId="369A45C8" w14:textId="77777777"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14:paraId="5773D7E1" w14:textId="77777777"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14:paraId="122DC4DB" w14:textId="77777777"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14:paraId="00E5D18A" w14:textId="77777777"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55A8" w14:textId="77777777" w:rsidR="00434F60" w:rsidRDefault="00434F60" w:rsidP="001616B8">
            <w:pPr>
              <w:snapToGrid w:val="0"/>
              <w:jc w:val="center"/>
              <w:rPr>
                <w:rFonts w:cs="Century Gothic"/>
                <w:bCs/>
                <w:sz w:val="16"/>
                <w:szCs w:val="20"/>
                <w:vertAlign w:val="superscript"/>
              </w:rPr>
            </w:pPr>
          </w:p>
        </w:tc>
      </w:tr>
      <w:tr w:rsidR="00434F60" w14:paraId="67924770" w14:textId="77777777"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14:paraId="781E5E94" w14:textId="77777777"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14:paraId="401F53E5" w14:textId="77777777"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14:paraId="0CE2430C" w14:textId="77777777"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14:paraId="5F32E871" w14:textId="77777777"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14:paraId="3F0C2306" w14:textId="77777777"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14:paraId="4FA86D34" w14:textId="77777777"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14:paraId="0B723D6F" w14:textId="77777777"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14:paraId="38AB8120" w14:textId="77777777"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6C23" w14:textId="77777777" w:rsidR="00434F60" w:rsidRDefault="00434F60" w:rsidP="001616B8">
            <w:pPr>
              <w:snapToGrid w:val="0"/>
              <w:jc w:val="center"/>
              <w:rPr>
                <w:rFonts w:cs="Century Gothic"/>
                <w:bCs/>
                <w:sz w:val="16"/>
                <w:szCs w:val="20"/>
                <w:vertAlign w:val="superscript"/>
              </w:rPr>
            </w:pPr>
          </w:p>
        </w:tc>
      </w:tr>
      <w:tr w:rsidR="00434F60" w14:paraId="3E4044DA" w14:textId="77777777"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14:paraId="71CB93E3" w14:textId="77777777"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14:paraId="29F56380" w14:textId="77777777"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14:paraId="45F6FF0A" w14:textId="77777777"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14:paraId="2FA2FECC" w14:textId="77777777"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14:paraId="1B159B9F" w14:textId="77777777"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14:paraId="26FFEF7D" w14:textId="77777777"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14:paraId="43936840" w14:textId="77777777"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14:paraId="091330ED" w14:textId="77777777"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A720" w14:textId="77777777" w:rsidR="00434F60" w:rsidRDefault="00434F60" w:rsidP="001616B8">
            <w:pPr>
              <w:snapToGrid w:val="0"/>
              <w:jc w:val="center"/>
              <w:rPr>
                <w:rFonts w:cs="Century Gothic"/>
                <w:bCs/>
                <w:sz w:val="16"/>
                <w:szCs w:val="20"/>
                <w:vertAlign w:val="superscript"/>
              </w:rPr>
            </w:pPr>
          </w:p>
        </w:tc>
      </w:tr>
    </w:tbl>
    <w:p w14:paraId="429E2AF3" w14:textId="77777777" w:rsidR="00434F60" w:rsidRDefault="00434F60" w:rsidP="00434F60">
      <w:pPr>
        <w:rPr>
          <w:rFonts w:cs="Century Gothic"/>
          <w:sz w:val="20"/>
          <w:szCs w:val="20"/>
        </w:rPr>
      </w:pPr>
    </w:p>
    <w:p w14:paraId="48E27841" w14:textId="77777777"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14:paraId="332C367F" w14:textId="77777777" w:rsidR="00434F60" w:rsidRDefault="00434F60">
      <w:pPr>
        <w:rPr>
          <w:lang w:eastAsia="ar-SA"/>
        </w:rPr>
      </w:pPr>
      <w:r>
        <w:rPr>
          <w:lang w:eastAsia="ar-SA"/>
        </w:rPr>
        <w:br w:type="page"/>
      </w:r>
    </w:p>
    <w:p w14:paraId="42337AA8" w14:textId="77777777" w:rsidR="00434F60" w:rsidRDefault="00434F60" w:rsidP="00434F60">
      <w:pPr>
        <w:pStyle w:val="Nagwek2"/>
        <w:ind w:left="567" w:hanging="207"/>
        <w:rPr>
          <w:i w:val="0"/>
          <w:u w:val="single"/>
        </w:rPr>
      </w:pPr>
      <w:bookmarkStart w:id="36" w:name="_Toc56595382"/>
      <w:r>
        <w:rPr>
          <w:i w:val="0"/>
          <w:u w:val="single"/>
        </w:rPr>
        <w:lastRenderedPageBreak/>
        <w:t>Wzór ogłoszenia o naborze wniosków</w:t>
      </w:r>
      <w:bookmarkEnd w:id="36"/>
    </w:p>
    <w:p w14:paraId="4BF554AD" w14:textId="77777777" w:rsidR="00434F60" w:rsidRDefault="00434F60" w:rsidP="00434F60">
      <w:pPr>
        <w:pStyle w:val="Bezodstpw"/>
        <w:numPr>
          <w:ilvl w:val="0"/>
          <w:numId w:val="0"/>
        </w:numPr>
        <w:jc w:val="right"/>
        <w:rPr>
          <w:b/>
        </w:rPr>
      </w:pPr>
      <w:r>
        <w:rPr>
          <w:color w:val="auto"/>
          <w:szCs w:val="20"/>
        </w:rPr>
        <w:t>(miejscowość, data)</w:t>
      </w:r>
    </w:p>
    <w:p w14:paraId="1DBE3BEE" w14:textId="77777777" w:rsidR="00434F60" w:rsidRDefault="00434F60" w:rsidP="00434F60">
      <w:pPr>
        <w:pStyle w:val="ZWYKYTEKST"/>
        <w:jc w:val="center"/>
      </w:pPr>
      <w:bookmarkStart w:id="37" w:name="OG%25C5%2581OSZENIE_O_NABORZE_WNIOSK%25C"/>
      <w:r>
        <w:rPr>
          <w:b/>
        </w:rPr>
        <w:t>OGŁOSZENIE O NABORZE WNIOSKÓW</w:t>
      </w:r>
    </w:p>
    <w:p w14:paraId="260DCD17" w14:textId="77777777" w:rsidR="00434F60" w:rsidRDefault="00434F60" w:rsidP="00434F60"/>
    <w:bookmarkEnd w:id="37"/>
    <w:p w14:paraId="7A81A499" w14:textId="77777777"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14:paraId="5A947917" w14:textId="77777777"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14:paraId="0CF65CC6" w14:textId="77777777"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14:paraId="6251BD3E" w14:textId="77777777"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14:paraId="74D5DEE5" w14:textId="77777777"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14:paraId="4BD4DC32"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14:paraId="40103E4F"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14:paraId="4A3335DD"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14:paraId="29A63EF8"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14:paraId="69CA8835"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14:paraId="19D84A79" w14:textId="77777777"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14:paraId="19ADC90B" w14:textId="77777777"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14:paraId="3B06709B" w14:textId="77777777"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14:paraId="011ABA56" w14:textId="77777777" w:rsidR="004B5042" w:rsidRPr="004B5042" w:rsidRDefault="00434F60" w:rsidP="00434F60">
      <w:pPr>
        <w:pStyle w:val="Bezodstpw"/>
        <w:numPr>
          <w:ilvl w:val="0"/>
          <w:numId w:val="0"/>
        </w:numPr>
        <w:rPr>
          <w:rFonts w:cs="Arial"/>
          <w:b/>
          <w:color w:val="FF0000"/>
          <w:sz w:val="19"/>
          <w:szCs w:val="19"/>
        </w:rPr>
      </w:pPr>
      <w:r w:rsidRPr="0033420E">
        <w:rPr>
          <w:b/>
          <w:color w:val="auto"/>
          <w:sz w:val="19"/>
          <w:szCs w:val="19"/>
        </w:rPr>
        <w:t>Limit środków w ramach naboru:</w:t>
      </w:r>
      <w:r w:rsidRPr="0033420E">
        <w:rPr>
          <w:color w:val="auto"/>
          <w:sz w:val="19"/>
          <w:szCs w:val="19"/>
        </w:rPr>
        <w:t xml:space="preserve"> 00,00 </w:t>
      </w:r>
      <w:r w:rsidR="004B5042" w:rsidRPr="004B5042">
        <w:rPr>
          <w:rFonts w:cs="Arial"/>
          <w:b/>
          <w:color w:val="FF0000"/>
          <w:sz w:val="19"/>
          <w:szCs w:val="19"/>
        </w:rPr>
        <w:t>€ (po kursie 4 zł –</w:t>
      </w:r>
      <w:r w:rsidR="004B5042">
        <w:rPr>
          <w:rFonts w:cs="Arial"/>
          <w:b/>
          <w:color w:val="FF0000"/>
          <w:sz w:val="19"/>
          <w:szCs w:val="19"/>
        </w:rPr>
        <w:t xml:space="preserve"> 00,00</w:t>
      </w:r>
      <w:r w:rsidR="004B5042" w:rsidRPr="004B5042">
        <w:rPr>
          <w:rFonts w:cs="Arial"/>
          <w:b/>
          <w:color w:val="FF0000"/>
          <w:sz w:val="19"/>
          <w:szCs w:val="19"/>
        </w:rPr>
        <w:t>zł)</w:t>
      </w:r>
    </w:p>
    <w:p w14:paraId="796B286A" w14:textId="77777777" w:rsidR="00434F60" w:rsidRPr="004B5042" w:rsidRDefault="00434F60" w:rsidP="00434F60">
      <w:pPr>
        <w:pStyle w:val="Bezodstpw"/>
        <w:numPr>
          <w:ilvl w:val="0"/>
          <w:numId w:val="0"/>
        </w:numPr>
        <w:rPr>
          <w:b/>
          <w:color w:val="auto"/>
          <w:sz w:val="19"/>
          <w:szCs w:val="19"/>
        </w:rPr>
      </w:pPr>
      <w:r w:rsidRPr="004B5042">
        <w:rPr>
          <w:b/>
          <w:color w:val="auto"/>
          <w:sz w:val="19"/>
          <w:szCs w:val="19"/>
        </w:rPr>
        <w:lastRenderedPageBreak/>
        <w:t>Maksymalna kwota wsparcia:</w:t>
      </w:r>
      <w:r w:rsidRPr="004B5042">
        <w:rPr>
          <w:color w:val="auto"/>
          <w:sz w:val="19"/>
          <w:szCs w:val="19"/>
        </w:rPr>
        <w:t xml:space="preserve"> 00,00 zł</w:t>
      </w:r>
    </w:p>
    <w:p w14:paraId="1EFA6D09" w14:textId="77777777"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14:paraId="0835C153" w14:textId="77777777"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14:paraId="11463278" w14:textId="77777777"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14:paraId="4D0AEA9A" w14:textId="77777777" w:rsidR="00434F60" w:rsidRPr="00CC1437"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0" w:history="1">
        <w:r w:rsidRPr="0033420E">
          <w:rPr>
            <w:sz w:val="19"/>
            <w:szCs w:val="19"/>
          </w:rPr>
          <w:t>lgd.trzydoliny@gmail.com</w:t>
        </w:r>
      </w:hyperlink>
      <w:r w:rsidRPr="0033420E">
        <w:rPr>
          <w:color w:val="auto"/>
          <w:sz w:val="19"/>
          <w:szCs w:val="19"/>
        </w:rPr>
        <w:t xml:space="preserve"> lub telefonicznie: </w:t>
      </w:r>
      <w:r w:rsidR="002715BB" w:rsidRPr="00CC1437">
        <w:rPr>
          <w:b/>
          <w:color w:val="auto"/>
          <w:sz w:val="19"/>
          <w:szCs w:val="19"/>
        </w:rPr>
        <w:t>795 423 090; 739 246 434</w:t>
      </w:r>
    </w:p>
    <w:p w14:paraId="36D6FAF3" w14:textId="77777777"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14:paraId="7066106B"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przyznanie pomocy;</w:t>
      </w:r>
    </w:p>
    <w:p w14:paraId="1690D867"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przyznanie pomocy;</w:t>
      </w:r>
    </w:p>
    <w:p w14:paraId="4DCAA0E3"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biznesplanu;</w:t>
      </w:r>
    </w:p>
    <w:p w14:paraId="718B0A84"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dodatkowa do biznesplanu;</w:t>
      </w:r>
    </w:p>
    <w:p w14:paraId="7E1F52ED"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oświadczenie podmiotu ubiegającego się o przyznanie pomocy o wielkości przedsiębiorstwa;</w:t>
      </w:r>
    </w:p>
    <w:p w14:paraId="12BD3A5F"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14:paraId="00751420"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płatność;</w:t>
      </w:r>
    </w:p>
    <w:p w14:paraId="2691B949"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płatność;</w:t>
      </w:r>
    </w:p>
    <w:p w14:paraId="3F7DFF0F"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umowy o udzielenie wsparcia wraz z załącznikami;</w:t>
      </w:r>
    </w:p>
    <w:p w14:paraId="5FAECA1C"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Karta opisu operacji dla przedsięwzięcia LSR: </w:t>
      </w:r>
    </w:p>
    <w:p w14:paraId="4F8C8CA8"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obowiązujące w ramach naboru warunki udzielenia wsparcia;</w:t>
      </w:r>
    </w:p>
    <w:p w14:paraId="5DFCE5DE" w14:textId="77777777"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14:paraId="4A0B5183" w14:textId="77777777"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14:paraId="2F42DC97" w14:textId="77777777"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Strategia Rozwoju Lokalnego Kierowanego przez Społeczność; </w:t>
      </w:r>
    </w:p>
    <w:p w14:paraId="33156A11" w14:textId="77777777" w:rsidR="00434F60" w:rsidRPr="0033420E" w:rsidRDefault="00434F60" w:rsidP="003F7BCD">
      <w:pPr>
        <w:pStyle w:val="Bezodstpw"/>
        <w:numPr>
          <w:ilvl w:val="0"/>
          <w:numId w:val="34"/>
        </w:numPr>
        <w:rPr>
          <w:sz w:val="19"/>
          <w:szCs w:val="19"/>
        </w:rPr>
      </w:pPr>
      <w:r w:rsidRPr="0033420E">
        <w:rPr>
          <w:color w:val="auto"/>
          <w:sz w:val="19"/>
          <w:szCs w:val="19"/>
        </w:rPr>
        <w:t>Procedura wyboru i oceny operacji realizowanych przez podmioty inne niż LGD w ramach Strategii Rozwoju Lokalnego Kierowanego przez Społeczność.</w:t>
      </w:r>
    </w:p>
    <w:p w14:paraId="5792E684" w14:textId="77777777" w:rsidR="00434F60" w:rsidRDefault="00434F60">
      <w:pPr>
        <w:rPr>
          <w:lang w:eastAsia="ar-SA"/>
        </w:rPr>
      </w:pPr>
      <w:r>
        <w:rPr>
          <w:lang w:eastAsia="ar-SA"/>
        </w:rPr>
        <w:br w:type="page"/>
      </w:r>
    </w:p>
    <w:p w14:paraId="39A235B6" w14:textId="77777777" w:rsidR="00434F60" w:rsidRDefault="001616B8" w:rsidP="00434F60">
      <w:pPr>
        <w:pStyle w:val="Nagwek2"/>
        <w:rPr>
          <w:i w:val="0"/>
          <w:u w:val="single"/>
        </w:rPr>
      </w:pPr>
      <w:bookmarkStart w:id="38" w:name="_Toc56595383"/>
      <w:r>
        <w:rPr>
          <w:i w:val="0"/>
          <w:u w:val="single"/>
        </w:rPr>
        <w:lastRenderedPageBreak/>
        <w:t>Wzór rejestru wniosków w ramach PROW na lata 2014 – 2020</w:t>
      </w:r>
      <w:bookmarkEnd w:id="38"/>
    </w:p>
    <w:p w14:paraId="1EF36634" w14:textId="77777777" w:rsidR="001616B8" w:rsidRDefault="001616B8" w:rsidP="001616B8">
      <w:pPr>
        <w:rPr>
          <w:lang w:eastAsia="ar-SA"/>
        </w:rPr>
      </w:pPr>
    </w:p>
    <w:p w14:paraId="7AA49F9F" w14:textId="77777777"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14:paraId="188C8296" w14:textId="77777777"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14:paraId="0F187CC3" w14:textId="77777777" w:rsidTr="001616B8">
        <w:tc>
          <w:tcPr>
            <w:tcW w:w="421" w:type="dxa"/>
            <w:tcBorders>
              <w:top w:val="single" w:sz="4" w:space="0" w:color="000000"/>
              <w:left w:val="single" w:sz="4" w:space="0" w:color="000000"/>
              <w:bottom w:val="single" w:sz="4" w:space="0" w:color="000000"/>
            </w:tcBorders>
            <w:shd w:val="clear" w:color="auto" w:fill="auto"/>
            <w:vAlign w:val="center"/>
          </w:tcPr>
          <w:p w14:paraId="617A76A7" w14:textId="77777777"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14:paraId="3226CD6B" w14:textId="77777777"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14:paraId="15A3592A" w14:textId="77777777" w:rsidR="001616B8" w:rsidRDefault="001616B8" w:rsidP="001616B8">
            <w:pPr>
              <w:jc w:val="center"/>
              <w:rPr>
                <w:rFonts w:cs="Century Gothic"/>
                <w:bCs/>
                <w:sz w:val="14"/>
                <w:szCs w:val="20"/>
              </w:rPr>
            </w:pPr>
            <w:r>
              <w:rPr>
                <w:rFonts w:cs="Century Gothic"/>
                <w:bCs/>
                <w:sz w:val="14"/>
                <w:szCs w:val="20"/>
              </w:rPr>
              <w:t>Przedsięwzięcie w ramach LSR</w:t>
            </w:r>
          </w:p>
          <w:p w14:paraId="36A06B30" w14:textId="77777777"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14:paraId="433CDC7D" w14:textId="77777777"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14:paraId="10E38F44" w14:textId="77777777"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14:paraId="04FBCDBE" w14:textId="77777777"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14:paraId="4B10A1AD" w14:textId="77777777"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14:paraId="581757C4" w14:textId="77777777"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EE5F4" w14:textId="77777777" w:rsidR="001616B8" w:rsidRDefault="001616B8" w:rsidP="001616B8">
            <w:pPr>
              <w:jc w:val="center"/>
            </w:pPr>
            <w:r>
              <w:rPr>
                <w:rFonts w:cs="Century Gothic"/>
                <w:bCs/>
                <w:sz w:val="14"/>
                <w:szCs w:val="20"/>
              </w:rPr>
              <w:t>Data, godz. zarejestrowania wniosku, podpis pracownika LGD</w:t>
            </w:r>
          </w:p>
        </w:tc>
      </w:tr>
      <w:tr w:rsidR="001616B8" w14:paraId="2E235F0B" w14:textId="77777777"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14:paraId="39770461" w14:textId="77777777"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14:paraId="25EFD847" w14:textId="77777777"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14:paraId="7D48E9DD"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7140CDD3" w14:textId="77777777"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14:paraId="5E25124F" w14:textId="77777777"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4F3C47E0"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569E3AC9" w14:textId="77777777"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14:paraId="0F4205C4" w14:textId="77777777"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3F463" w14:textId="77777777" w:rsidR="001616B8" w:rsidRDefault="001616B8" w:rsidP="001616B8">
            <w:pPr>
              <w:snapToGrid w:val="0"/>
              <w:jc w:val="both"/>
              <w:rPr>
                <w:rFonts w:cs="Century Gothic"/>
                <w:sz w:val="14"/>
                <w:szCs w:val="20"/>
              </w:rPr>
            </w:pPr>
          </w:p>
        </w:tc>
      </w:tr>
      <w:tr w:rsidR="001616B8" w14:paraId="7102176D" w14:textId="77777777"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14:paraId="1E020430" w14:textId="77777777"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14:paraId="4E675B16" w14:textId="77777777"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14:paraId="6E1E36ED"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182E1D6F" w14:textId="77777777"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14:paraId="3C2BDE33" w14:textId="77777777"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79F8312D"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418385B5" w14:textId="77777777"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14:paraId="6DAD3C0E" w14:textId="77777777"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D3FB" w14:textId="77777777" w:rsidR="001616B8" w:rsidRDefault="001616B8" w:rsidP="001616B8">
            <w:pPr>
              <w:snapToGrid w:val="0"/>
              <w:jc w:val="both"/>
              <w:rPr>
                <w:rFonts w:cs="Century Gothic"/>
                <w:sz w:val="14"/>
                <w:szCs w:val="20"/>
              </w:rPr>
            </w:pPr>
          </w:p>
        </w:tc>
      </w:tr>
      <w:tr w:rsidR="001616B8" w14:paraId="58B42D46" w14:textId="77777777"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14:paraId="7849A93B" w14:textId="77777777"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14:paraId="3CEE275B" w14:textId="77777777"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14:paraId="1768AFB1"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2628E6C7" w14:textId="77777777"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14:paraId="0A2A3318" w14:textId="77777777"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14:paraId="0FF6C82F" w14:textId="77777777"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14:paraId="096A69DA" w14:textId="77777777"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14:paraId="526B7B34" w14:textId="77777777"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5DC6" w14:textId="77777777" w:rsidR="001616B8" w:rsidRDefault="001616B8" w:rsidP="001616B8">
            <w:pPr>
              <w:snapToGrid w:val="0"/>
              <w:jc w:val="both"/>
              <w:rPr>
                <w:rFonts w:cs="Century Gothic"/>
                <w:sz w:val="14"/>
                <w:szCs w:val="20"/>
              </w:rPr>
            </w:pPr>
          </w:p>
        </w:tc>
      </w:tr>
    </w:tbl>
    <w:p w14:paraId="1339C70D" w14:textId="77777777"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14:paraId="2A95FFD0" w14:textId="77777777" w:rsidR="001616B8" w:rsidRDefault="001616B8">
      <w:pPr>
        <w:rPr>
          <w:lang w:eastAsia="ar-SA"/>
        </w:rPr>
      </w:pPr>
      <w:r>
        <w:rPr>
          <w:lang w:eastAsia="ar-SA"/>
        </w:rPr>
        <w:br w:type="page"/>
      </w:r>
    </w:p>
    <w:p w14:paraId="578389FB" w14:textId="77777777" w:rsidR="001616B8" w:rsidRPr="00820B77" w:rsidRDefault="001616B8" w:rsidP="001616B8">
      <w:pPr>
        <w:pStyle w:val="Nagwek2"/>
        <w:ind w:left="567" w:hanging="207"/>
        <w:rPr>
          <w:i w:val="0"/>
          <w:u w:val="single"/>
        </w:rPr>
      </w:pPr>
      <w:bookmarkStart w:id="39" w:name="_Toc56595384"/>
      <w:r>
        <w:rPr>
          <w:i w:val="0"/>
          <w:u w:val="single"/>
        </w:rPr>
        <w:lastRenderedPageBreak/>
        <w:t>Wzór karty weryfikacji wstępnej wniosku</w:t>
      </w:r>
      <w:bookmarkEnd w:id="39"/>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CC1437" w14:paraId="03B4E124" w14:textId="77777777"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14:paraId="6C513D98" w14:textId="77777777" w:rsidR="00F159D4" w:rsidRPr="00CC1437" w:rsidRDefault="00F159D4" w:rsidP="00F159D4">
            <w:pPr>
              <w:spacing w:after="0"/>
              <w:rPr>
                <w:b/>
                <w:sz w:val="20"/>
                <w:szCs w:val="20"/>
                <w:vertAlign w:val="superscript"/>
              </w:rPr>
            </w:pPr>
            <w:r w:rsidRPr="00CC1437">
              <w:rPr>
                <w:b/>
                <w:sz w:val="20"/>
                <w:szCs w:val="20"/>
              </w:rPr>
              <w:t>KARTA WERYFIKACJI ZGODNOŚCI OPERACJI Z WARUNKAMI PRZYZNANIA POMOCY OKREŚLONYMI W PROGRAMIE ROZWOJU OBSZARÓW WIEJSKICH NA LATA 2014 – 2020</w:t>
            </w:r>
            <w:r w:rsidRPr="00CC1437">
              <w:rPr>
                <w:b/>
                <w:sz w:val="20"/>
                <w:szCs w:val="20"/>
                <w:vertAlign w:val="superscript"/>
              </w:rPr>
              <w:t>1</w:t>
            </w:r>
          </w:p>
        </w:tc>
      </w:tr>
      <w:tr w:rsidR="00F159D4" w:rsidRPr="00CC1437" w14:paraId="70DF8BD8" w14:textId="77777777"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14:paraId="4D2DCB5D" w14:textId="77777777" w:rsidR="00F159D4" w:rsidRPr="00CC1437" w:rsidRDefault="00F159D4" w:rsidP="00F159D4">
            <w:pPr>
              <w:spacing w:after="0"/>
              <w:jc w:val="both"/>
              <w:rPr>
                <w:sz w:val="18"/>
                <w:szCs w:val="18"/>
              </w:rPr>
            </w:pPr>
            <w:r w:rsidRPr="00CC1437">
              <w:rPr>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CC1437" w14:paraId="1268BBE0" w14:textId="77777777"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14:paraId="4B04CE3C" w14:textId="77777777" w:rsidR="00F159D4" w:rsidRPr="00CC1437" w:rsidRDefault="00F159D4" w:rsidP="00F159D4">
            <w:pPr>
              <w:spacing w:after="0"/>
              <w:jc w:val="both"/>
              <w:rPr>
                <w:sz w:val="18"/>
                <w:szCs w:val="18"/>
              </w:rPr>
            </w:pPr>
            <w:r w:rsidRPr="00CC1437">
              <w:rPr>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CC1437" w14:paraId="7EE67DE1" w14:textId="77777777"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14:paraId="56FC3F50" w14:textId="77777777" w:rsidR="00F159D4" w:rsidRPr="00CC1437" w:rsidRDefault="00F159D4" w:rsidP="00F159D4">
            <w:pPr>
              <w:spacing w:after="0"/>
              <w:rPr>
                <w:sz w:val="18"/>
                <w:szCs w:val="18"/>
              </w:rPr>
            </w:pPr>
            <w:r w:rsidRPr="00CC1437">
              <w:rPr>
                <w:sz w:val="18"/>
                <w:szCs w:val="18"/>
              </w:rPr>
              <w:t>Kartę wypełnia się przy zastosowaniu ogólnej wskazówki dotyczącej odpowiedzi TAK, NIE, DO UZUP., ND.</w:t>
            </w:r>
            <w:r w:rsidRPr="00CC1437">
              <w:rPr>
                <w:sz w:val="18"/>
                <w:szCs w:val="18"/>
              </w:rPr>
              <w:br/>
            </w:r>
            <w:r w:rsidRPr="00CC1437">
              <w:rPr>
                <w:b/>
                <w:sz w:val="18"/>
                <w:szCs w:val="18"/>
              </w:rPr>
              <w:t>TAK</w:t>
            </w:r>
            <w:r w:rsidRPr="00CC1437">
              <w:rPr>
                <w:sz w:val="18"/>
                <w:szCs w:val="18"/>
              </w:rPr>
              <w:t xml:space="preserve"> – możliwe jest jednoznaczne udzielenie odpowiedzi na pytanie,</w:t>
            </w:r>
            <w:r w:rsidRPr="00CC1437">
              <w:rPr>
                <w:sz w:val="18"/>
                <w:szCs w:val="18"/>
              </w:rPr>
              <w:br/>
            </w:r>
            <w:r w:rsidRPr="00CC1437">
              <w:rPr>
                <w:b/>
                <w:sz w:val="18"/>
                <w:szCs w:val="18"/>
              </w:rPr>
              <w:t xml:space="preserve">NIE </w:t>
            </w:r>
            <w:r w:rsidRPr="00CC1437">
              <w:rPr>
                <w:sz w:val="18"/>
                <w:szCs w:val="18"/>
              </w:rPr>
              <w:t>– możliwe jest udzielenie jednoznacznej negatywnej odpowiedzi lub na podstawie dostępnych informacji i dokumentów nie można potwierdzić spełniania danego kryterium,</w:t>
            </w:r>
            <w:r w:rsidRPr="00CC1437">
              <w:rPr>
                <w:sz w:val="18"/>
                <w:szCs w:val="18"/>
              </w:rPr>
              <w:br/>
            </w:r>
            <w:r w:rsidRPr="00CC1437">
              <w:rPr>
                <w:b/>
                <w:sz w:val="18"/>
                <w:szCs w:val="18"/>
              </w:rPr>
              <w:t>DO UZUP</w:t>
            </w:r>
            <w:r w:rsidRPr="00CC1437">
              <w:rPr>
                <w:sz w:val="18"/>
                <w:szCs w:val="18"/>
              </w:rPr>
              <w:t xml:space="preserve">.- weryfikowany punkt karty podlega wyjaśnieniom/uzupełnieniom na wezwanie LGD zgodnie z art.22 ust.1a-1c ustawy RLKS.                                                                                                      </w:t>
            </w:r>
          </w:p>
          <w:p w14:paraId="2615D015" w14:textId="77777777" w:rsidR="00F159D4" w:rsidRPr="00CC1437" w:rsidRDefault="00F159D4" w:rsidP="00F159D4">
            <w:pPr>
              <w:spacing w:after="0"/>
              <w:rPr>
                <w:sz w:val="18"/>
                <w:szCs w:val="18"/>
              </w:rPr>
            </w:pPr>
            <w:r w:rsidRPr="00CC1437">
              <w:rPr>
                <w:b/>
                <w:sz w:val="18"/>
                <w:szCs w:val="18"/>
              </w:rPr>
              <w:t>ND</w:t>
            </w:r>
            <w:r w:rsidRPr="00CC1437">
              <w:rPr>
                <w:sz w:val="18"/>
                <w:szCs w:val="18"/>
              </w:rPr>
              <w:t xml:space="preserve"> – weryfikowany punkt karty nie dotyczy danego Wnioskodawcy.   </w:t>
            </w:r>
          </w:p>
          <w:p w14:paraId="2DDC7E50" w14:textId="77777777" w:rsidR="00F159D4" w:rsidRPr="00CC1437" w:rsidRDefault="00F159D4" w:rsidP="00F159D4">
            <w:pPr>
              <w:spacing w:after="0"/>
              <w:jc w:val="both"/>
              <w:rPr>
                <w:sz w:val="18"/>
                <w:szCs w:val="18"/>
              </w:rPr>
            </w:pPr>
          </w:p>
        </w:tc>
      </w:tr>
      <w:tr w:rsidR="00F159D4" w:rsidRPr="00CC1437" w14:paraId="78360A82" w14:textId="77777777"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14:paraId="6B781121" w14:textId="77777777" w:rsidR="00F159D4" w:rsidRPr="00CC1437" w:rsidRDefault="00F159D4" w:rsidP="00F159D4">
            <w:pPr>
              <w:spacing w:after="0" w:line="240" w:lineRule="auto"/>
              <w:rPr>
                <w:sz w:val="18"/>
                <w:szCs w:val="18"/>
              </w:rPr>
            </w:pPr>
          </w:p>
        </w:tc>
      </w:tr>
      <w:tr w:rsidR="00F159D4" w:rsidRPr="00CC1437" w14:paraId="63EB6259" w14:textId="77777777"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14:paraId="4C3E103E"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0401ED79" w14:textId="77777777" w:rsidR="00F159D4" w:rsidRPr="00CC1437" w:rsidRDefault="00F159D4" w:rsidP="00F159D4">
            <w:pPr>
              <w:spacing w:after="0"/>
              <w:rPr>
                <w:sz w:val="20"/>
                <w:szCs w:val="20"/>
              </w:rPr>
            </w:pPr>
          </w:p>
        </w:tc>
        <w:tc>
          <w:tcPr>
            <w:tcW w:w="161" w:type="dxa"/>
            <w:vAlign w:val="center"/>
          </w:tcPr>
          <w:p w14:paraId="58FFF15B" w14:textId="77777777" w:rsidR="00F159D4" w:rsidRPr="00CC1437" w:rsidRDefault="00F159D4" w:rsidP="00F159D4">
            <w:pPr>
              <w:spacing w:after="0"/>
              <w:rPr>
                <w:sz w:val="20"/>
                <w:szCs w:val="20"/>
              </w:rPr>
            </w:pPr>
          </w:p>
        </w:tc>
        <w:tc>
          <w:tcPr>
            <w:tcW w:w="610" w:type="dxa"/>
            <w:gridSpan w:val="2"/>
            <w:vAlign w:val="center"/>
          </w:tcPr>
          <w:p w14:paraId="6DDB04F3" w14:textId="77777777" w:rsidR="00F159D4" w:rsidRPr="00CC1437" w:rsidRDefault="00F159D4" w:rsidP="00F159D4">
            <w:pPr>
              <w:spacing w:after="0"/>
              <w:rPr>
                <w:sz w:val="20"/>
                <w:szCs w:val="20"/>
              </w:rPr>
            </w:pPr>
          </w:p>
        </w:tc>
        <w:tc>
          <w:tcPr>
            <w:tcW w:w="207" w:type="dxa"/>
            <w:vAlign w:val="center"/>
          </w:tcPr>
          <w:p w14:paraId="0659D6C4" w14:textId="77777777" w:rsidR="00F159D4" w:rsidRPr="00CC1437" w:rsidRDefault="00F159D4" w:rsidP="00F159D4">
            <w:pPr>
              <w:spacing w:after="0"/>
              <w:rPr>
                <w:sz w:val="20"/>
                <w:szCs w:val="20"/>
              </w:rPr>
            </w:pPr>
          </w:p>
        </w:tc>
        <w:tc>
          <w:tcPr>
            <w:tcW w:w="583" w:type="dxa"/>
            <w:vAlign w:val="center"/>
          </w:tcPr>
          <w:p w14:paraId="3F90D3AD" w14:textId="77777777" w:rsidR="00F159D4" w:rsidRPr="00CC1437" w:rsidRDefault="00F159D4" w:rsidP="00F159D4">
            <w:pPr>
              <w:spacing w:after="0"/>
              <w:rPr>
                <w:sz w:val="20"/>
                <w:szCs w:val="20"/>
              </w:rPr>
            </w:pPr>
          </w:p>
        </w:tc>
        <w:tc>
          <w:tcPr>
            <w:tcW w:w="242" w:type="dxa"/>
            <w:vAlign w:val="center"/>
          </w:tcPr>
          <w:p w14:paraId="32156FB6" w14:textId="77777777" w:rsidR="00F159D4" w:rsidRPr="00CC1437" w:rsidRDefault="00F159D4" w:rsidP="00F159D4">
            <w:pPr>
              <w:spacing w:after="0"/>
              <w:rPr>
                <w:sz w:val="20"/>
                <w:szCs w:val="20"/>
              </w:rPr>
            </w:pPr>
          </w:p>
        </w:tc>
        <w:tc>
          <w:tcPr>
            <w:tcW w:w="207" w:type="dxa"/>
            <w:vAlign w:val="center"/>
          </w:tcPr>
          <w:p w14:paraId="7B6B671D" w14:textId="77777777" w:rsidR="00F159D4" w:rsidRPr="00CC1437" w:rsidRDefault="00F159D4" w:rsidP="00F159D4">
            <w:pPr>
              <w:spacing w:after="0"/>
              <w:rPr>
                <w:sz w:val="20"/>
                <w:szCs w:val="20"/>
              </w:rPr>
            </w:pPr>
          </w:p>
        </w:tc>
        <w:tc>
          <w:tcPr>
            <w:tcW w:w="520" w:type="dxa"/>
            <w:vAlign w:val="center"/>
          </w:tcPr>
          <w:p w14:paraId="625FC71C"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0F665584" w14:textId="77777777" w:rsidR="00F159D4" w:rsidRPr="00CC1437" w:rsidRDefault="00F159D4" w:rsidP="00F159D4">
            <w:pPr>
              <w:spacing w:after="0"/>
              <w:rPr>
                <w:sz w:val="20"/>
                <w:szCs w:val="20"/>
              </w:rPr>
            </w:pPr>
            <w:r w:rsidRPr="00CC1437">
              <w:rPr>
                <w:sz w:val="20"/>
                <w:szCs w:val="20"/>
              </w:rPr>
              <w:t> </w:t>
            </w:r>
          </w:p>
        </w:tc>
      </w:tr>
      <w:tr w:rsidR="00F159D4" w:rsidRPr="00CC1437" w14:paraId="4E73F473" w14:textId="77777777"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14:paraId="5828CF6A" w14:textId="77777777" w:rsidR="00F159D4" w:rsidRPr="00CC1437" w:rsidRDefault="00F159D4" w:rsidP="00F159D4">
            <w:pPr>
              <w:spacing w:after="0"/>
              <w:rPr>
                <w:sz w:val="20"/>
                <w:szCs w:val="20"/>
              </w:rPr>
            </w:pPr>
            <w:r w:rsidRPr="00CC1437">
              <w:rPr>
                <w:sz w:val="20"/>
                <w:szCs w:val="20"/>
              </w:rPr>
              <w:t> </w:t>
            </w:r>
          </w:p>
        </w:tc>
        <w:tc>
          <w:tcPr>
            <w:tcW w:w="6073" w:type="dxa"/>
            <w:vMerge w:val="restart"/>
            <w:tcBorders>
              <w:top w:val="single" w:sz="4" w:space="0" w:color="000000"/>
              <w:left w:val="nil"/>
              <w:bottom w:val="single" w:sz="4" w:space="0" w:color="000000"/>
              <w:right w:val="nil"/>
            </w:tcBorders>
            <w:vAlign w:val="center"/>
            <w:hideMark/>
          </w:tcPr>
          <w:p w14:paraId="30AA029B" w14:textId="77777777" w:rsidR="00F159D4" w:rsidRPr="00CC1437" w:rsidRDefault="00F159D4" w:rsidP="00F159D4">
            <w:pPr>
              <w:spacing w:after="0"/>
              <w:rPr>
                <w:sz w:val="20"/>
                <w:szCs w:val="20"/>
                <w:vertAlign w:val="superscript"/>
              </w:rPr>
            </w:pPr>
          </w:p>
        </w:tc>
        <w:tc>
          <w:tcPr>
            <w:tcW w:w="161" w:type="dxa"/>
            <w:tcBorders>
              <w:top w:val="single" w:sz="4" w:space="0" w:color="000000"/>
              <w:left w:val="nil"/>
              <w:bottom w:val="nil"/>
              <w:right w:val="nil"/>
            </w:tcBorders>
            <w:vAlign w:val="center"/>
            <w:hideMark/>
          </w:tcPr>
          <w:p w14:paraId="0532B9C5" w14:textId="77777777" w:rsidR="00F159D4" w:rsidRPr="00CC1437" w:rsidRDefault="00F159D4" w:rsidP="00F159D4">
            <w:pPr>
              <w:spacing w:after="0"/>
              <w:rPr>
                <w:sz w:val="20"/>
                <w:szCs w:val="20"/>
              </w:rPr>
            </w:pPr>
            <w:r w:rsidRPr="00CC1437">
              <w:rPr>
                <w:sz w:val="20"/>
                <w:szCs w:val="20"/>
              </w:rPr>
              <w:t> </w:t>
            </w:r>
          </w:p>
        </w:tc>
        <w:tc>
          <w:tcPr>
            <w:tcW w:w="3823" w:type="dxa"/>
            <w:gridSpan w:val="9"/>
            <w:tcBorders>
              <w:top w:val="single" w:sz="4" w:space="0" w:color="000000"/>
              <w:left w:val="nil"/>
              <w:bottom w:val="nil"/>
              <w:right w:val="single" w:sz="4" w:space="0" w:color="000000"/>
            </w:tcBorders>
            <w:vAlign w:val="center"/>
            <w:hideMark/>
          </w:tcPr>
          <w:p w14:paraId="060D7CA8" w14:textId="77777777" w:rsidR="00F159D4" w:rsidRPr="00CC1437" w:rsidRDefault="00F159D4" w:rsidP="00F159D4">
            <w:pPr>
              <w:spacing w:after="0"/>
              <w:jc w:val="center"/>
              <w:rPr>
                <w:sz w:val="20"/>
                <w:szCs w:val="20"/>
              </w:rPr>
            </w:pPr>
            <w:r w:rsidRPr="00CC1437">
              <w:rPr>
                <w:sz w:val="20"/>
                <w:szCs w:val="20"/>
              </w:rPr>
              <w:t>Weryfikujący</w:t>
            </w:r>
          </w:p>
        </w:tc>
      </w:tr>
      <w:tr w:rsidR="00F159D4" w:rsidRPr="00CC1437" w14:paraId="27446A4A" w14:textId="77777777"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14:paraId="5175BB30" w14:textId="77777777" w:rsidR="00F159D4" w:rsidRPr="00CC1437" w:rsidRDefault="00F159D4" w:rsidP="00F159D4">
            <w:pPr>
              <w:spacing w:after="0" w:line="240" w:lineRule="auto"/>
              <w:rPr>
                <w:sz w:val="20"/>
                <w:szCs w:val="20"/>
              </w:rPr>
            </w:pPr>
          </w:p>
        </w:tc>
        <w:tc>
          <w:tcPr>
            <w:tcW w:w="6073" w:type="dxa"/>
            <w:vMerge/>
            <w:tcBorders>
              <w:top w:val="single" w:sz="4" w:space="0" w:color="000000"/>
              <w:left w:val="nil"/>
              <w:bottom w:val="single" w:sz="4" w:space="0" w:color="000000"/>
              <w:right w:val="nil"/>
            </w:tcBorders>
            <w:vAlign w:val="center"/>
            <w:hideMark/>
          </w:tcPr>
          <w:p w14:paraId="2C9B115B" w14:textId="77777777" w:rsidR="00F159D4" w:rsidRPr="00CC1437" w:rsidRDefault="00F159D4" w:rsidP="00F159D4">
            <w:pPr>
              <w:spacing w:after="0" w:line="240" w:lineRule="auto"/>
              <w:rPr>
                <w:sz w:val="20"/>
                <w:szCs w:val="20"/>
                <w:vertAlign w:val="superscript"/>
              </w:rPr>
            </w:pPr>
          </w:p>
        </w:tc>
        <w:tc>
          <w:tcPr>
            <w:tcW w:w="161" w:type="dxa"/>
            <w:tcBorders>
              <w:top w:val="nil"/>
              <w:left w:val="nil"/>
              <w:bottom w:val="single" w:sz="4" w:space="0" w:color="000000"/>
              <w:right w:val="nil"/>
            </w:tcBorders>
            <w:vAlign w:val="center"/>
            <w:hideMark/>
          </w:tcPr>
          <w:p w14:paraId="53F59FA2" w14:textId="77777777"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bottom w:val="single" w:sz="4" w:space="0" w:color="000000"/>
              <w:right w:val="nil"/>
            </w:tcBorders>
            <w:vAlign w:val="center"/>
            <w:hideMark/>
          </w:tcPr>
          <w:p w14:paraId="10F9DFF3" w14:textId="77777777" w:rsidR="00F159D4" w:rsidRPr="00CC1437" w:rsidRDefault="00F159D4" w:rsidP="00F159D4">
            <w:pPr>
              <w:spacing w:after="0"/>
              <w:rPr>
                <w:b/>
                <w:sz w:val="18"/>
                <w:szCs w:val="18"/>
              </w:rPr>
            </w:pPr>
            <w:r w:rsidRPr="00CC1437">
              <w:rPr>
                <w:b/>
                <w:sz w:val="18"/>
                <w:szCs w:val="18"/>
              </w:rPr>
              <w:t>TAK</w:t>
            </w:r>
          </w:p>
        </w:tc>
        <w:tc>
          <w:tcPr>
            <w:tcW w:w="207" w:type="dxa"/>
            <w:tcBorders>
              <w:top w:val="nil"/>
              <w:left w:val="nil"/>
              <w:bottom w:val="single" w:sz="4" w:space="0" w:color="000000"/>
              <w:right w:val="nil"/>
            </w:tcBorders>
            <w:vAlign w:val="center"/>
            <w:hideMark/>
          </w:tcPr>
          <w:p w14:paraId="5D111570" w14:textId="77777777" w:rsidR="00F159D4" w:rsidRPr="00CC1437" w:rsidRDefault="00F159D4" w:rsidP="00F159D4">
            <w:pPr>
              <w:spacing w:after="0"/>
              <w:rPr>
                <w:b/>
                <w:sz w:val="18"/>
                <w:szCs w:val="18"/>
              </w:rPr>
            </w:pPr>
            <w:r w:rsidRPr="00CC1437">
              <w:rPr>
                <w:b/>
                <w:sz w:val="18"/>
                <w:szCs w:val="18"/>
              </w:rPr>
              <w:t> </w:t>
            </w:r>
          </w:p>
        </w:tc>
        <w:tc>
          <w:tcPr>
            <w:tcW w:w="583" w:type="dxa"/>
            <w:tcBorders>
              <w:top w:val="nil"/>
              <w:left w:val="nil"/>
              <w:bottom w:val="single" w:sz="4" w:space="0" w:color="000000"/>
              <w:right w:val="nil"/>
            </w:tcBorders>
            <w:vAlign w:val="center"/>
            <w:hideMark/>
          </w:tcPr>
          <w:p w14:paraId="7370514F" w14:textId="77777777" w:rsidR="00F159D4" w:rsidRPr="00CC1437" w:rsidRDefault="00F159D4" w:rsidP="00F159D4">
            <w:pPr>
              <w:spacing w:after="0"/>
              <w:rPr>
                <w:b/>
                <w:sz w:val="18"/>
                <w:szCs w:val="18"/>
              </w:rPr>
            </w:pPr>
            <w:r w:rsidRPr="00CC1437">
              <w:rPr>
                <w:b/>
                <w:sz w:val="18"/>
                <w:szCs w:val="18"/>
              </w:rPr>
              <w:t>NIE</w:t>
            </w:r>
          </w:p>
        </w:tc>
        <w:tc>
          <w:tcPr>
            <w:tcW w:w="969" w:type="dxa"/>
            <w:gridSpan w:val="3"/>
            <w:tcBorders>
              <w:top w:val="nil"/>
              <w:left w:val="nil"/>
              <w:bottom w:val="single" w:sz="4" w:space="0" w:color="000000"/>
              <w:right w:val="nil"/>
            </w:tcBorders>
            <w:vAlign w:val="center"/>
            <w:hideMark/>
          </w:tcPr>
          <w:p w14:paraId="36EC4BEB" w14:textId="77777777" w:rsidR="00F159D4" w:rsidRPr="00CC1437" w:rsidRDefault="00F159D4" w:rsidP="00F159D4">
            <w:pPr>
              <w:spacing w:after="0"/>
              <w:rPr>
                <w:b/>
                <w:sz w:val="18"/>
                <w:szCs w:val="18"/>
              </w:rPr>
            </w:pPr>
            <w:r w:rsidRPr="00CC1437">
              <w:rPr>
                <w:b/>
                <w:sz w:val="18"/>
                <w:szCs w:val="18"/>
              </w:rPr>
              <w:t>DO UZUP.</w:t>
            </w:r>
          </w:p>
        </w:tc>
        <w:tc>
          <w:tcPr>
            <w:tcW w:w="1454" w:type="dxa"/>
            <w:gridSpan w:val="2"/>
            <w:tcBorders>
              <w:top w:val="nil"/>
              <w:left w:val="nil"/>
              <w:bottom w:val="single" w:sz="4" w:space="0" w:color="000000"/>
              <w:right w:val="single" w:sz="4" w:space="0" w:color="000000"/>
            </w:tcBorders>
            <w:vAlign w:val="center"/>
            <w:hideMark/>
          </w:tcPr>
          <w:p w14:paraId="222958E7" w14:textId="77777777" w:rsidR="00F159D4" w:rsidRPr="00CC1437" w:rsidRDefault="00F159D4" w:rsidP="00F159D4">
            <w:pPr>
              <w:spacing w:after="0"/>
              <w:rPr>
                <w:b/>
                <w:sz w:val="18"/>
                <w:szCs w:val="18"/>
              </w:rPr>
            </w:pPr>
            <w:r w:rsidRPr="00CC1437">
              <w:rPr>
                <w:b/>
                <w:sz w:val="18"/>
                <w:szCs w:val="18"/>
              </w:rPr>
              <w:t>        ND</w:t>
            </w:r>
          </w:p>
        </w:tc>
      </w:tr>
      <w:tr w:rsidR="00F159D4" w:rsidRPr="00CC1437" w14:paraId="7F63D03A" w14:textId="77777777"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14:paraId="06AE6098"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6ABC542C"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55F61B96"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D8D302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5264" behindDoc="0" locked="0" layoutInCell="1" allowOverlap="1" wp14:anchorId="77A1C820" wp14:editId="14875AF4">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4CFDD"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" strokeweight="1.5pt"/>
                  </w:pict>
                </mc:Fallback>
              </mc:AlternateContent>
            </w:r>
            <w:r w:rsidRPr="00CC1437">
              <w:rPr>
                <w:sz w:val="20"/>
                <w:szCs w:val="20"/>
              </w:rPr>
              <w:t> </w:t>
            </w:r>
          </w:p>
        </w:tc>
        <w:tc>
          <w:tcPr>
            <w:tcW w:w="207" w:type="dxa"/>
            <w:vAlign w:val="center"/>
            <w:hideMark/>
          </w:tcPr>
          <w:p w14:paraId="0C7CCF7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B2EC6E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C91E6E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455363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6288" behindDoc="0" locked="0" layoutInCell="1" allowOverlap="1" wp14:anchorId="27B908B3" wp14:editId="008F8E80">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EA8E1"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" strokeweight="1.5pt"/>
                  </w:pict>
                </mc:Fallback>
              </mc:AlternateContent>
            </w:r>
            <w:r w:rsidRPr="00CC1437">
              <w:rPr>
                <w:sz w:val="20"/>
                <w:szCs w:val="20"/>
              </w:rPr>
              <w:t> </w:t>
            </w:r>
          </w:p>
        </w:tc>
        <w:tc>
          <w:tcPr>
            <w:tcW w:w="520" w:type="dxa"/>
            <w:vAlign w:val="center"/>
            <w:hideMark/>
          </w:tcPr>
          <w:p w14:paraId="140CC7B3"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955E5F5" w14:textId="77777777" w:rsidR="00F159D4" w:rsidRPr="00CC1437" w:rsidRDefault="00F159D4" w:rsidP="00F159D4">
            <w:pPr>
              <w:spacing w:after="0"/>
              <w:rPr>
                <w:sz w:val="20"/>
                <w:szCs w:val="20"/>
              </w:rPr>
            </w:pPr>
            <w:r w:rsidRPr="00CC1437">
              <w:rPr>
                <w:sz w:val="20"/>
                <w:szCs w:val="20"/>
              </w:rPr>
              <w:t> </w:t>
            </w:r>
          </w:p>
        </w:tc>
      </w:tr>
      <w:tr w:rsidR="00F159D4" w:rsidRPr="00CC1437" w14:paraId="3D708075"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3383450" w14:textId="77777777" w:rsidR="00F159D4" w:rsidRPr="00CC1437" w:rsidRDefault="00F159D4" w:rsidP="00F159D4">
            <w:pPr>
              <w:spacing w:after="0"/>
              <w:rPr>
                <w:sz w:val="20"/>
                <w:szCs w:val="20"/>
              </w:rPr>
            </w:pPr>
            <w:r w:rsidRPr="00CC1437">
              <w:rPr>
                <w:sz w:val="20"/>
                <w:szCs w:val="20"/>
              </w:rPr>
              <w:t>I.</w:t>
            </w:r>
          </w:p>
        </w:tc>
        <w:tc>
          <w:tcPr>
            <w:tcW w:w="6073" w:type="dxa"/>
            <w:vAlign w:val="center"/>
            <w:hideMark/>
          </w:tcPr>
          <w:p w14:paraId="0E3BA2A1" w14:textId="77777777" w:rsidR="00F159D4" w:rsidRPr="00CC1437" w:rsidRDefault="00F159D4" w:rsidP="00F159D4">
            <w:pPr>
              <w:spacing w:after="0" w:line="240" w:lineRule="auto"/>
              <w:rPr>
                <w:b/>
                <w:sz w:val="20"/>
                <w:szCs w:val="20"/>
              </w:rPr>
            </w:pPr>
            <w:r w:rsidRPr="00CC1437">
              <w:rPr>
                <w:b/>
                <w:sz w:val="20"/>
                <w:szCs w:val="20"/>
              </w:rPr>
              <w:t>Wnioskodawcą jest osoba fizyczna / osoba fizyczna wykonująca działalność gospodarczą</w:t>
            </w:r>
          </w:p>
        </w:tc>
        <w:tc>
          <w:tcPr>
            <w:tcW w:w="161" w:type="dxa"/>
            <w:vAlign w:val="center"/>
            <w:hideMark/>
          </w:tcPr>
          <w:p w14:paraId="20DAAB7E"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FF1D2A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B2BD86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C1A42B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67EF33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F46A6A1"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4735A4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85C7139" w14:textId="77777777" w:rsidR="00F159D4" w:rsidRPr="00CC1437" w:rsidRDefault="00F159D4" w:rsidP="00F159D4">
            <w:pPr>
              <w:spacing w:after="0"/>
              <w:rPr>
                <w:sz w:val="20"/>
                <w:szCs w:val="20"/>
              </w:rPr>
            </w:pPr>
            <w:r w:rsidRPr="00CC1437">
              <w:rPr>
                <w:sz w:val="20"/>
                <w:szCs w:val="20"/>
              </w:rPr>
              <w:t> </w:t>
            </w:r>
          </w:p>
        </w:tc>
      </w:tr>
      <w:tr w:rsidR="00F159D4" w:rsidRPr="00CC1437" w14:paraId="1DA3D6B9"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1FFCDFCC"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4322600A" w14:textId="77777777" w:rsidR="00F159D4" w:rsidRPr="00CC1437" w:rsidRDefault="00F159D4" w:rsidP="00F159D4">
            <w:pPr>
              <w:spacing w:after="0" w:line="240" w:lineRule="auto"/>
              <w:rPr>
                <w:sz w:val="10"/>
                <w:szCs w:val="10"/>
              </w:rPr>
            </w:pPr>
            <w:r w:rsidRPr="00CC1437">
              <w:rPr>
                <w:sz w:val="20"/>
                <w:szCs w:val="20"/>
              </w:rPr>
              <w:t> </w:t>
            </w:r>
          </w:p>
        </w:tc>
        <w:tc>
          <w:tcPr>
            <w:tcW w:w="161" w:type="dxa"/>
            <w:vAlign w:val="center"/>
            <w:hideMark/>
          </w:tcPr>
          <w:p w14:paraId="18CB2BB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557C06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27DE5F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2ED3DA8"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2631D9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F72EF3D"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0750D8A5"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393F17B" w14:textId="77777777" w:rsidR="00F159D4" w:rsidRPr="00CC1437" w:rsidRDefault="00F159D4" w:rsidP="00F159D4">
            <w:pPr>
              <w:spacing w:after="0"/>
              <w:rPr>
                <w:sz w:val="20"/>
                <w:szCs w:val="20"/>
              </w:rPr>
            </w:pPr>
            <w:r w:rsidRPr="00CC1437">
              <w:rPr>
                <w:sz w:val="20"/>
                <w:szCs w:val="20"/>
              </w:rPr>
              <w:t> </w:t>
            </w:r>
          </w:p>
        </w:tc>
      </w:tr>
      <w:tr w:rsidR="00F159D4" w:rsidRPr="00CC1437" w14:paraId="5CAE56CB"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1714549" w14:textId="77777777"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14:paraId="617BBF55" w14:textId="77777777" w:rsidR="00F159D4" w:rsidRPr="00CC1437" w:rsidRDefault="00F159D4" w:rsidP="00F159D4">
            <w:pPr>
              <w:spacing w:after="0" w:line="240" w:lineRule="auto"/>
              <w:jc w:val="both"/>
              <w:rPr>
                <w:sz w:val="20"/>
                <w:szCs w:val="20"/>
              </w:rPr>
            </w:pPr>
            <w:r w:rsidRPr="00CC1437">
              <w:rPr>
                <w:sz w:val="20"/>
                <w:szCs w:val="20"/>
              </w:rPr>
              <w:t>Miejsce zamieszkania osoby fizycznej  znajduje się na obszarze wiejskim objętym LSR - dotyczy osób fizycznych, które nie wykonują działalności gospodarczej, do której stosuje się przepisy ustawy Prawo Przedsiębiorców</w:t>
            </w:r>
            <w:r w:rsidRPr="00CC1437">
              <w:rPr>
                <w:sz w:val="20"/>
                <w:szCs w:val="20"/>
                <w:vertAlign w:val="superscript"/>
              </w:rPr>
              <w:t>2</w:t>
            </w:r>
            <w:r w:rsidRPr="00CC1437">
              <w:rPr>
                <w:sz w:val="20"/>
                <w:szCs w:val="20"/>
              </w:rPr>
              <w:t>.</w:t>
            </w:r>
          </w:p>
        </w:tc>
        <w:tc>
          <w:tcPr>
            <w:tcW w:w="161" w:type="dxa"/>
            <w:vAlign w:val="center"/>
          </w:tcPr>
          <w:p w14:paraId="63681A76"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4416" behindDoc="0" locked="0" layoutInCell="1" allowOverlap="1" wp14:anchorId="1E5A8551" wp14:editId="11B92C7A">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B0164"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"/>
                  </w:pict>
                </mc:Fallback>
              </mc:AlternateContent>
            </w:r>
          </w:p>
        </w:tc>
        <w:tc>
          <w:tcPr>
            <w:tcW w:w="610" w:type="dxa"/>
            <w:gridSpan w:val="2"/>
            <w:vAlign w:val="center"/>
            <w:hideMark/>
          </w:tcPr>
          <w:p w14:paraId="2BCC0100"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14:paraId="4C4F3890" w14:textId="77777777" w:rsidR="00F159D4" w:rsidRPr="00CC1437" w:rsidRDefault="00F159D4" w:rsidP="00F159D4">
            <w:pPr>
              <w:spacing w:after="0"/>
              <w:rPr>
                <w:sz w:val="20"/>
                <w:szCs w:val="20"/>
              </w:rPr>
            </w:pPr>
          </w:p>
        </w:tc>
        <w:tc>
          <w:tcPr>
            <w:tcW w:w="583" w:type="dxa"/>
            <w:vAlign w:val="center"/>
            <w:hideMark/>
          </w:tcPr>
          <w:p w14:paraId="1639C4CE"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5440" behindDoc="0" locked="0" layoutInCell="1" allowOverlap="1" wp14:anchorId="07EBFE35" wp14:editId="0383E3BA">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739D"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"/>
                  </w:pict>
                </mc:Fallback>
              </mc:AlternateContent>
            </w:r>
            <w:r w:rsidRPr="00CC1437">
              <w:rPr>
                <w:sz w:val="20"/>
                <w:szCs w:val="20"/>
              </w:rPr>
              <w:t> </w:t>
            </w:r>
          </w:p>
        </w:tc>
        <w:tc>
          <w:tcPr>
            <w:tcW w:w="242" w:type="dxa"/>
            <w:tcBorders>
              <w:top w:val="nil"/>
              <w:left w:val="nil"/>
              <w:bottom w:val="nil"/>
              <w:right w:val="nil"/>
            </w:tcBorders>
            <w:vAlign w:val="center"/>
          </w:tcPr>
          <w:p w14:paraId="413FDA2B" w14:textId="77777777" w:rsidR="00F159D4" w:rsidRPr="00CC1437" w:rsidRDefault="00F159D4" w:rsidP="00F159D4">
            <w:pPr>
              <w:spacing w:after="0"/>
              <w:rPr>
                <w:sz w:val="20"/>
                <w:szCs w:val="20"/>
              </w:rPr>
            </w:pPr>
          </w:p>
        </w:tc>
        <w:tc>
          <w:tcPr>
            <w:tcW w:w="207" w:type="dxa"/>
            <w:vAlign w:val="center"/>
          </w:tcPr>
          <w:p w14:paraId="49A17A76"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6464" behindDoc="0" locked="0" layoutInCell="1" allowOverlap="1" wp14:anchorId="75C415B2" wp14:editId="7E813BEB">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EB007"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"/>
                  </w:pict>
                </mc:Fallback>
              </mc:AlternateContent>
            </w:r>
          </w:p>
        </w:tc>
        <w:tc>
          <w:tcPr>
            <w:tcW w:w="520" w:type="dxa"/>
            <w:vAlign w:val="center"/>
            <w:hideMark/>
          </w:tcPr>
          <w:p w14:paraId="52E3EEB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D49A0E6"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7488" behindDoc="0" locked="0" layoutInCell="1" allowOverlap="1" wp14:anchorId="3EE49E55" wp14:editId="639AF560">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94955"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"/>
                  </w:pict>
                </mc:Fallback>
              </mc:AlternateContent>
            </w:r>
            <w:r w:rsidRPr="00CC1437">
              <w:rPr>
                <w:sz w:val="20"/>
                <w:szCs w:val="20"/>
              </w:rPr>
              <w:t> </w:t>
            </w:r>
          </w:p>
        </w:tc>
      </w:tr>
      <w:tr w:rsidR="00F159D4" w:rsidRPr="00CC1437" w14:paraId="3EFEE252" w14:textId="77777777"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14:paraId="27448F47"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0C394EFE" w14:textId="77777777" w:rsidR="00F159D4" w:rsidRPr="00CC1437" w:rsidRDefault="00F159D4" w:rsidP="00F159D4">
            <w:pPr>
              <w:spacing w:after="0" w:line="240" w:lineRule="auto"/>
              <w:rPr>
                <w:sz w:val="20"/>
                <w:szCs w:val="20"/>
              </w:rPr>
            </w:pPr>
          </w:p>
        </w:tc>
        <w:tc>
          <w:tcPr>
            <w:tcW w:w="161" w:type="dxa"/>
            <w:vAlign w:val="center"/>
          </w:tcPr>
          <w:p w14:paraId="0D982298" w14:textId="77777777" w:rsidR="00F159D4" w:rsidRPr="00CC1437" w:rsidRDefault="00F159D4" w:rsidP="00F159D4">
            <w:pPr>
              <w:spacing w:after="0"/>
              <w:rPr>
                <w:sz w:val="20"/>
                <w:szCs w:val="20"/>
              </w:rPr>
            </w:pPr>
          </w:p>
        </w:tc>
        <w:tc>
          <w:tcPr>
            <w:tcW w:w="610" w:type="dxa"/>
            <w:gridSpan w:val="2"/>
            <w:vAlign w:val="center"/>
          </w:tcPr>
          <w:p w14:paraId="2073DD2A" w14:textId="77777777" w:rsidR="00F159D4" w:rsidRPr="00CC1437" w:rsidRDefault="00F159D4" w:rsidP="00F159D4">
            <w:pPr>
              <w:spacing w:after="0"/>
              <w:rPr>
                <w:sz w:val="20"/>
                <w:szCs w:val="20"/>
              </w:rPr>
            </w:pPr>
          </w:p>
        </w:tc>
        <w:tc>
          <w:tcPr>
            <w:tcW w:w="207" w:type="dxa"/>
            <w:vAlign w:val="center"/>
          </w:tcPr>
          <w:p w14:paraId="17F853BA" w14:textId="77777777" w:rsidR="00F159D4" w:rsidRPr="00CC1437" w:rsidRDefault="00F159D4" w:rsidP="00F159D4">
            <w:pPr>
              <w:spacing w:after="0"/>
              <w:rPr>
                <w:sz w:val="20"/>
                <w:szCs w:val="20"/>
              </w:rPr>
            </w:pPr>
          </w:p>
        </w:tc>
        <w:tc>
          <w:tcPr>
            <w:tcW w:w="583" w:type="dxa"/>
            <w:vAlign w:val="center"/>
          </w:tcPr>
          <w:p w14:paraId="2CB0B447" w14:textId="77777777" w:rsidR="00F159D4" w:rsidRPr="00CC1437" w:rsidRDefault="00F159D4" w:rsidP="00F159D4">
            <w:pPr>
              <w:spacing w:after="0"/>
              <w:rPr>
                <w:sz w:val="20"/>
                <w:szCs w:val="20"/>
              </w:rPr>
            </w:pPr>
          </w:p>
        </w:tc>
        <w:tc>
          <w:tcPr>
            <w:tcW w:w="242" w:type="dxa"/>
            <w:vAlign w:val="center"/>
          </w:tcPr>
          <w:p w14:paraId="1200D9FE" w14:textId="77777777" w:rsidR="00F159D4" w:rsidRPr="00CC1437" w:rsidRDefault="00F159D4" w:rsidP="00F159D4">
            <w:pPr>
              <w:spacing w:after="0"/>
              <w:rPr>
                <w:sz w:val="20"/>
                <w:szCs w:val="20"/>
              </w:rPr>
            </w:pPr>
          </w:p>
        </w:tc>
        <w:tc>
          <w:tcPr>
            <w:tcW w:w="207" w:type="dxa"/>
            <w:vAlign w:val="center"/>
          </w:tcPr>
          <w:p w14:paraId="45B7A2B7" w14:textId="77777777" w:rsidR="00F159D4" w:rsidRPr="00CC1437" w:rsidRDefault="00F159D4" w:rsidP="00F159D4">
            <w:pPr>
              <w:spacing w:after="0"/>
              <w:rPr>
                <w:sz w:val="20"/>
                <w:szCs w:val="20"/>
              </w:rPr>
            </w:pPr>
          </w:p>
        </w:tc>
        <w:tc>
          <w:tcPr>
            <w:tcW w:w="520" w:type="dxa"/>
            <w:vAlign w:val="center"/>
          </w:tcPr>
          <w:p w14:paraId="30EA1E39"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20963F16" w14:textId="77777777" w:rsidR="00F159D4" w:rsidRPr="00CC1437" w:rsidRDefault="00F159D4" w:rsidP="00F159D4">
            <w:pPr>
              <w:spacing w:after="0"/>
              <w:rPr>
                <w:sz w:val="20"/>
                <w:szCs w:val="20"/>
              </w:rPr>
            </w:pPr>
            <w:r w:rsidRPr="00CC1437">
              <w:rPr>
                <w:sz w:val="20"/>
                <w:szCs w:val="20"/>
              </w:rPr>
              <w:t> </w:t>
            </w:r>
          </w:p>
        </w:tc>
      </w:tr>
      <w:tr w:rsidR="00F159D4" w:rsidRPr="00CC1437" w14:paraId="35E1EE10"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533D2786"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6C22214F" w14:textId="77777777" w:rsidR="00F159D4" w:rsidRPr="00CC1437" w:rsidRDefault="00F159D4" w:rsidP="00F159D4">
            <w:pPr>
              <w:spacing w:after="0"/>
              <w:rPr>
                <w:sz w:val="10"/>
                <w:szCs w:val="10"/>
              </w:rPr>
            </w:pPr>
          </w:p>
        </w:tc>
        <w:tc>
          <w:tcPr>
            <w:tcW w:w="161" w:type="dxa"/>
            <w:vAlign w:val="center"/>
          </w:tcPr>
          <w:p w14:paraId="7464C789" w14:textId="77777777" w:rsidR="00F159D4" w:rsidRPr="00CC1437" w:rsidRDefault="00F159D4" w:rsidP="00F159D4">
            <w:pPr>
              <w:spacing w:after="0"/>
              <w:rPr>
                <w:sz w:val="20"/>
                <w:szCs w:val="20"/>
              </w:rPr>
            </w:pPr>
          </w:p>
        </w:tc>
        <w:tc>
          <w:tcPr>
            <w:tcW w:w="610" w:type="dxa"/>
            <w:gridSpan w:val="2"/>
            <w:vAlign w:val="center"/>
          </w:tcPr>
          <w:p w14:paraId="5947CC14" w14:textId="77777777" w:rsidR="00F159D4" w:rsidRPr="00CC1437" w:rsidRDefault="00F159D4" w:rsidP="00F159D4">
            <w:pPr>
              <w:spacing w:after="0"/>
              <w:rPr>
                <w:sz w:val="20"/>
                <w:szCs w:val="20"/>
              </w:rPr>
            </w:pPr>
          </w:p>
        </w:tc>
        <w:tc>
          <w:tcPr>
            <w:tcW w:w="207" w:type="dxa"/>
            <w:vAlign w:val="center"/>
          </w:tcPr>
          <w:p w14:paraId="326CF81A" w14:textId="77777777" w:rsidR="00F159D4" w:rsidRPr="00CC1437" w:rsidRDefault="00F159D4" w:rsidP="00F159D4">
            <w:pPr>
              <w:spacing w:after="0"/>
              <w:rPr>
                <w:sz w:val="20"/>
                <w:szCs w:val="20"/>
              </w:rPr>
            </w:pPr>
          </w:p>
        </w:tc>
        <w:tc>
          <w:tcPr>
            <w:tcW w:w="583" w:type="dxa"/>
            <w:vAlign w:val="center"/>
          </w:tcPr>
          <w:p w14:paraId="1976D94F" w14:textId="77777777" w:rsidR="00F159D4" w:rsidRPr="00CC1437" w:rsidRDefault="00F159D4" w:rsidP="00F159D4">
            <w:pPr>
              <w:spacing w:after="0"/>
              <w:rPr>
                <w:sz w:val="20"/>
                <w:szCs w:val="20"/>
              </w:rPr>
            </w:pPr>
          </w:p>
        </w:tc>
        <w:tc>
          <w:tcPr>
            <w:tcW w:w="242" w:type="dxa"/>
            <w:vAlign w:val="center"/>
          </w:tcPr>
          <w:p w14:paraId="7F7B79B2" w14:textId="77777777" w:rsidR="00F159D4" w:rsidRPr="00CC1437" w:rsidRDefault="00F159D4" w:rsidP="00F159D4">
            <w:pPr>
              <w:spacing w:after="0"/>
              <w:rPr>
                <w:sz w:val="20"/>
                <w:szCs w:val="20"/>
              </w:rPr>
            </w:pPr>
          </w:p>
        </w:tc>
        <w:tc>
          <w:tcPr>
            <w:tcW w:w="207" w:type="dxa"/>
            <w:vAlign w:val="center"/>
          </w:tcPr>
          <w:p w14:paraId="3EF8A53D" w14:textId="77777777" w:rsidR="00F159D4" w:rsidRPr="00CC1437" w:rsidRDefault="00F159D4" w:rsidP="00F159D4">
            <w:pPr>
              <w:spacing w:after="0"/>
              <w:rPr>
                <w:sz w:val="20"/>
                <w:szCs w:val="20"/>
              </w:rPr>
            </w:pPr>
          </w:p>
        </w:tc>
        <w:tc>
          <w:tcPr>
            <w:tcW w:w="520" w:type="dxa"/>
            <w:vAlign w:val="center"/>
          </w:tcPr>
          <w:p w14:paraId="63E7ED80"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538F2742" w14:textId="77777777" w:rsidR="00F159D4" w:rsidRPr="00CC1437" w:rsidRDefault="00F159D4" w:rsidP="00F159D4">
            <w:pPr>
              <w:spacing w:after="0"/>
              <w:rPr>
                <w:sz w:val="20"/>
                <w:szCs w:val="20"/>
              </w:rPr>
            </w:pPr>
            <w:r w:rsidRPr="00CC1437">
              <w:rPr>
                <w:sz w:val="20"/>
                <w:szCs w:val="20"/>
              </w:rPr>
              <w:t> </w:t>
            </w:r>
          </w:p>
        </w:tc>
      </w:tr>
      <w:tr w:rsidR="00F159D4" w:rsidRPr="00CC1437" w14:paraId="3E3EABD4"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776A28C" w14:textId="77777777" w:rsidR="00F159D4" w:rsidRPr="00CC1437" w:rsidRDefault="00F159D4" w:rsidP="00F159D4">
            <w:pPr>
              <w:spacing w:after="0"/>
              <w:rPr>
                <w:sz w:val="20"/>
                <w:szCs w:val="20"/>
              </w:rPr>
            </w:pPr>
            <w:r w:rsidRPr="00CC1437">
              <w:rPr>
                <w:sz w:val="20"/>
                <w:szCs w:val="20"/>
              </w:rPr>
              <w:t>2.</w:t>
            </w:r>
          </w:p>
        </w:tc>
        <w:tc>
          <w:tcPr>
            <w:tcW w:w="6073" w:type="dxa"/>
            <w:vMerge w:val="restart"/>
            <w:vAlign w:val="center"/>
            <w:hideMark/>
          </w:tcPr>
          <w:p w14:paraId="5D469A51" w14:textId="77777777" w:rsidR="00F159D4" w:rsidRPr="00CC1437" w:rsidRDefault="00F159D4" w:rsidP="00F159D4">
            <w:pPr>
              <w:spacing w:after="0" w:line="240" w:lineRule="auto"/>
              <w:jc w:val="both"/>
              <w:rPr>
                <w:sz w:val="20"/>
                <w:szCs w:val="20"/>
              </w:rPr>
            </w:pPr>
            <w:r w:rsidRPr="00CC1437">
              <w:rPr>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sidRPr="00CC1437">
              <w:rPr>
                <w:sz w:val="20"/>
                <w:szCs w:val="20"/>
                <w:vertAlign w:val="superscript"/>
              </w:rPr>
              <w:t xml:space="preserve"> 2</w:t>
            </w:r>
            <w:r w:rsidRPr="00CC1437">
              <w:rPr>
                <w:sz w:val="20"/>
                <w:szCs w:val="20"/>
              </w:rPr>
              <w:t>.</w:t>
            </w:r>
          </w:p>
        </w:tc>
        <w:tc>
          <w:tcPr>
            <w:tcW w:w="161" w:type="dxa"/>
            <w:vAlign w:val="center"/>
          </w:tcPr>
          <w:p w14:paraId="789AFDDF" w14:textId="77777777" w:rsidR="00F159D4" w:rsidRPr="00CC1437" w:rsidRDefault="00F159D4" w:rsidP="00F159D4">
            <w:pPr>
              <w:spacing w:after="0"/>
              <w:rPr>
                <w:sz w:val="20"/>
                <w:szCs w:val="20"/>
              </w:rPr>
            </w:pPr>
          </w:p>
        </w:tc>
        <w:tc>
          <w:tcPr>
            <w:tcW w:w="610" w:type="dxa"/>
            <w:gridSpan w:val="2"/>
            <w:vAlign w:val="center"/>
            <w:hideMark/>
          </w:tcPr>
          <w:p w14:paraId="6D0A5C27"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8512" behindDoc="0" locked="0" layoutInCell="1" allowOverlap="1" wp14:anchorId="4AC43D30" wp14:editId="656C480E">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0AF76"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"/>
                  </w:pict>
                </mc:Fallback>
              </mc:AlternateContent>
            </w:r>
            <w:r w:rsidRPr="00CC1437">
              <w:rPr>
                <w:sz w:val="20"/>
                <w:szCs w:val="20"/>
              </w:rPr>
              <w:t> </w:t>
            </w:r>
          </w:p>
        </w:tc>
        <w:tc>
          <w:tcPr>
            <w:tcW w:w="207" w:type="dxa"/>
            <w:tcBorders>
              <w:top w:val="nil"/>
              <w:left w:val="nil"/>
              <w:bottom w:val="nil"/>
            </w:tcBorders>
            <w:vAlign w:val="center"/>
          </w:tcPr>
          <w:p w14:paraId="417E4605" w14:textId="77777777" w:rsidR="00F159D4" w:rsidRPr="00CC1437" w:rsidRDefault="00F159D4" w:rsidP="00F159D4">
            <w:pPr>
              <w:spacing w:after="0"/>
              <w:rPr>
                <w:sz w:val="20"/>
                <w:szCs w:val="20"/>
              </w:rPr>
            </w:pPr>
          </w:p>
        </w:tc>
        <w:tc>
          <w:tcPr>
            <w:tcW w:w="583" w:type="dxa"/>
            <w:vAlign w:val="center"/>
            <w:hideMark/>
          </w:tcPr>
          <w:p w14:paraId="2450FF6A"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9536" behindDoc="0" locked="0" layoutInCell="1" allowOverlap="1" wp14:anchorId="06153754" wp14:editId="76F836C1">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458F9"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"/>
                  </w:pict>
                </mc:Fallback>
              </mc:AlternateContent>
            </w:r>
            <w:r w:rsidRPr="00CC1437">
              <w:rPr>
                <w:sz w:val="20"/>
                <w:szCs w:val="20"/>
              </w:rPr>
              <w:t> </w:t>
            </w:r>
          </w:p>
        </w:tc>
        <w:tc>
          <w:tcPr>
            <w:tcW w:w="242" w:type="dxa"/>
            <w:tcBorders>
              <w:top w:val="nil"/>
              <w:left w:val="nil"/>
              <w:bottom w:val="nil"/>
              <w:right w:val="nil"/>
            </w:tcBorders>
            <w:vAlign w:val="center"/>
          </w:tcPr>
          <w:p w14:paraId="526357EE" w14:textId="77777777" w:rsidR="00F159D4" w:rsidRPr="00CC1437" w:rsidRDefault="00F159D4" w:rsidP="00F159D4">
            <w:pPr>
              <w:spacing w:after="0"/>
              <w:rPr>
                <w:sz w:val="20"/>
                <w:szCs w:val="20"/>
              </w:rPr>
            </w:pPr>
          </w:p>
        </w:tc>
        <w:tc>
          <w:tcPr>
            <w:tcW w:w="207" w:type="dxa"/>
            <w:vAlign w:val="center"/>
          </w:tcPr>
          <w:p w14:paraId="483117C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0560" behindDoc="0" locked="0" layoutInCell="1" allowOverlap="1" wp14:anchorId="2B596E85" wp14:editId="20F1A714">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9C38A"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"/>
                  </w:pict>
                </mc:Fallback>
              </mc:AlternateContent>
            </w:r>
          </w:p>
        </w:tc>
        <w:tc>
          <w:tcPr>
            <w:tcW w:w="520" w:type="dxa"/>
            <w:vAlign w:val="center"/>
            <w:hideMark/>
          </w:tcPr>
          <w:p w14:paraId="1E6B2B94"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0739C4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1584" behindDoc="0" locked="0" layoutInCell="1" allowOverlap="1" wp14:anchorId="71A37E08" wp14:editId="2826FBF5">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685"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"/>
                  </w:pict>
                </mc:Fallback>
              </mc:AlternateContent>
            </w:r>
            <w:r w:rsidRPr="00CC1437">
              <w:rPr>
                <w:sz w:val="20"/>
                <w:szCs w:val="20"/>
              </w:rPr>
              <w:t> </w:t>
            </w:r>
          </w:p>
        </w:tc>
      </w:tr>
      <w:tr w:rsidR="00F159D4" w:rsidRPr="00CC1437" w14:paraId="36D258CF" w14:textId="77777777"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14:paraId="0552B6AA"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513658A5" w14:textId="77777777" w:rsidR="00F159D4" w:rsidRPr="00CC1437" w:rsidRDefault="00F159D4" w:rsidP="00F159D4">
            <w:pPr>
              <w:spacing w:after="0" w:line="240" w:lineRule="auto"/>
              <w:rPr>
                <w:sz w:val="20"/>
                <w:szCs w:val="20"/>
              </w:rPr>
            </w:pPr>
          </w:p>
        </w:tc>
        <w:tc>
          <w:tcPr>
            <w:tcW w:w="161" w:type="dxa"/>
            <w:vAlign w:val="center"/>
          </w:tcPr>
          <w:p w14:paraId="2CF39752" w14:textId="77777777" w:rsidR="00F159D4" w:rsidRPr="00CC1437" w:rsidRDefault="00F159D4" w:rsidP="00F159D4">
            <w:pPr>
              <w:spacing w:after="0"/>
              <w:rPr>
                <w:sz w:val="20"/>
                <w:szCs w:val="20"/>
              </w:rPr>
            </w:pPr>
          </w:p>
        </w:tc>
        <w:tc>
          <w:tcPr>
            <w:tcW w:w="610" w:type="dxa"/>
            <w:gridSpan w:val="2"/>
            <w:vAlign w:val="center"/>
          </w:tcPr>
          <w:p w14:paraId="1800F56A" w14:textId="77777777" w:rsidR="00F159D4" w:rsidRPr="00CC1437" w:rsidRDefault="00F159D4" w:rsidP="00F159D4">
            <w:pPr>
              <w:spacing w:after="0"/>
              <w:rPr>
                <w:sz w:val="20"/>
                <w:szCs w:val="20"/>
              </w:rPr>
            </w:pPr>
          </w:p>
        </w:tc>
        <w:tc>
          <w:tcPr>
            <w:tcW w:w="207" w:type="dxa"/>
            <w:vAlign w:val="center"/>
          </w:tcPr>
          <w:p w14:paraId="77D3A810" w14:textId="77777777" w:rsidR="00F159D4" w:rsidRPr="00CC1437" w:rsidRDefault="00F159D4" w:rsidP="00F159D4">
            <w:pPr>
              <w:spacing w:after="0"/>
              <w:rPr>
                <w:sz w:val="20"/>
                <w:szCs w:val="20"/>
              </w:rPr>
            </w:pPr>
          </w:p>
        </w:tc>
        <w:tc>
          <w:tcPr>
            <w:tcW w:w="583" w:type="dxa"/>
            <w:vAlign w:val="center"/>
          </w:tcPr>
          <w:p w14:paraId="0DE375BC" w14:textId="77777777" w:rsidR="00F159D4" w:rsidRPr="00CC1437" w:rsidRDefault="00F159D4" w:rsidP="00F159D4">
            <w:pPr>
              <w:spacing w:after="0"/>
              <w:rPr>
                <w:sz w:val="20"/>
                <w:szCs w:val="20"/>
              </w:rPr>
            </w:pPr>
          </w:p>
        </w:tc>
        <w:tc>
          <w:tcPr>
            <w:tcW w:w="242" w:type="dxa"/>
            <w:vAlign w:val="center"/>
          </w:tcPr>
          <w:p w14:paraId="6A2873F4" w14:textId="77777777" w:rsidR="00F159D4" w:rsidRPr="00CC1437" w:rsidRDefault="00F159D4" w:rsidP="00F159D4">
            <w:pPr>
              <w:spacing w:after="0"/>
              <w:rPr>
                <w:sz w:val="20"/>
                <w:szCs w:val="20"/>
              </w:rPr>
            </w:pPr>
          </w:p>
        </w:tc>
        <w:tc>
          <w:tcPr>
            <w:tcW w:w="207" w:type="dxa"/>
            <w:vAlign w:val="center"/>
          </w:tcPr>
          <w:p w14:paraId="2CF53C7F" w14:textId="77777777" w:rsidR="00F159D4" w:rsidRPr="00CC1437" w:rsidRDefault="00F159D4" w:rsidP="00F159D4">
            <w:pPr>
              <w:spacing w:after="0"/>
              <w:rPr>
                <w:sz w:val="20"/>
                <w:szCs w:val="20"/>
              </w:rPr>
            </w:pPr>
          </w:p>
        </w:tc>
        <w:tc>
          <w:tcPr>
            <w:tcW w:w="520" w:type="dxa"/>
            <w:vAlign w:val="center"/>
          </w:tcPr>
          <w:p w14:paraId="571E9A58"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4C140360" w14:textId="77777777" w:rsidR="00F159D4" w:rsidRPr="00CC1437" w:rsidRDefault="00F159D4" w:rsidP="00F159D4">
            <w:pPr>
              <w:spacing w:after="0"/>
              <w:rPr>
                <w:sz w:val="20"/>
                <w:szCs w:val="20"/>
              </w:rPr>
            </w:pPr>
            <w:r w:rsidRPr="00CC1437">
              <w:rPr>
                <w:sz w:val="20"/>
                <w:szCs w:val="20"/>
              </w:rPr>
              <w:t> </w:t>
            </w:r>
          </w:p>
        </w:tc>
      </w:tr>
      <w:tr w:rsidR="00F159D4" w:rsidRPr="00CC1437" w14:paraId="2CF4AB73"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EA5DC5C"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7C03831F" w14:textId="77777777" w:rsidR="00F159D4" w:rsidRPr="00CC1437" w:rsidRDefault="00F159D4" w:rsidP="00F159D4">
            <w:pPr>
              <w:spacing w:after="0" w:line="240" w:lineRule="auto"/>
              <w:rPr>
                <w:sz w:val="10"/>
                <w:szCs w:val="10"/>
              </w:rPr>
            </w:pPr>
          </w:p>
        </w:tc>
        <w:tc>
          <w:tcPr>
            <w:tcW w:w="161" w:type="dxa"/>
            <w:vAlign w:val="center"/>
          </w:tcPr>
          <w:p w14:paraId="2DCA23F7"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2608" behindDoc="0" locked="0" layoutInCell="1" allowOverlap="1" wp14:anchorId="7A9CB400" wp14:editId="68B26792">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B5DAE"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"/>
                  </w:pict>
                </mc:Fallback>
              </mc:AlternateContent>
            </w:r>
          </w:p>
        </w:tc>
        <w:tc>
          <w:tcPr>
            <w:tcW w:w="610" w:type="dxa"/>
            <w:gridSpan w:val="2"/>
            <w:vAlign w:val="center"/>
          </w:tcPr>
          <w:p w14:paraId="3ED27D31" w14:textId="77777777" w:rsidR="00F159D4" w:rsidRPr="00CC1437" w:rsidRDefault="00F159D4" w:rsidP="00F159D4">
            <w:pPr>
              <w:spacing w:after="0"/>
              <w:rPr>
                <w:sz w:val="20"/>
                <w:szCs w:val="20"/>
              </w:rPr>
            </w:pPr>
          </w:p>
        </w:tc>
        <w:tc>
          <w:tcPr>
            <w:tcW w:w="207" w:type="dxa"/>
            <w:vAlign w:val="center"/>
          </w:tcPr>
          <w:p w14:paraId="2C199F10" w14:textId="77777777" w:rsidR="00F159D4" w:rsidRPr="00CC1437" w:rsidRDefault="00F159D4" w:rsidP="00F159D4">
            <w:pPr>
              <w:spacing w:after="0"/>
              <w:rPr>
                <w:sz w:val="20"/>
                <w:szCs w:val="20"/>
              </w:rPr>
            </w:pPr>
          </w:p>
        </w:tc>
        <w:tc>
          <w:tcPr>
            <w:tcW w:w="583" w:type="dxa"/>
            <w:vAlign w:val="center"/>
          </w:tcPr>
          <w:p w14:paraId="6DF7EF9E"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3632" behindDoc="0" locked="0" layoutInCell="1" allowOverlap="1" wp14:anchorId="1F3C4ABF" wp14:editId="670C3AC8">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FAD74"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"/>
                  </w:pict>
                </mc:Fallback>
              </mc:AlternateContent>
            </w:r>
          </w:p>
        </w:tc>
        <w:tc>
          <w:tcPr>
            <w:tcW w:w="242" w:type="dxa"/>
            <w:vAlign w:val="center"/>
          </w:tcPr>
          <w:p w14:paraId="5BB07330" w14:textId="77777777" w:rsidR="00F159D4" w:rsidRPr="00CC1437" w:rsidRDefault="00F159D4" w:rsidP="00F159D4">
            <w:pPr>
              <w:spacing w:after="0"/>
              <w:rPr>
                <w:sz w:val="20"/>
                <w:szCs w:val="20"/>
              </w:rPr>
            </w:pPr>
          </w:p>
        </w:tc>
        <w:tc>
          <w:tcPr>
            <w:tcW w:w="207" w:type="dxa"/>
            <w:vAlign w:val="center"/>
          </w:tcPr>
          <w:p w14:paraId="1B3FDCC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4656" behindDoc="0" locked="0" layoutInCell="1" allowOverlap="1" wp14:anchorId="5B37E9BD" wp14:editId="0B0EE4C2">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99B6"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"/>
                  </w:pict>
                </mc:Fallback>
              </mc:AlternateContent>
            </w:r>
          </w:p>
        </w:tc>
        <w:tc>
          <w:tcPr>
            <w:tcW w:w="520" w:type="dxa"/>
            <w:vAlign w:val="center"/>
          </w:tcPr>
          <w:p w14:paraId="7C052D5B"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6DA9FA4F" w14:textId="77777777" w:rsidR="00F159D4" w:rsidRPr="00CC1437" w:rsidRDefault="00F159D4" w:rsidP="00F159D4">
            <w:pPr>
              <w:spacing w:after="0"/>
              <w:rPr>
                <w:sz w:val="20"/>
                <w:szCs w:val="20"/>
              </w:rPr>
            </w:pPr>
            <w:r w:rsidRPr="00CC1437">
              <w:rPr>
                <w:sz w:val="20"/>
                <w:szCs w:val="20"/>
              </w:rPr>
              <w:t> </w:t>
            </w:r>
          </w:p>
        </w:tc>
      </w:tr>
      <w:tr w:rsidR="00F159D4" w:rsidRPr="00CC1437" w14:paraId="0D66AE59"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41623345" w14:textId="77777777"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14:paraId="6F55A565" w14:textId="77777777" w:rsidR="00F159D4" w:rsidRPr="00CC1437" w:rsidRDefault="00F159D4" w:rsidP="00F159D4">
            <w:pPr>
              <w:spacing w:after="0" w:line="240" w:lineRule="auto"/>
              <w:jc w:val="both"/>
              <w:rPr>
                <w:sz w:val="20"/>
                <w:szCs w:val="20"/>
              </w:rPr>
            </w:pPr>
            <w:r w:rsidRPr="00CC1437">
              <w:rPr>
                <w:sz w:val="20"/>
                <w:szCs w:val="20"/>
              </w:rPr>
              <w:t>Wnioskodawca jest obywatelem państwa członkowskiego Unii Europejskiej.</w:t>
            </w:r>
          </w:p>
        </w:tc>
        <w:tc>
          <w:tcPr>
            <w:tcW w:w="161" w:type="dxa"/>
            <w:vAlign w:val="center"/>
          </w:tcPr>
          <w:p w14:paraId="43B710E6" w14:textId="77777777" w:rsidR="00F159D4" w:rsidRPr="00CC1437" w:rsidRDefault="00F159D4" w:rsidP="00F159D4">
            <w:pPr>
              <w:spacing w:after="0"/>
              <w:rPr>
                <w:sz w:val="20"/>
                <w:szCs w:val="20"/>
              </w:rPr>
            </w:pPr>
          </w:p>
        </w:tc>
        <w:tc>
          <w:tcPr>
            <w:tcW w:w="610" w:type="dxa"/>
            <w:gridSpan w:val="2"/>
            <w:vAlign w:val="center"/>
            <w:hideMark/>
          </w:tcPr>
          <w:p w14:paraId="61100F1C"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14:paraId="402090EB" w14:textId="77777777" w:rsidR="00F159D4" w:rsidRPr="00CC1437" w:rsidRDefault="00F159D4" w:rsidP="00F159D4">
            <w:pPr>
              <w:spacing w:after="0"/>
              <w:rPr>
                <w:sz w:val="20"/>
                <w:szCs w:val="20"/>
              </w:rPr>
            </w:pPr>
          </w:p>
        </w:tc>
        <w:tc>
          <w:tcPr>
            <w:tcW w:w="583" w:type="dxa"/>
            <w:vAlign w:val="center"/>
            <w:hideMark/>
          </w:tcPr>
          <w:p w14:paraId="3C6468DA"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14:paraId="73175918" w14:textId="77777777" w:rsidR="00F159D4" w:rsidRPr="00CC1437" w:rsidRDefault="00F159D4" w:rsidP="00F159D4">
            <w:pPr>
              <w:spacing w:after="0"/>
              <w:rPr>
                <w:sz w:val="20"/>
                <w:szCs w:val="20"/>
              </w:rPr>
            </w:pPr>
          </w:p>
        </w:tc>
        <w:tc>
          <w:tcPr>
            <w:tcW w:w="207" w:type="dxa"/>
            <w:vAlign w:val="center"/>
          </w:tcPr>
          <w:p w14:paraId="61C1EF1E" w14:textId="77777777" w:rsidR="00F159D4" w:rsidRPr="00CC1437" w:rsidRDefault="00F159D4" w:rsidP="00F159D4">
            <w:pPr>
              <w:spacing w:after="0"/>
              <w:rPr>
                <w:sz w:val="20"/>
                <w:szCs w:val="20"/>
              </w:rPr>
            </w:pPr>
          </w:p>
        </w:tc>
        <w:tc>
          <w:tcPr>
            <w:tcW w:w="520" w:type="dxa"/>
            <w:vAlign w:val="center"/>
          </w:tcPr>
          <w:p w14:paraId="67FF4669"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473D154B" w14:textId="77777777" w:rsidR="00F159D4" w:rsidRPr="00CC1437" w:rsidRDefault="00F159D4" w:rsidP="00F159D4">
            <w:pPr>
              <w:spacing w:after="0"/>
              <w:rPr>
                <w:sz w:val="20"/>
                <w:szCs w:val="20"/>
              </w:rPr>
            </w:pPr>
            <w:r w:rsidRPr="00CC1437">
              <w:rPr>
                <w:sz w:val="20"/>
                <w:szCs w:val="20"/>
              </w:rPr>
              <w:t> </w:t>
            </w:r>
          </w:p>
        </w:tc>
      </w:tr>
      <w:tr w:rsidR="00F159D4" w:rsidRPr="00CC1437" w14:paraId="52C44F90"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73B467A"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780B8E5C" w14:textId="77777777" w:rsidR="00F159D4" w:rsidRPr="00CC1437" w:rsidRDefault="00F159D4" w:rsidP="00F159D4">
            <w:pPr>
              <w:spacing w:after="0" w:line="240" w:lineRule="auto"/>
              <w:rPr>
                <w:sz w:val="20"/>
                <w:szCs w:val="20"/>
              </w:rPr>
            </w:pPr>
          </w:p>
        </w:tc>
        <w:tc>
          <w:tcPr>
            <w:tcW w:w="161" w:type="dxa"/>
            <w:vAlign w:val="center"/>
          </w:tcPr>
          <w:p w14:paraId="6E6149AB" w14:textId="77777777" w:rsidR="00F159D4" w:rsidRPr="00CC1437" w:rsidRDefault="00F159D4" w:rsidP="00F159D4">
            <w:pPr>
              <w:spacing w:after="0"/>
              <w:rPr>
                <w:sz w:val="20"/>
                <w:szCs w:val="20"/>
              </w:rPr>
            </w:pPr>
          </w:p>
        </w:tc>
        <w:tc>
          <w:tcPr>
            <w:tcW w:w="610" w:type="dxa"/>
            <w:gridSpan w:val="2"/>
            <w:vAlign w:val="center"/>
          </w:tcPr>
          <w:p w14:paraId="255414D7" w14:textId="77777777" w:rsidR="00F159D4" w:rsidRPr="00CC1437" w:rsidRDefault="00F159D4" w:rsidP="00F159D4">
            <w:pPr>
              <w:spacing w:after="0"/>
              <w:rPr>
                <w:sz w:val="20"/>
                <w:szCs w:val="20"/>
              </w:rPr>
            </w:pPr>
          </w:p>
        </w:tc>
        <w:tc>
          <w:tcPr>
            <w:tcW w:w="207" w:type="dxa"/>
            <w:vAlign w:val="center"/>
          </w:tcPr>
          <w:p w14:paraId="25B04F5A" w14:textId="77777777" w:rsidR="00F159D4" w:rsidRPr="00CC1437" w:rsidRDefault="00F159D4" w:rsidP="00F159D4">
            <w:pPr>
              <w:spacing w:after="0"/>
              <w:rPr>
                <w:sz w:val="20"/>
                <w:szCs w:val="20"/>
              </w:rPr>
            </w:pPr>
          </w:p>
        </w:tc>
        <w:tc>
          <w:tcPr>
            <w:tcW w:w="583" w:type="dxa"/>
            <w:vAlign w:val="center"/>
          </w:tcPr>
          <w:p w14:paraId="77E101F7"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5680" behindDoc="0" locked="0" layoutInCell="1" allowOverlap="1" wp14:anchorId="556AABEF" wp14:editId="7852D845">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B5A9"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"/>
                  </w:pict>
                </mc:Fallback>
              </mc:AlternateContent>
            </w:r>
          </w:p>
        </w:tc>
        <w:tc>
          <w:tcPr>
            <w:tcW w:w="242" w:type="dxa"/>
            <w:vAlign w:val="center"/>
          </w:tcPr>
          <w:p w14:paraId="0E154B82" w14:textId="77777777" w:rsidR="00F159D4" w:rsidRPr="00CC1437" w:rsidRDefault="00F159D4" w:rsidP="00F159D4">
            <w:pPr>
              <w:spacing w:after="0"/>
              <w:rPr>
                <w:sz w:val="20"/>
                <w:szCs w:val="20"/>
              </w:rPr>
            </w:pPr>
          </w:p>
        </w:tc>
        <w:tc>
          <w:tcPr>
            <w:tcW w:w="207" w:type="dxa"/>
            <w:vAlign w:val="center"/>
          </w:tcPr>
          <w:p w14:paraId="61FE678E"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6704" behindDoc="0" locked="0" layoutInCell="1" allowOverlap="1" wp14:anchorId="1D3FD737" wp14:editId="35300E1B">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A200"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"/>
                  </w:pict>
                </mc:Fallback>
              </mc:AlternateContent>
            </w:r>
          </w:p>
        </w:tc>
        <w:tc>
          <w:tcPr>
            <w:tcW w:w="520" w:type="dxa"/>
            <w:vAlign w:val="center"/>
          </w:tcPr>
          <w:p w14:paraId="77D7AEAA"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2854A82B" w14:textId="77777777" w:rsidR="00F159D4" w:rsidRPr="00CC1437" w:rsidRDefault="00F159D4" w:rsidP="00F159D4">
            <w:pPr>
              <w:spacing w:after="0"/>
              <w:rPr>
                <w:sz w:val="20"/>
                <w:szCs w:val="20"/>
              </w:rPr>
            </w:pPr>
            <w:r w:rsidRPr="00CC1437">
              <w:rPr>
                <w:sz w:val="20"/>
                <w:szCs w:val="20"/>
              </w:rPr>
              <w:t> </w:t>
            </w:r>
          </w:p>
        </w:tc>
      </w:tr>
      <w:tr w:rsidR="00F159D4" w:rsidRPr="00CC1437" w14:paraId="6CF48F72"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502D2E43" w14:textId="77777777"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14:paraId="7054B035" w14:textId="77777777" w:rsidR="00F159D4" w:rsidRPr="00CC1437" w:rsidRDefault="00F159D4" w:rsidP="00F159D4">
            <w:pPr>
              <w:spacing w:after="0" w:line="240" w:lineRule="auto"/>
              <w:jc w:val="both"/>
              <w:rPr>
                <w:sz w:val="20"/>
                <w:szCs w:val="20"/>
              </w:rPr>
            </w:pPr>
            <w:r w:rsidRPr="00CC1437">
              <w:rPr>
                <w:sz w:val="20"/>
                <w:szCs w:val="20"/>
              </w:rPr>
              <w:t>Wnioskodawca jest pełnoletni.</w:t>
            </w:r>
          </w:p>
        </w:tc>
        <w:tc>
          <w:tcPr>
            <w:tcW w:w="161" w:type="dxa"/>
            <w:vAlign w:val="center"/>
          </w:tcPr>
          <w:p w14:paraId="7BF8C25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7920" behindDoc="0" locked="0" layoutInCell="1" allowOverlap="1" wp14:anchorId="0F99F355" wp14:editId="2018CF55">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DD288"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"/>
                  </w:pict>
                </mc:Fallback>
              </mc:AlternateContent>
            </w:r>
          </w:p>
        </w:tc>
        <w:tc>
          <w:tcPr>
            <w:tcW w:w="610" w:type="dxa"/>
            <w:gridSpan w:val="2"/>
            <w:vAlign w:val="center"/>
            <w:hideMark/>
          </w:tcPr>
          <w:p w14:paraId="11452CD9"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14:paraId="25D64A30" w14:textId="77777777" w:rsidR="00F159D4" w:rsidRPr="00CC1437" w:rsidRDefault="00F159D4" w:rsidP="00F159D4">
            <w:pPr>
              <w:spacing w:after="0"/>
              <w:rPr>
                <w:sz w:val="20"/>
                <w:szCs w:val="20"/>
              </w:rPr>
            </w:pPr>
          </w:p>
        </w:tc>
        <w:tc>
          <w:tcPr>
            <w:tcW w:w="583" w:type="dxa"/>
            <w:vAlign w:val="center"/>
            <w:hideMark/>
          </w:tcPr>
          <w:p w14:paraId="28E8E69C"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14:paraId="09E3B9FA" w14:textId="77777777" w:rsidR="00F159D4" w:rsidRPr="00CC1437" w:rsidRDefault="00F159D4" w:rsidP="00F159D4">
            <w:pPr>
              <w:spacing w:after="0"/>
              <w:rPr>
                <w:sz w:val="20"/>
                <w:szCs w:val="20"/>
              </w:rPr>
            </w:pPr>
          </w:p>
        </w:tc>
        <w:tc>
          <w:tcPr>
            <w:tcW w:w="207" w:type="dxa"/>
            <w:vAlign w:val="center"/>
          </w:tcPr>
          <w:p w14:paraId="0062745B" w14:textId="77777777" w:rsidR="00F159D4" w:rsidRPr="00CC1437" w:rsidRDefault="00F159D4" w:rsidP="00F159D4">
            <w:pPr>
              <w:spacing w:after="0"/>
              <w:rPr>
                <w:sz w:val="20"/>
                <w:szCs w:val="20"/>
              </w:rPr>
            </w:pPr>
          </w:p>
        </w:tc>
        <w:tc>
          <w:tcPr>
            <w:tcW w:w="520" w:type="dxa"/>
            <w:vAlign w:val="center"/>
          </w:tcPr>
          <w:p w14:paraId="5C1673F0"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646AB6D2" w14:textId="77777777" w:rsidR="00F159D4" w:rsidRPr="00CC1437" w:rsidRDefault="00F159D4" w:rsidP="00F159D4">
            <w:pPr>
              <w:spacing w:after="0"/>
              <w:rPr>
                <w:sz w:val="20"/>
                <w:szCs w:val="20"/>
              </w:rPr>
            </w:pPr>
            <w:r w:rsidRPr="00CC1437">
              <w:rPr>
                <w:sz w:val="20"/>
                <w:szCs w:val="20"/>
              </w:rPr>
              <w:t> </w:t>
            </w:r>
          </w:p>
        </w:tc>
      </w:tr>
      <w:tr w:rsidR="00F159D4" w:rsidRPr="002715BB" w14:paraId="45890204"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7D2FFD99" w14:textId="77777777" w:rsidR="00F159D4" w:rsidRPr="002715BB" w:rsidRDefault="00F159D4" w:rsidP="00F159D4">
            <w:pPr>
              <w:spacing w:after="0"/>
              <w:rPr>
                <w:color w:val="FF0000"/>
                <w:sz w:val="20"/>
                <w:szCs w:val="20"/>
              </w:rPr>
            </w:pPr>
            <w:r w:rsidRPr="002715BB">
              <w:rPr>
                <w:color w:val="FF0000"/>
                <w:sz w:val="20"/>
                <w:szCs w:val="20"/>
              </w:rPr>
              <w:t> </w:t>
            </w:r>
          </w:p>
        </w:tc>
        <w:tc>
          <w:tcPr>
            <w:tcW w:w="6073" w:type="dxa"/>
            <w:vMerge/>
            <w:vAlign w:val="center"/>
            <w:hideMark/>
          </w:tcPr>
          <w:p w14:paraId="3520DA15" w14:textId="77777777" w:rsidR="00F159D4" w:rsidRPr="002715BB" w:rsidRDefault="00F159D4" w:rsidP="00F159D4">
            <w:pPr>
              <w:spacing w:after="0" w:line="240" w:lineRule="auto"/>
              <w:rPr>
                <w:color w:val="FF0000"/>
                <w:sz w:val="20"/>
                <w:szCs w:val="20"/>
              </w:rPr>
            </w:pPr>
          </w:p>
        </w:tc>
        <w:tc>
          <w:tcPr>
            <w:tcW w:w="161" w:type="dxa"/>
            <w:vAlign w:val="center"/>
          </w:tcPr>
          <w:p w14:paraId="485B2913" w14:textId="77777777"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14:paraId="6C43A8BF" w14:textId="77777777" w:rsidR="00F159D4" w:rsidRPr="002715BB" w:rsidRDefault="00F159D4" w:rsidP="00F159D4">
            <w:pPr>
              <w:spacing w:after="0"/>
              <w:rPr>
                <w:color w:val="FF0000"/>
                <w:sz w:val="20"/>
                <w:szCs w:val="20"/>
              </w:rPr>
            </w:pPr>
          </w:p>
        </w:tc>
        <w:tc>
          <w:tcPr>
            <w:tcW w:w="207" w:type="dxa"/>
            <w:vAlign w:val="center"/>
          </w:tcPr>
          <w:p w14:paraId="7AADA856" w14:textId="77777777" w:rsidR="00F159D4" w:rsidRPr="002715BB" w:rsidRDefault="00F159D4" w:rsidP="00F159D4">
            <w:pPr>
              <w:spacing w:after="0"/>
              <w:rPr>
                <w:color w:val="FF0000"/>
                <w:sz w:val="20"/>
                <w:szCs w:val="20"/>
              </w:rPr>
            </w:pPr>
          </w:p>
        </w:tc>
        <w:tc>
          <w:tcPr>
            <w:tcW w:w="583" w:type="dxa"/>
            <w:vAlign w:val="center"/>
          </w:tcPr>
          <w:p w14:paraId="731FDC4E" w14:textId="77777777" w:rsidR="00F159D4" w:rsidRPr="002715BB" w:rsidRDefault="00F159D4" w:rsidP="00F159D4">
            <w:pPr>
              <w:spacing w:after="0"/>
              <w:rPr>
                <w:color w:val="FF0000"/>
                <w:sz w:val="20"/>
                <w:szCs w:val="20"/>
              </w:rPr>
            </w:pPr>
          </w:p>
        </w:tc>
        <w:tc>
          <w:tcPr>
            <w:tcW w:w="242" w:type="dxa"/>
            <w:vAlign w:val="center"/>
          </w:tcPr>
          <w:p w14:paraId="2853A049" w14:textId="77777777" w:rsidR="00F159D4" w:rsidRPr="002715BB" w:rsidRDefault="00F159D4" w:rsidP="00F159D4">
            <w:pPr>
              <w:spacing w:after="0"/>
              <w:rPr>
                <w:color w:val="FF0000"/>
                <w:sz w:val="20"/>
                <w:szCs w:val="20"/>
              </w:rPr>
            </w:pPr>
          </w:p>
        </w:tc>
        <w:tc>
          <w:tcPr>
            <w:tcW w:w="207" w:type="dxa"/>
            <w:vAlign w:val="center"/>
          </w:tcPr>
          <w:p w14:paraId="2B38E56A" w14:textId="77777777" w:rsidR="00F159D4" w:rsidRPr="002715BB" w:rsidRDefault="00F159D4" w:rsidP="00F159D4">
            <w:pPr>
              <w:spacing w:after="0"/>
              <w:rPr>
                <w:color w:val="FF0000"/>
                <w:sz w:val="20"/>
                <w:szCs w:val="20"/>
              </w:rPr>
            </w:pPr>
          </w:p>
        </w:tc>
        <w:tc>
          <w:tcPr>
            <w:tcW w:w="520" w:type="dxa"/>
            <w:vAlign w:val="center"/>
          </w:tcPr>
          <w:p w14:paraId="40C5E5A1" w14:textId="77777777"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14:paraId="03072E54"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20ED16BC" w14:textId="77777777"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14:paraId="341F2175" w14:textId="77777777" w:rsidR="00F159D4" w:rsidRPr="00CC1437" w:rsidRDefault="00F159D4" w:rsidP="00F159D4">
            <w:pPr>
              <w:spacing w:after="0"/>
              <w:rPr>
                <w:sz w:val="20"/>
                <w:szCs w:val="20"/>
              </w:rPr>
            </w:pPr>
            <w:r w:rsidRPr="00CC1437">
              <w:rPr>
                <w:sz w:val="20"/>
                <w:szCs w:val="20"/>
              </w:rPr>
              <w:lastRenderedPageBreak/>
              <w:t>5.</w:t>
            </w:r>
          </w:p>
        </w:tc>
        <w:tc>
          <w:tcPr>
            <w:tcW w:w="6073" w:type="dxa"/>
            <w:vMerge w:val="restart"/>
            <w:vAlign w:val="center"/>
            <w:hideMark/>
          </w:tcPr>
          <w:p w14:paraId="2953535B" w14:textId="77777777" w:rsidR="00F159D4" w:rsidRPr="00CC1437" w:rsidRDefault="00F159D4" w:rsidP="00F159D4">
            <w:pPr>
              <w:spacing w:after="0" w:line="240" w:lineRule="auto"/>
              <w:jc w:val="both"/>
              <w:rPr>
                <w:sz w:val="20"/>
                <w:szCs w:val="20"/>
              </w:rPr>
            </w:pPr>
            <w:r w:rsidRPr="00CC1437">
              <w:rPr>
                <w:sz w:val="20"/>
                <w:szCs w:val="20"/>
              </w:rPr>
              <w:t>Operacja dotyczy podejmowania działalności gospodarczej (§ 2 ust. 1 pkt 2 lit. a rozporządzenia</w:t>
            </w:r>
            <w:r w:rsidRPr="00CC1437">
              <w:rPr>
                <w:sz w:val="20"/>
                <w:szCs w:val="20"/>
                <w:vertAlign w:val="superscript"/>
              </w:rPr>
              <w:t>3</w:t>
            </w:r>
            <w:r w:rsidRPr="00CC1437">
              <w:rPr>
                <w:sz w:val="20"/>
                <w:szCs w:val="20"/>
              </w:rPr>
              <w:t>), a o pomoc ubiega się wyłącznie podmiot spełniający warunki I.1,3 i 4 (§ 3 ust. 1 pkt 1 lit. a–c rozporządzenia</w:t>
            </w:r>
            <w:r w:rsidRPr="00CC1437">
              <w:rPr>
                <w:sz w:val="20"/>
                <w:szCs w:val="20"/>
                <w:vertAlign w:val="superscript"/>
              </w:rPr>
              <w:t>3</w:t>
            </w:r>
            <w:r w:rsidRPr="00CC1437">
              <w:rPr>
                <w:sz w:val="20"/>
                <w:szCs w:val="20"/>
              </w:rPr>
              <w:t>).</w:t>
            </w:r>
          </w:p>
        </w:tc>
        <w:tc>
          <w:tcPr>
            <w:tcW w:w="161" w:type="dxa"/>
            <w:tcBorders>
              <w:top w:val="nil"/>
              <w:left w:val="nil"/>
              <w:bottom w:val="nil"/>
            </w:tcBorders>
            <w:vAlign w:val="center"/>
            <w:hideMark/>
          </w:tcPr>
          <w:p w14:paraId="7CB19954"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7728" behindDoc="0" locked="0" layoutInCell="1" allowOverlap="1" wp14:anchorId="72D6C658" wp14:editId="34840F56">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465C2"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"/>
                  </w:pict>
                </mc:Fallback>
              </mc:AlternateContent>
            </w:r>
            <w:r w:rsidRPr="00CC1437">
              <w:rPr>
                <w:sz w:val="20"/>
                <w:szCs w:val="20"/>
              </w:rPr>
              <w:t> </w:t>
            </w:r>
          </w:p>
        </w:tc>
        <w:tc>
          <w:tcPr>
            <w:tcW w:w="610" w:type="dxa"/>
            <w:gridSpan w:val="2"/>
            <w:vAlign w:val="center"/>
            <w:hideMark/>
          </w:tcPr>
          <w:p w14:paraId="4454327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14:paraId="6D20B7F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B3DD26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8752" behindDoc="0" locked="0" layoutInCell="1" allowOverlap="1" wp14:anchorId="494D2956" wp14:editId="3037B2F1">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4104"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"/>
                  </w:pict>
                </mc:Fallback>
              </mc:AlternateContent>
            </w:r>
            <w:r w:rsidRPr="00CC1437">
              <w:rPr>
                <w:sz w:val="20"/>
                <w:szCs w:val="20"/>
              </w:rPr>
              <w:t> </w:t>
            </w:r>
          </w:p>
        </w:tc>
        <w:tc>
          <w:tcPr>
            <w:tcW w:w="242" w:type="dxa"/>
            <w:tcBorders>
              <w:top w:val="nil"/>
              <w:left w:val="nil"/>
              <w:bottom w:val="nil"/>
              <w:right w:val="nil"/>
            </w:tcBorders>
            <w:vAlign w:val="center"/>
            <w:hideMark/>
          </w:tcPr>
          <w:p w14:paraId="2DBC725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17B0F5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9776" behindDoc="0" locked="0" layoutInCell="1" allowOverlap="1" wp14:anchorId="63D89433" wp14:editId="06BA61C4">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360D"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"/>
                  </w:pict>
                </mc:Fallback>
              </mc:AlternateContent>
            </w:r>
          </w:p>
        </w:tc>
        <w:tc>
          <w:tcPr>
            <w:tcW w:w="520" w:type="dxa"/>
            <w:vAlign w:val="center"/>
            <w:hideMark/>
          </w:tcPr>
          <w:p w14:paraId="5907EB4C"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FDA9E06"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0800" behindDoc="0" locked="0" layoutInCell="1" allowOverlap="1" wp14:anchorId="37454BA2" wp14:editId="78735EDD">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24F2"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"/>
                  </w:pict>
                </mc:Fallback>
              </mc:AlternateContent>
            </w:r>
            <w:r w:rsidRPr="00CC1437">
              <w:rPr>
                <w:sz w:val="20"/>
                <w:szCs w:val="20"/>
              </w:rPr>
              <w:t> </w:t>
            </w:r>
          </w:p>
        </w:tc>
      </w:tr>
      <w:tr w:rsidR="00F159D4" w:rsidRPr="002715BB" w14:paraId="7CBE6BB7" w14:textId="77777777"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14:paraId="428DF9DF"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5BB7B61A" w14:textId="77777777" w:rsidR="00F159D4" w:rsidRPr="00CC1437" w:rsidRDefault="00F159D4" w:rsidP="00F159D4">
            <w:pPr>
              <w:spacing w:after="0" w:line="240" w:lineRule="auto"/>
              <w:rPr>
                <w:sz w:val="20"/>
                <w:szCs w:val="20"/>
              </w:rPr>
            </w:pPr>
          </w:p>
        </w:tc>
        <w:tc>
          <w:tcPr>
            <w:tcW w:w="161" w:type="dxa"/>
            <w:vAlign w:val="center"/>
          </w:tcPr>
          <w:p w14:paraId="31D1F856" w14:textId="77777777" w:rsidR="00F159D4" w:rsidRPr="00CC1437" w:rsidRDefault="00F159D4" w:rsidP="00F159D4">
            <w:pPr>
              <w:spacing w:after="0"/>
              <w:rPr>
                <w:sz w:val="20"/>
                <w:szCs w:val="20"/>
              </w:rPr>
            </w:pPr>
          </w:p>
        </w:tc>
        <w:tc>
          <w:tcPr>
            <w:tcW w:w="610" w:type="dxa"/>
            <w:gridSpan w:val="2"/>
            <w:vAlign w:val="center"/>
          </w:tcPr>
          <w:p w14:paraId="5F30BC81" w14:textId="77777777" w:rsidR="00F159D4" w:rsidRPr="00CC1437" w:rsidRDefault="00F159D4" w:rsidP="00F159D4">
            <w:pPr>
              <w:spacing w:after="0"/>
              <w:rPr>
                <w:sz w:val="20"/>
                <w:szCs w:val="20"/>
              </w:rPr>
            </w:pPr>
          </w:p>
        </w:tc>
        <w:tc>
          <w:tcPr>
            <w:tcW w:w="207" w:type="dxa"/>
            <w:vAlign w:val="center"/>
          </w:tcPr>
          <w:p w14:paraId="6BBC82B8" w14:textId="77777777" w:rsidR="00F159D4" w:rsidRPr="00CC1437" w:rsidRDefault="00F159D4" w:rsidP="00F159D4">
            <w:pPr>
              <w:spacing w:after="0"/>
              <w:rPr>
                <w:sz w:val="20"/>
                <w:szCs w:val="20"/>
              </w:rPr>
            </w:pPr>
          </w:p>
        </w:tc>
        <w:tc>
          <w:tcPr>
            <w:tcW w:w="583" w:type="dxa"/>
            <w:vAlign w:val="center"/>
          </w:tcPr>
          <w:p w14:paraId="39EFAF3A" w14:textId="77777777" w:rsidR="00F159D4" w:rsidRPr="00CC1437" w:rsidRDefault="00F159D4" w:rsidP="00F159D4">
            <w:pPr>
              <w:spacing w:after="0"/>
              <w:rPr>
                <w:sz w:val="20"/>
                <w:szCs w:val="20"/>
              </w:rPr>
            </w:pPr>
          </w:p>
        </w:tc>
        <w:tc>
          <w:tcPr>
            <w:tcW w:w="242" w:type="dxa"/>
            <w:vAlign w:val="center"/>
          </w:tcPr>
          <w:p w14:paraId="3B220A94" w14:textId="77777777" w:rsidR="00F159D4" w:rsidRPr="00CC1437" w:rsidRDefault="00F159D4" w:rsidP="00F159D4">
            <w:pPr>
              <w:spacing w:after="0"/>
              <w:rPr>
                <w:sz w:val="20"/>
                <w:szCs w:val="20"/>
              </w:rPr>
            </w:pPr>
          </w:p>
        </w:tc>
        <w:tc>
          <w:tcPr>
            <w:tcW w:w="207" w:type="dxa"/>
            <w:vAlign w:val="center"/>
          </w:tcPr>
          <w:p w14:paraId="23FCA6AF" w14:textId="77777777" w:rsidR="00F159D4" w:rsidRPr="00CC1437" w:rsidRDefault="00F159D4" w:rsidP="00F159D4">
            <w:pPr>
              <w:spacing w:after="0"/>
              <w:rPr>
                <w:sz w:val="20"/>
                <w:szCs w:val="20"/>
              </w:rPr>
            </w:pPr>
          </w:p>
        </w:tc>
        <w:tc>
          <w:tcPr>
            <w:tcW w:w="520" w:type="dxa"/>
            <w:vAlign w:val="center"/>
          </w:tcPr>
          <w:p w14:paraId="2E935607"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655804D6" w14:textId="77777777" w:rsidR="00F159D4" w:rsidRPr="00CC1437" w:rsidRDefault="00F159D4" w:rsidP="00F159D4">
            <w:pPr>
              <w:spacing w:after="0"/>
              <w:rPr>
                <w:sz w:val="20"/>
                <w:szCs w:val="20"/>
              </w:rPr>
            </w:pPr>
            <w:r w:rsidRPr="00CC1437">
              <w:rPr>
                <w:sz w:val="20"/>
                <w:szCs w:val="20"/>
              </w:rPr>
              <w:t> </w:t>
            </w:r>
          </w:p>
        </w:tc>
      </w:tr>
      <w:tr w:rsidR="00F159D4" w:rsidRPr="002715BB" w14:paraId="4833C22C" w14:textId="77777777"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14:paraId="303753DA"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55989C26" w14:textId="77777777" w:rsidR="00F159D4" w:rsidRPr="00CC1437" w:rsidRDefault="00F159D4" w:rsidP="00F159D4">
            <w:pPr>
              <w:spacing w:after="0" w:line="240" w:lineRule="auto"/>
              <w:rPr>
                <w:sz w:val="10"/>
                <w:szCs w:val="10"/>
              </w:rPr>
            </w:pPr>
          </w:p>
        </w:tc>
        <w:tc>
          <w:tcPr>
            <w:tcW w:w="161" w:type="dxa"/>
            <w:vAlign w:val="center"/>
            <w:hideMark/>
          </w:tcPr>
          <w:p w14:paraId="5AAB425B"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7312" behindDoc="0" locked="0" layoutInCell="1" allowOverlap="1" wp14:anchorId="7D0B3C64" wp14:editId="3318CF20">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7F818"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" strokeweight="1.5pt"/>
                  </w:pict>
                </mc:Fallback>
              </mc:AlternateContent>
            </w:r>
          </w:p>
        </w:tc>
        <w:tc>
          <w:tcPr>
            <w:tcW w:w="610" w:type="dxa"/>
            <w:gridSpan w:val="2"/>
            <w:vAlign w:val="center"/>
          </w:tcPr>
          <w:p w14:paraId="771D941E" w14:textId="77777777" w:rsidR="00F159D4" w:rsidRPr="00CC1437" w:rsidRDefault="00F159D4" w:rsidP="00F159D4">
            <w:pPr>
              <w:spacing w:after="0"/>
              <w:rPr>
                <w:sz w:val="20"/>
                <w:szCs w:val="20"/>
              </w:rPr>
            </w:pPr>
          </w:p>
        </w:tc>
        <w:tc>
          <w:tcPr>
            <w:tcW w:w="207" w:type="dxa"/>
            <w:vAlign w:val="center"/>
          </w:tcPr>
          <w:p w14:paraId="44C834CA" w14:textId="77777777" w:rsidR="00F159D4" w:rsidRPr="00CC1437" w:rsidRDefault="00F159D4" w:rsidP="00F159D4">
            <w:pPr>
              <w:spacing w:after="0"/>
              <w:rPr>
                <w:sz w:val="20"/>
                <w:szCs w:val="20"/>
              </w:rPr>
            </w:pPr>
          </w:p>
        </w:tc>
        <w:tc>
          <w:tcPr>
            <w:tcW w:w="583" w:type="dxa"/>
            <w:vAlign w:val="center"/>
          </w:tcPr>
          <w:p w14:paraId="4F9E06D1" w14:textId="77777777" w:rsidR="00F159D4" w:rsidRPr="00CC1437" w:rsidRDefault="00F159D4" w:rsidP="00F159D4">
            <w:pPr>
              <w:spacing w:after="0"/>
              <w:rPr>
                <w:sz w:val="20"/>
                <w:szCs w:val="20"/>
              </w:rPr>
            </w:pPr>
          </w:p>
        </w:tc>
        <w:tc>
          <w:tcPr>
            <w:tcW w:w="242" w:type="dxa"/>
            <w:vAlign w:val="center"/>
          </w:tcPr>
          <w:p w14:paraId="7C786D2B" w14:textId="77777777" w:rsidR="00F159D4" w:rsidRPr="00CC1437" w:rsidRDefault="00F159D4" w:rsidP="00F159D4">
            <w:pPr>
              <w:spacing w:after="0"/>
              <w:rPr>
                <w:sz w:val="20"/>
                <w:szCs w:val="20"/>
              </w:rPr>
            </w:pPr>
          </w:p>
        </w:tc>
        <w:tc>
          <w:tcPr>
            <w:tcW w:w="207" w:type="dxa"/>
            <w:vAlign w:val="center"/>
            <w:hideMark/>
          </w:tcPr>
          <w:p w14:paraId="33010461" w14:textId="77777777" w:rsidR="00F159D4" w:rsidRPr="00CC1437" w:rsidRDefault="00F159D4" w:rsidP="00F159D4">
            <w:pPr>
              <w:spacing w:after="0"/>
              <w:rPr>
                <w:sz w:val="20"/>
                <w:szCs w:val="20"/>
              </w:rPr>
            </w:pPr>
          </w:p>
        </w:tc>
        <w:tc>
          <w:tcPr>
            <w:tcW w:w="520" w:type="dxa"/>
            <w:vAlign w:val="center"/>
          </w:tcPr>
          <w:p w14:paraId="4911DD85"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4D6C20D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8336" behindDoc="0" locked="0" layoutInCell="1" allowOverlap="1" wp14:anchorId="59CECFC5" wp14:editId="6E05ADE7">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7A0BF"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" strokeweight="1.5pt"/>
                  </w:pict>
                </mc:Fallback>
              </mc:AlternateContent>
            </w:r>
            <w:r w:rsidRPr="00CC1437">
              <w:rPr>
                <w:sz w:val="20"/>
                <w:szCs w:val="20"/>
              </w:rPr>
              <w:t> </w:t>
            </w:r>
          </w:p>
        </w:tc>
      </w:tr>
      <w:tr w:rsidR="00F159D4" w:rsidRPr="002715BB" w14:paraId="6401D150"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04AD006F" w14:textId="77777777" w:rsidR="00F159D4" w:rsidRPr="00CC1437" w:rsidRDefault="00F159D4" w:rsidP="00F159D4">
            <w:pPr>
              <w:spacing w:after="0"/>
              <w:rPr>
                <w:b/>
                <w:sz w:val="20"/>
                <w:szCs w:val="20"/>
              </w:rPr>
            </w:pPr>
            <w:r w:rsidRPr="00CC1437">
              <w:rPr>
                <w:b/>
                <w:sz w:val="20"/>
                <w:szCs w:val="20"/>
              </w:rPr>
              <w:t xml:space="preserve">II. </w:t>
            </w:r>
          </w:p>
        </w:tc>
        <w:tc>
          <w:tcPr>
            <w:tcW w:w="6073" w:type="dxa"/>
            <w:vAlign w:val="center"/>
            <w:hideMark/>
          </w:tcPr>
          <w:p w14:paraId="7BF64BC2" w14:textId="77777777" w:rsidR="00F159D4" w:rsidRPr="00CC1437" w:rsidRDefault="00F159D4" w:rsidP="00F159D4">
            <w:pPr>
              <w:spacing w:after="0" w:line="240" w:lineRule="auto"/>
              <w:rPr>
                <w:b/>
                <w:sz w:val="20"/>
                <w:szCs w:val="20"/>
              </w:rPr>
            </w:pPr>
            <w:r w:rsidRPr="00CC1437">
              <w:rPr>
                <w:b/>
                <w:sz w:val="20"/>
                <w:szCs w:val="20"/>
              </w:rPr>
              <w:t>Wnioskodawcą jest osoba prawna</w:t>
            </w:r>
          </w:p>
        </w:tc>
        <w:tc>
          <w:tcPr>
            <w:tcW w:w="161" w:type="dxa"/>
            <w:vAlign w:val="center"/>
            <w:hideMark/>
          </w:tcPr>
          <w:p w14:paraId="32C53C7A"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3ADD67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F0A156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0E51A9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03AEA5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F3C6491"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AEAF68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230077D4" w14:textId="77777777" w:rsidR="00F159D4" w:rsidRPr="00CC1437" w:rsidRDefault="00F159D4" w:rsidP="00F159D4">
            <w:pPr>
              <w:spacing w:after="0"/>
              <w:rPr>
                <w:sz w:val="20"/>
                <w:szCs w:val="20"/>
              </w:rPr>
            </w:pPr>
            <w:r w:rsidRPr="00CC1437">
              <w:rPr>
                <w:sz w:val="20"/>
                <w:szCs w:val="20"/>
              </w:rPr>
              <w:t> </w:t>
            </w:r>
          </w:p>
        </w:tc>
      </w:tr>
      <w:tr w:rsidR="00F159D4" w:rsidRPr="002715BB" w14:paraId="710784AE"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4C7C6F9" w14:textId="77777777" w:rsidR="00F159D4" w:rsidRPr="00CC1437" w:rsidRDefault="00F159D4" w:rsidP="00F159D4">
            <w:pPr>
              <w:spacing w:after="0"/>
              <w:rPr>
                <w:sz w:val="10"/>
                <w:szCs w:val="10"/>
              </w:rPr>
            </w:pPr>
            <w:r w:rsidRPr="00CC1437">
              <w:rPr>
                <w:sz w:val="20"/>
                <w:szCs w:val="20"/>
              </w:rPr>
              <w:t> </w:t>
            </w:r>
          </w:p>
        </w:tc>
        <w:tc>
          <w:tcPr>
            <w:tcW w:w="6073" w:type="dxa"/>
            <w:vAlign w:val="center"/>
          </w:tcPr>
          <w:p w14:paraId="6F292149" w14:textId="77777777" w:rsidR="00F159D4" w:rsidRPr="00CC1437" w:rsidRDefault="00F159D4" w:rsidP="00F159D4">
            <w:pPr>
              <w:spacing w:after="0" w:line="240" w:lineRule="auto"/>
              <w:rPr>
                <w:sz w:val="10"/>
                <w:szCs w:val="10"/>
              </w:rPr>
            </w:pPr>
          </w:p>
        </w:tc>
        <w:tc>
          <w:tcPr>
            <w:tcW w:w="161" w:type="dxa"/>
            <w:vAlign w:val="center"/>
          </w:tcPr>
          <w:p w14:paraId="17EEDDC4" w14:textId="77777777" w:rsidR="00F159D4" w:rsidRPr="00CC1437" w:rsidRDefault="00F159D4" w:rsidP="00F159D4">
            <w:pPr>
              <w:spacing w:after="0"/>
              <w:rPr>
                <w:sz w:val="20"/>
                <w:szCs w:val="20"/>
              </w:rPr>
            </w:pPr>
          </w:p>
        </w:tc>
        <w:tc>
          <w:tcPr>
            <w:tcW w:w="610" w:type="dxa"/>
            <w:gridSpan w:val="2"/>
            <w:vAlign w:val="center"/>
          </w:tcPr>
          <w:p w14:paraId="41BE5F93" w14:textId="77777777" w:rsidR="00F159D4" w:rsidRPr="00CC1437" w:rsidRDefault="00F159D4" w:rsidP="00F159D4">
            <w:pPr>
              <w:spacing w:after="0"/>
              <w:rPr>
                <w:sz w:val="20"/>
                <w:szCs w:val="20"/>
              </w:rPr>
            </w:pPr>
          </w:p>
        </w:tc>
        <w:tc>
          <w:tcPr>
            <w:tcW w:w="207" w:type="dxa"/>
            <w:vAlign w:val="center"/>
          </w:tcPr>
          <w:p w14:paraId="3F656D28" w14:textId="77777777" w:rsidR="00F159D4" w:rsidRPr="00CC1437" w:rsidRDefault="00F159D4" w:rsidP="00F159D4">
            <w:pPr>
              <w:spacing w:after="0"/>
              <w:rPr>
                <w:sz w:val="20"/>
                <w:szCs w:val="20"/>
              </w:rPr>
            </w:pPr>
          </w:p>
        </w:tc>
        <w:tc>
          <w:tcPr>
            <w:tcW w:w="583" w:type="dxa"/>
            <w:vAlign w:val="center"/>
          </w:tcPr>
          <w:p w14:paraId="311980C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1824" behindDoc="0" locked="0" layoutInCell="1" allowOverlap="1" wp14:anchorId="6AED61FD" wp14:editId="2FD5167B">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3FC7"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"/>
                  </w:pict>
                </mc:Fallback>
              </mc:AlternateContent>
            </w:r>
          </w:p>
        </w:tc>
        <w:tc>
          <w:tcPr>
            <w:tcW w:w="242" w:type="dxa"/>
            <w:vAlign w:val="center"/>
          </w:tcPr>
          <w:p w14:paraId="3A6F408B" w14:textId="77777777" w:rsidR="00F159D4" w:rsidRPr="00CC1437" w:rsidRDefault="00F159D4" w:rsidP="00F159D4">
            <w:pPr>
              <w:spacing w:after="0"/>
              <w:rPr>
                <w:sz w:val="20"/>
                <w:szCs w:val="20"/>
              </w:rPr>
            </w:pPr>
          </w:p>
        </w:tc>
        <w:tc>
          <w:tcPr>
            <w:tcW w:w="207" w:type="dxa"/>
            <w:vAlign w:val="center"/>
          </w:tcPr>
          <w:p w14:paraId="590BE8F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2848" behindDoc="0" locked="0" layoutInCell="1" allowOverlap="1" wp14:anchorId="1CCC31FF" wp14:editId="60A6B7C9">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B4EC0"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"/>
                  </w:pict>
                </mc:Fallback>
              </mc:AlternateContent>
            </w:r>
          </w:p>
        </w:tc>
        <w:tc>
          <w:tcPr>
            <w:tcW w:w="520" w:type="dxa"/>
            <w:vAlign w:val="center"/>
          </w:tcPr>
          <w:p w14:paraId="38F4343A"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0B846446" w14:textId="77777777" w:rsidR="00F159D4" w:rsidRPr="00CC1437" w:rsidRDefault="00F159D4" w:rsidP="00F159D4">
            <w:pPr>
              <w:spacing w:after="0"/>
              <w:rPr>
                <w:sz w:val="20"/>
                <w:szCs w:val="20"/>
              </w:rPr>
            </w:pPr>
            <w:r w:rsidRPr="00CC1437">
              <w:rPr>
                <w:sz w:val="20"/>
                <w:szCs w:val="20"/>
              </w:rPr>
              <w:t> </w:t>
            </w:r>
          </w:p>
        </w:tc>
      </w:tr>
      <w:tr w:rsidR="00F159D4" w:rsidRPr="002715BB" w14:paraId="35E0848F"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4879EA57" w14:textId="77777777"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14:paraId="081FF170" w14:textId="77777777" w:rsidR="00F159D4" w:rsidRPr="00CC1437" w:rsidRDefault="00F159D4" w:rsidP="00F159D4">
            <w:pPr>
              <w:spacing w:after="0" w:line="240" w:lineRule="auto"/>
              <w:jc w:val="both"/>
              <w:rPr>
                <w:sz w:val="20"/>
                <w:szCs w:val="20"/>
              </w:rPr>
            </w:pPr>
            <w:r w:rsidRPr="00CC1437">
              <w:rPr>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14:paraId="4C7E0365"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8944" behindDoc="0" locked="0" layoutInCell="1" allowOverlap="1" wp14:anchorId="76E5840A" wp14:editId="5E0774A8">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FF739"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"/>
                  </w:pict>
                </mc:Fallback>
              </mc:AlternateContent>
            </w:r>
          </w:p>
        </w:tc>
        <w:tc>
          <w:tcPr>
            <w:tcW w:w="610" w:type="dxa"/>
            <w:gridSpan w:val="2"/>
            <w:vAlign w:val="center"/>
            <w:hideMark/>
          </w:tcPr>
          <w:p w14:paraId="19550BE4"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14:paraId="6EB5E744" w14:textId="77777777" w:rsidR="00F159D4" w:rsidRPr="00CC1437" w:rsidRDefault="00F159D4" w:rsidP="00F159D4">
            <w:pPr>
              <w:spacing w:after="0"/>
              <w:rPr>
                <w:sz w:val="20"/>
                <w:szCs w:val="20"/>
              </w:rPr>
            </w:pPr>
          </w:p>
        </w:tc>
        <w:tc>
          <w:tcPr>
            <w:tcW w:w="583" w:type="dxa"/>
            <w:vAlign w:val="center"/>
            <w:hideMark/>
          </w:tcPr>
          <w:p w14:paraId="537619CE"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14:paraId="74C8E8A5" w14:textId="77777777" w:rsidR="00F159D4" w:rsidRPr="00CC1437" w:rsidRDefault="00F159D4" w:rsidP="00F159D4">
            <w:pPr>
              <w:spacing w:after="0"/>
              <w:rPr>
                <w:sz w:val="20"/>
                <w:szCs w:val="20"/>
              </w:rPr>
            </w:pPr>
          </w:p>
        </w:tc>
        <w:tc>
          <w:tcPr>
            <w:tcW w:w="207" w:type="dxa"/>
            <w:vAlign w:val="center"/>
          </w:tcPr>
          <w:p w14:paraId="5A9208F6" w14:textId="77777777" w:rsidR="00F159D4" w:rsidRPr="00CC1437" w:rsidRDefault="00F159D4" w:rsidP="00F159D4">
            <w:pPr>
              <w:spacing w:after="0"/>
              <w:rPr>
                <w:sz w:val="20"/>
                <w:szCs w:val="20"/>
              </w:rPr>
            </w:pPr>
          </w:p>
        </w:tc>
        <w:tc>
          <w:tcPr>
            <w:tcW w:w="520" w:type="dxa"/>
            <w:vAlign w:val="center"/>
          </w:tcPr>
          <w:p w14:paraId="2F6EAB7F"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43B5F0B7" w14:textId="77777777" w:rsidR="00F159D4" w:rsidRPr="00CC1437" w:rsidRDefault="00F159D4" w:rsidP="00F159D4">
            <w:pPr>
              <w:spacing w:after="0"/>
              <w:rPr>
                <w:sz w:val="20"/>
                <w:szCs w:val="20"/>
              </w:rPr>
            </w:pPr>
            <w:r w:rsidRPr="00CC1437">
              <w:rPr>
                <w:sz w:val="20"/>
                <w:szCs w:val="20"/>
              </w:rPr>
              <w:t> </w:t>
            </w:r>
          </w:p>
        </w:tc>
      </w:tr>
      <w:tr w:rsidR="00F159D4" w:rsidRPr="002715BB" w14:paraId="2DDE0EA2" w14:textId="77777777"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14:paraId="014A20E5"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13DC947C" w14:textId="77777777" w:rsidR="00F159D4" w:rsidRPr="00CC1437" w:rsidRDefault="00F159D4" w:rsidP="00F159D4">
            <w:pPr>
              <w:spacing w:after="0" w:line="240" w:lineRule="auto"/>
              <w:rPr>
                <w:sz w:val="20"/>
                <w:szCs w:val="20"/>
              </w:rPr>
            </w:pPr>
          </w:p>
        </w:tc>
        <w:tc>
          <w:tcPr>
            <w:tcW w:w="161" w:type="dxa"/>
            <w:vAlign w:val="center"/>
          </w:tcPr>
          <w:p w14:paraId="103921BB" w14:textId="77777777" w:rsidR="00F159D4" w:rsidRPr="00CC1437" w:rsidRDefault="00F159D4" w:rsidP="00F159D4">
            <w:pPr>
              <w:spacing w:after="0"/>
              <w:rPr>
                <w:sz w:val="20"/>
                <w:szCs w:val="20"/>
              </w:rPr>
            </w:pPr>
          </w:p>
        </w:tc>
        <w:tc>
          <w:tcPr>
            <w:tcW w:w="610" w:type="dxa"/>
            <w:gridSpan w:val="2"/>
            <w:vAlign w:val="center"/>
          </w:tcPr>
          <w:p w14:paraId="7ACFC940" w14:textId="77777777" w:rsidR="00F159D4" w:rsidRPr="00CC1437" w:rsidRDefault="00F159D4" w:rsidP="00F159D4">
            <w:pPr>
              <w:spacing w:after="0"/>
              <w:rPr>
                <w:sz w:val="20"/>
                <w:szCs w:val="20"/>
              </w:rPr>
            </w:pPr>
          </w:p>
        </w:tc>
        <w:tc>
          <w:tcPr>
            <w:tcW w:w="207" w:type="dxa"/>
            <w:vAlign w:val="center"/>
          </w:tcPr>
          <w:p w14:paraId="10689B4B" w14:textId="77777777" w:rsidR="00F159D4" w:rsidRPr="00CC1437" w:rsidRDefault="00F159D4" w:rsidP="00F159D4">
            <w:pPr>
              <w:spacing w:after="0"/>
              <w:rPr>
                <w:sz w:val="20"/>
                <w:szCs w:val="20"/>
              </w:rPr>
            </w:pPr>
          </w:p>
        </w:tc>
        <w:tc>
          <w:tcPr>
            <w:tcW w:w="583" w:type="dxa"/>
            <w:vAlign w:val="center"/>
          </w:tcPr>
          <w:p w14:paraId="181A51DB" w14:textId="77777777" w:rsidR="00F159D4" w:rsidRPr="00CC1437" w:rsidRDefault="00F159D4" w:rsidP="00F159D4">
            <w:pPr>
              <w:spacing w:after="0"/>
              <w:rPr>
                <w:sz w:val="20"/>
                <w:szCs w:val="20"/>
              </w:rPr>
            </w:pPr>
          </w:p>
        </w:tc>
        <w:tc>
          <w:tcPr>
            <w:tcW w:w="242" w:type="dxa"/>
            <w:vAlign w:val="center"/>
          </w:tcPr>
          <w:p w14:paraId="44C30E95" w14:textId="77777777" w:rsidR="00F159D4" w:rsidRPr="00CC1437" w:rsidRDefault="00F159D4" w:rsidP="00F159D4">
            <w:pPr>
              <w:spacing w:after="0"/>
              <w:rPr>
                <w:sz w:val="20"/>
                <w:szCs w:val="20"/>
              </w:rPr>
            </w:pPr>
          </w:p>
        </w:tc>
        <w:tc>
          <w:tcPr>
            <w:tcW w:w="207" w:type="dxa"/>
            <w:vAlign w:val="center"/>
          </w:tcPr>
          <w:p w14:paraId="0A1343AC" w14:textId="77777777" w:rsidR="00F159D4" w:rsidRPr="00CC1437" w:rsidRDefault="00F159D4" w:rsidP="00F159D4">
            <w:pPr>
              <w:spacing w:after="0"/>
              <w:rPr>
                <w:sz w:val="20"/>
                <w:szCs w:val="20"/>
              </w:rPr>
            </w:pPr>
          </w:p>
        </w:tc>
        <w:tc>
          <w:tcPr>
            <w:tcW w:w="520" w:type="dxa"/>
            <w:vAlign w:val="center"/>
          </w:tcPr>
          <w:p w14:paraId="2017D349"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4D115B08" w14:textId="77777777" w:rsidR="00F159D4" w:rsidRPr="00CC1437" w:rsidRDefault="00F159D4" w:rsidP="00F159D4">
            <w:pPr>
              <w:spacing w:after="0"/>
              <w:rPr>
                <w:sz w:val="20"/>
                <w:szCs w:val="20"/>
              </w:rPr>
            </w:pPr>
            <w:r w:rsidRPr="00CC1437">
              <w:rPr>
                <w:sz w:val="20"/>
                <w:szCs w:val="20"/>
              </w:rPr>
              <w:t> </w:t>
            </w:r>
          </w:p>
        </w:tc>
      </w:tr>
      <w:tr w:rsidR="00F159D4" w:rsidRPr="002715BB" w14:paraId="243FBC96"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AE436B1"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6012F5F9" w14:textId="77777777" w:rsidR="00F159D4" w:rsidRPr="00CC1437" w:rsidRDefault="00F159D4" w:rsidP="00F159D4">
            <w:pPr>
              <w:spacing w:after="0"/>
              <w:rPr>
                <w:sz w:val="10"/>
                <w:szCs w:val="10"/>
              </w:rPr>
            </w:pPr>
          </w:p>
        </w:tc>
        <w:tc>
          <w:tcPr>
            <w:tcW w:w="161" w:type="dxa"/>
            <w:vAlign w:val="center"/>
          </w:tcPr>
          <w:p w14:paraId="52732AD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2368" behindDoc="0" locked="0" layoutInCell="1" allowOverlap="1" wp14:anchorId="5F134924" wp14:editId="01E9CA71">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08640"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"/>
                  </w:pict>
                </mc:Fallback>
              </mc:AlternateContent>
            </w:r>
          </w:p>
        </w:tc>
        <w:tc>
          <w:tcPr>
            <w:tcW w:w="610" w:type="dxa"/>
            <w:gridSpan w:val="2"/>
            <w:vAlign w:val="center"/>
          </w:tcPr>
          <w:p w14:paraId="273F950F" w14:textId="77777777" w:rsidR="00F159D4" w:rsidRPr="00CC1437" w:rsidRDefault="00F159D4" w:rsidP="00F159D4">
            <w:pPr>
              <w:spacing w:after="0"/>
              <w:rPr>
                <w:sz w:val="20"/>
                <w:szCs w:val="20"/>
              </w:rPr>
            </w:pPr>
          </w:p>
        </w:tc>
        <w:tc>
          <w:tcPr>
            <w:tcW w:w="207" w:type="dxa"/>
            <w:vAlign w:val="center"/>
          </w:tcPr>
          <w:p w14:paraId="4D462C34" w14:textId="77777777" w:rsidR="00F159D4" w:rsidRPr="00CC1437" w:rsidRDefault="00F159D4" w:rsidP="00F159D4">
            <w:pPr>
              <w:spacing w:after="0"/>
              <w:rPr>
                <w:sz w:val="20"/>
                <w:szCs w:val="20"/>
              </w:rPr>
            </w:pPr>
          </w:p>
        </w:tc>
        <w:tc>
          <w:tcPr>
            <w:tcW w:w="583" w:type="dxa"/>
            <w:vAlign w:val="center"/>
          </w:tcPr>
          <w:p w14:paraId="181A92D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3392" behindDoc="0" locked="0" layoutInCell="1" allowOverlap="1" wp14:anchorId="0107F4CC" wp14:editId="2946DBE1">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14077"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"/>
                  </w:pict>
                </mc:Fallback>
              </mc:AlternateContent>
            </w:r>
          </w:p>
        </w:tc>
        <w:tc>
          <w:tcPr>
            <w:tcW w:w="242" w:type="dxa"/>
            <w:vAlign w:val="center"/>
          </w:tcPr>
          <w:p w14:paraId="4E812F88" w14:textId="77777777" w:rsidR="00F159D4" w:rsidRPr="00CC1437" w:rsidRDefault="00F159D4" w:rsidP="00F159D4">
            <w:pPr>
              <w:spacing w:after="0"/>
              <w:rPr>
                <w:sz w:val="20"/>
                <w:szCs w:val="20"/>
              </w:rPr>
            </w:pPr>
          </w:p>
        </w:tc>
        <w:tc>
          <w:tcPr>
            <w:tcW w:w="207" w:type="dxa"/>
            <w:vAlign w:val="center"/>
          </w:tcPr>
          <w:p w14:paraId="4D0948E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9968" behindDoc="0" locked="0" layoutInCell="1" allowOverlap="1" wp14:anchorId="1E6DFFD5" wp14:editId="7CFC3E71">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508D2"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"/>
                  </w:pict>
                </mc:Fallback>
              </mc:AlternateContent>
            </w:r>
          </w:p>
        </w:tc>
        <w:tc>
          <w:tcPr>
            <w:tcW w:w="520" w:type="dxa"/>
            <w:vAlign w:val="center"/>
          </w:tcPr>
          <w:p w14:paraId="783F81BD"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3761211A" w14:textId="77777777" w:rsidR="00F159D4" w:rsidRPr="00CC1437" w:rsidRDefault="00F159D4" w:rsidP="00F159D4">
            <w:pPr>
              <w:spacing w:after="0"/>
              <w:rPr>
                <w:sz w:val="20"/>
                <w:szCs w:val="20"/>
              </w:rPr>
            </w:pPr>
            <w:r w:rsidRPr="00CC1437">
              <w:rPr>
                <w:sz w:val="20"/>
                <w:szCs w:val="20"/>
              </w:rPr>
              <w:t> </w:t>
            </w:r>
          </w:p>
        </w:tc>
      </w:tr>
      <w:tr w:rsidR="00F159D4" w:rsidRPr="002715BB" w14:paraId="21DF9720"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C328DAD" w14:textId="77777777" w:rsidR="00F159D4" w:rsidRPr="00CC1437" w:rsidRDefault="00F159D4" w:rsidP="00F159D4">
            <w:pPr>
              <w:spacing w:after="0"/>
              <w:rPr>
                <w:sz w:val="20"/>
                <w:szCs w:val="20"/>
              </w:rPr>
            </w:pPr>
            <w:r w:rsidRPr="00CC1437">
              <w:rPr>
                <w:sz w:val="20"/>
                <w:szCs w:val="20"/>
              </w:rPr>
              <w:t>2.</w:t>
            </w:r>
          </w:p>
        </w:tc>
        <w:tc>
          <w:tcPr>
            <w:tcW w:w="6073" w:type="dxa"/>
            <w:vAlign w:val="center"/>
            <w:hideMark/>
          </w:tcPr>
          <w:p w14:paraId="7A71EEC0" w14:textId="77777777" w:rsidR="00F159D4" w:rsidRPr="00CC1437" w:rsidRDefault="00F159D4" w:rsidP="00F159D4">
            <w:pPr>
              <w:spacing w:after="0" w:line="240" w:lineRule="auto"/>
              <w:rPr>
                <w:sz w:val="20"/>
                <w:szCs w:val="20"/>
              </w:rPr>
            </w:pPr>
            <w:r w:rsidRPr="00CC1437">
              <w:rPr>
                <w:sz w:val="20"/>
                <w:szCs w:val="20"/>
              </w:rPr>
              <w:t>Wnioskodawcą jest inny podmiot niż Województwo.</w:t>
            </w:r>
          </w:p>
        </w:tc>
        <w:tc>
          <w:tcPr>
            <w:tcW w:w="161" w:type="dxa"/>
            <w:vAlign w:val="center"/>
          </w:tcPr>
          <w:p w14:paraId="7FE131D5" w14:textId="77777777" w:rsidR="00F159D4" w:rsidRPr="00CC1437" w:rsidRDefault="00F159D4" w:rsidP="00F159D4">
            <w:pPr>
              <w:spacing w:after="0"/>
              <w:rPr>
                <w:sz w:val="20"/>
                <w:szCs w:val="20"/>
              </w:rPr>
            </w:pPr>
          </w:p>
        </w:tc>
        <w:tc>
          <w:tcPr>
            <w:tcW w:w="610" w:type="dxa"/>
            <w:gridSpan w:val="2"/>
            <w:vAlign w:val="center"/>
            <w:hideMark/>
          </w:tcPr>
          <w:p w14:paraId="7D41C2C5"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14:paraId="5ED9EC49" w14:textId="77777777" w:rsidR="00F159D4" w:rsidRPr="00CC1437" w:rsidRDefault="00F159D4" w:rsidP="00F159D4">
            <w:pPr>
              <w:spacing w:after="0"/>
              <w:rPr>
                <w:sz w:val="20"/>
                <w:szCs w:val="20"/>
              </w:rPr>
            </w:pPr>
          </w:p>
        </w:tc>
        <w:tc>
          <w:tcPr>
            <w:tcW w:w="583" w:type="dxa"/>
            <w:vAlign w:val="center"/>
            <w:hideMark/>
          </w:tcPr>
          <w:p w14:paraId="694A9BF0"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14:paraId="6E4D23D8" w14:textId="77777777" w:rsidR="00F159D4" w:rsidRPr="00CC1437" w:rsidRDefault="00F159D4" w:rsidP="00F159D4">
            <w:pPr>
              <w:spacing w:after="0"/>
              <w:rPr>
                <w:sz w:val="20"/>
                <w:szCs w:val="20"/>
              </w:rPr>
            </w:pPr>
          </w:p>
        </w:tc>
        <w:tc>
          <w:tcPr>
            <w:tcW w:w="207" w:type="dxa"/>
            <w:vAlign w:val="center"/>
          </w:tcPr>
          <w:p w14:paraId="2065179F" w14:textId="77777777" w:rsidR="00F159D4" w:rsidRPr="00CC1437" w:rsidRDefault="00F159D4" w:rsidP="00F159D4">
            <w:pPr>
              <w:spacing w:after="0"/>
              <w:rPr>
                <w:sz w:val="20"/>
                <w:szCs w:val="20"/>
              </w:rPr>
            </w:pPr>
          </w:p>
        </w:tc>
        <w:tc>
          <w:tcPr>
            <w:tcW w:w="520" w:type="dxa"/>
            <w:vAlign w:val="center"/>
          </w:tcPr>
          <w:p w14:paraId="6147F5DE"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20B02DF3" w14:textId="77777777" w:rsidR="00F159D4" w:rsidRPr="00CC1437" w:rsidRDefault="00F159D4" w:rsidP="00F159D4">
            <w:pPr>
              <w:spacing w:after="0"/>
              <w:rPr>
                <w:sz w:val="20"/>
                <w:szCs w:val="20"/>
              </w:rPr>
            </w:pPr>
            <w:r w:rsidRPr="00CC1437">
              <w:rPr>
                <w:sz w:val="20"/>
                <w:szCs w:val="20"/>
              </w:rPr>
              <w:t> </w:t>
            </w:r>
          </w:p>
        </w:tc>
      </w:tr>
      <w:tr w:rsidR="00F159D4" w:rsidRPr="002715BB" w14:paraId="3142794E"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19B563EB" w14:textId="77777777" w:rsidR="00F159D4" w:rsidRPr="00CC1437" w:rsidRDefault="00F159D4" w:rsidP="00F159D4">
            <w:pPr>
              <w:spacing w:after="0"/>
              <w:rPr>
                <w:sz w:val="20"/>
                <w:szCs w:val="20"/>
              </w:rPr>
            </w:pPr>
          </w:p>
        </w:tc>
        <w:tc>
          <w:tcPr>
            <w:tcW w:w="6073" w:type="dxa"/>
            <w:vAlign w:val="center"/>
          </w:tcPr>
          <w:p w14:paraId="5EC6F82D" w14:textId="77777777" w:rsidR="00F159D4" w:rsidRPr="00CC1437" w:rsidRDefault="00F159D4" w:rsidP="00F159D4">
            <w:pPr>
              <w:spacing w:after="0" w:line="240" w:lineRule="auto"/>
              <w:rPr>
                <w:sz w:val="10"/>
                <w:szCs w:val="10"/>
              </w:rPr>
            </w:pPr>
          </w:p>
        </w:tc>
        <w:tc>
          <w:tcPr>
            <w:tcW w:w="161" w:type="dxa"/>
            <w:vAlign w:val="center"/>
          </w:tcPr>
          <w:p w14:paraId="122BACF8" w14:textId="77777777" w:rsidR="00F159D4" w:rsidRPr="00CC1437" w:rsidRDefault="00F159D4" w:rsidP="00F159D4">
            <w:pPr>
              <w:spacing w:after="0"/>
              <w:rPr>
                <w:sz w:val="20"/>
                <w:szCs w:val="20"/>
              </w:rPr>
            </w:pPr>
          </w:p>
        </w:tc>
        <w:tc>
          <w:tcPr>
            <w:tcW w:w="610" w:type="dxa"/>
            <w:gridSpan w:val="2"/>
            <w:vAlign w:val="center"/>
          </w:tcPr>
          <w:p w14:paraId="309758AC" w14:textId="77777777" w:rsidR="00F159D4" w:rsidRPr="00CC1437" w:rsidRDefault="00F159D4" w:rsidP="00F159D4">
            <w:pPr>
              <w:spacing w:after="0"/>
              <w:rPr>
                <w:sz w:val="20"/>
                <w:szCs w:val="20"/>
              </w:rPr>
            </w:pPr>
          </w:p>
        </w:tc>
        <w:tc>
          <w:tcPr>
            <w:tcW w:w="207" w:type="dxa"/>
            <w:vAlign w:val="center"/>
          </w:tcPr>
          <w:p w14:paraId="39318943" w14:textId="77777777" w:rsidR="00F159D4" w:rsidRPr="00CC1437" w:rsidRDefault="00F159D4" w:rsidP="00F159D4">
            <w:pPr>
              <w:spacing w:after="0"/>
              <w:rPr>
                <w:sz w:val="20"/>
                <w:szCs w:val="20"/>
              </w:rPr>
            </w:pPr>
          </w:p>
        </w:tc>
        <w:tc>
          <w:tcPr>
            <w:tcW w:w="583" w:type="dxa"/>
            <w:vAlign w:val="center"/>
          </w:tcPr>
          <w:p w14:paraId="3C6BB3D2" w14:textId="77777777" w:rsidR="00F159D4" w:rsidRPr="00CC1437" w:rsidRDefault="00F159D4" w:rsidP="00F159D4">
            <w:pPr>
              <w:spacing w:after="0"/>
              <w:rPr>
                <w:sz w:val="20"/>
                <w:szCs w:val="20"/>
              </w:rPr>
            </w:pPr>
          </w:p>
        </w:tc>
        <w:tc>
          <w:tcPr>
            <w:tcW w:w="242" w:type="dxa"/>
            <w:vAlign w:val="center"/>
          </w:tcPr>
          <w:p w14:paraId="0ADE4906" w14:textId="77777777" w:rsidR="00F159D4" w:rsidRPr="00CC1437" w:rsidRDefault="00F159D4" w:rsidP="00F159D4">
            <w:pPr>
              <w:spacing w:after="0"/>
              <w:rPr>
                <w:sz w:val="20"/>
                <w:szCs w:val="20"/>
              </w:rPr>
            </w:pPr>
          </w:p>
        </w:tc>
        <w:tc>
          <w:tcPr>
            <w:tcW w:w="207" w:type="dxa"/>
            <w:vAlign w:val="center"/>
          </w:tcPr>
          <w:p w14:paraId="0CA41478" w14:textId="77777777" w:rsidR="00F159D4" w:rsidRPr="00CC1437" w:rsidRDefault="00F159D4" w:rsidP="00F159D4">
            <w:pPr>
              <w:spacing w:after="0"/>
              <w:rPr>
                <w:sz w:val="20"/>
                <w:szCs w:val="20"/>
              </w:rPr>
            </w:pPr>
          </w:p>
        </w:tc>
        <w:tc>
          <w:tcPr>
            <w:tcW w:w="520" w:type="dxa"/>
            <w:vAlign w:val="center"/>
          </w:tcPr>
          <w:p w14:paraId="0DB1F64B"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7F4265A5" w14:textId="77777777" w:rsidR="00F159D4" w:rsidRPr="00CC1437" w:rsidRDefault="00F159D4" w:rsidP="00F159D4">
            <w:pPr>
              <w:spacing w:after="0"/>
              <w:rPr>
                <w:sz w:val="20"/>
                <w:szCs w:val="20"/>
              </w:rPr>
            </w:pPr>
            <w:r w:rsidRPr="00CC1437">
              <w:rPr>
                <w:sz w:val="20"/>
                <w:szCs w:val="20"/>
              </w:rPr>
              <w:t> </w:t>
            </w:r>
          </w:p>
        </w:tc>
      </w:tr>
      <w:tr w:rsidR="00F159D4" w:rsidRPr="002715BB" w14:paraId="35F057DE"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5E3483AB"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1FAC2B43" w14:textId="77777777" w:rsidR="00F159D4" w:rsidRPr="00CC1437" w:rsidRDefault="00F159D4" w:rsidP="00F159D4">
            <w:pPr>
              <w:spacing w:after="0" w:line="240" w:lineRule="auto"/>
              <w:rPr>
                <w:sz w:val="20"/>
                <w:szCs w:val="20"/>
              </w:rPr>
            </w:pPr>
          </w:p>
        </w:tc>
        <w:tc>
          <w:tcPr>
            <w:tcW w:w="161" w:type="dxa"/>
            <w:vAlign w:val="center"/>
            <w:hideMark/>
          </w:tcPr>
          <w:p w14:paraId="2B0471A6" w14:textId="77777777"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right w:val="nil"/>
            </w:tcBorders>
            <w:vAlign w:val="center"/>
            <w:hideMark/>
          </w:tcPr>
          <w:p w14:paraId="6488ABA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3872" behindDoc="0" locked="0" layoutInCell="1" allowOverlap="1" wp14:anchorId="73F4761D" wp14:editId="04641EEA">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3309"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"/>
                  </w:pict>
                </mc:Fallback>
              </mc:AlternateContent>
            </w:r>
            <w:r w:rsidRPr="00CC1437">
              <w:rPr>
                <w:sz w:val="20"/>
                <w:szCs w:val="20"/>
              </w:rPr>
              <w:t> </w:t>
            </w:r>
          </w:p>
        </w:tc>
        <w:tc>
          <w:tcPr>
            <w:tcW w:w="207" w:type="dxa"/>
            <w:vAlign w:val="center"/>
            <w:hideMark/>
          </w:tcPr>
          <w:p w14:paraId="6A2DB79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6E86C0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D860CE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AAA068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4896" behindDoc="0" locked="0" layoutInCell="1" allowOverlap="1" wp14:anchorId="1002AB89" wp14:editId="517B66E8">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7289"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"/>
                  </w:pict>
                </mc:Fallback>
              </mc:AlternateContent>
            </w:r>
            <w:r w:rsidRPr="00CC1437">
              <w:rPr>
                <w:sz w:val="20"/>
                <w:szCs w:val="20"/>
              </w:rPr>
              <w:t> </w:t>
            </w:r>
          </w:p>
        </w:tc>
        <w:tc>
          <w:tcPr>
            <w:tcW w:w="520" w:type="dxa"/>
            <w:vAlign w:val="center"/>
            <w:hideMark/>
          </w:tcPr>
          <w:p w14:paraId="57CA7377"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CBC7C1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0992" behindDoc="0" locked="0" layoutInCell="1" allowOverlap="1" wp14:anchorId="0627BEB5" wp14:editId="3DCBD2DC">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02279"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"/>
                  </w:pict>
                </mc:Fallback>
              </mc:AlternateContent>
            </w:r>
            <w:r w:rsidRPr="00CC1437">
              <w:rPr>
                <w:sz w:val="20"/>
                <w:szCs w:val="20"/>
              </w:rPr>
              <w:t> </w:t>
            </w:r>
          </w:p>
        </w:tc>
      </w:tr>
      <w:tr w:rsidR="00F159D4" w:rsidRPr="002715BB" w14:paraId="3643F8DD" w14:textId="77777777"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14:paraId="6067A242" w14:textId="77777777" w:rsidR="00F159D4" w:rsidRPr="00CC1437" w:rsidRDefault="00F159D4" w:rsidP="00F159D4">
            <w:pPr>
              <w:spacing w:after="0"/>
              <w:rPr>
                <w:sz w:val="20"/>
                <w:szCs w:val="20"/>
              </w:rPr>
            </w:pPr>
            <w:r w:rsidRPr="00CC1437">
              <w:rPr>
                <w:sz w:val="20"/>
                <w:szCs w:val="20"/>
              </w:rPr>
              <w:t>3.</w:t>
            </w:r>
          </w:p>
        </w:tc>
        <w:tc>
          <w:tcPr>
            <w:tcW w:w="6073" w:type="dxa"/>
            <w:vAlign w:val="center"/>
            <w:hideMark/>
          </w:tcPr>
          <w:p w14:paraId="02C8AA2D" w14:textId="77777777" w:rsidR="00F159D4" w:rsidRPr="00CC1437" w:rsidRDefault="00F159D4" w:rsidP="00F159D4">
            <w:pPr>
              <w:spacing w:after="0" w:line="240" w:lineRule="auto"/>
              <w:jc w:val="both"/>
              <w:rPr>
                <w:sz w:val="20"/>
                <w:szCs w:val="20"/>
              </w:rPr>
            </w:pPr>
            <w:r w:rsidRPr="00CC1437">
              <w:rPr>
                <w:sz w:val="20"/>
                <w:szCs w:val="20"/>
              </w:rPr>
              <w:t>Wnioskodawcą jest LGD (nie stosuje się warunku z pkt. II.1.).</w:t>
            </w:r>
          </w:p>
        </w:tc>
        <w:tc>
          <w:tcPr>
            <w:tcW w:w="161" w:type="dxa"/>
            <w:tcBorders>
              <w:top w:val="nil"/>
              <w:left w:val="nil"/>
              <w:bottom w:val="nil"/>
            </w:tcBorders>
            <w:vAlign w:val="center"/>
            <w:hideMark/>
          </w:tcPr>
          <w:p w14:paraId="67353EE9"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0BB6431"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14:paraId="2FFF535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12DED0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9EB0D8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971FBF0"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4DAD325"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9E30BAF" w14:textId="77777777" w:rsidR="00F159D4" w:rsidRPr="00CC1437" w:rsidRDefault="00F159D4" w:rsidP="00F159D4">
            <w:pPr>
              <w:spacing w:after="0"/>
              <w:rPr>
                <w:sz w:val="20"/>
                <w:szCs w:val="20"/>
              </w:rPr>
            </w:pPr>
            <w:r w:rsidRPr="00CC1437">
              <w:rPr>
                <w:sz w:val="20"/>
                <w:szCs w:val="20"/>
              </w:rPr>
              <w:t> </w:t>
            </w:r>
          </w:p>
        </w:tc>
      </w:tr>
      <w:tr w:rsidR="00F159D4" w:rsidRPr="002715BB" w14:paraId="45F2E4B0" w14:textId="77777777"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14:paraId="68AF0A47"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1E2A3763"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549B9287"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F511C6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5BBBA0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DDD0000"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255EF3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5C619EC"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0BDD3487"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034D597" w14:textId="77777777" w:rsidR="00F159D4" w:rsidRPr="00CC1437" w:rsidRDefault="00F159D4" w:rsidP="00F159D4">
            <w:pPr>
              <w:spacing w:after="0"/>
              <w:rPr>
                <w:sz w:val="20"/>
                <w:szCs w:val="20"/>
              </w:rPr>
            </w:pPr>
            <w:r w:rsidRPr="00CC1437">
              <w:rPr>
                <w:sz w:val="20"/>
                <w:szCs w:val="20"/>
              </w:rPr>
              <w:t> </w:t>
            </w:r>
          </w:p>
        </w:tc>
      </w:tr>
      <w:tr w:rsidR="00F159D4" w:rsidRPr="002715BB" w14:paraId="49A72805"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123BFDD2" w14:textId="77777777" w:rsidR="00F159D4" w:rsidRPr="00CC1437" w:rsidRDefault="00F159D4" w:rsidP="00F159D4">
            <w:pPr>
              <w:spacing w:after="0"/>
              <w:rPr>
                <w:b/>
                <w:sz w:val="20"/>
                <w:szCs w:val="20"/>
              </w:rPr>
            </w:pPr>
            <w:r w:rsidRPr="00CC1437">
              <w:rPr>
                <w:b/>
                <w:sz w:val="20"/>
                <w:szCs w:val="20"/>
              </w:rPr>
              <w:t xml:space="preserve">III. </w:t>
            </w:r>
          </w:p>
        </w:tc>
        <w:tc>
          <w:tcPr>
            <w:tcW w:w="6073" w:type="dxa"/>
            <w:vAlign w:val="center"/>
            <w:hideMark/>
          </w:tcPr>
          <w:p w14:paraId="22851883" w14:textId="77777777" w:rsidR="00F159D4" w:rsidRPr="00CC1437" w:rsidRDefault="00F159D4" w:rsidP="00F159D4">
            <w:pPr>
              <w:spacing w:after="0" w:line="240" w:lineRule="auto"/>
              <w:jc w:val="both"/>
              <w:rPr>
                <w:b/>
                <w:sz w:val="20"/>
                <w:szCs w:val="20"/>
              </w:rPr>
            </w:pPr>
            <w:r w:rsidRPr="00CC1437">
              <w:rPr>
                <w:b/>
                <w:sz w:val="20"/>
                <w:szCs w:val="20"/>
              </w:rPr>
              <w:t>Wnioskodawcą jest jednostka organizacyjna nieposiadająca osobowości prawnej, której ustawa przyznaje zdolność prawną</w:t>
            </w:r>
          </w:p>
        </w:tc>
        <w:tc>
          <w:tcPr>
            <w:tcW w:w="161" w:type="dxa"/>
            <w:vAlign w:val="center"/>
            <w:hideMark/>
          </w:tcPr>
          <w:p w14:paraId="670A2E68"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CA33D4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0384" behindDoc="0" locked="0" layoutInCell="1" allowOverlap="1" wp14:anchorId="4F652919" wp14:editId="76E6827D">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0F4DF"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" strokeweight="1.5pt"/>
                  </w:pict>
                </mc:Fallback>
              </mc:AlternateContent>
            </w:r>
            <w:r w:rsidRPr="00CC1437">
              <w:rPr>
                <w:sz w:val="20"/>
                <w:szCs w:val="20"/>
              </w:rPr>
              <w:t> </w:t>
            </w:r>
          </w:p>
        </w:tc>
        <w:tc>
          <w:tcPr>
            <w:tcW w:w="207" w:type="dxa"/>
            <w:vAlign w:val="center"/>
            <w:hideMark/>
          </w:tcPr>
          <w:p w14:paraId="6D736D9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03F2F2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3012FD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F95B6FC"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1D999BE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28FE950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1408" behindDoc="0" locked="0" layoutInCell="1" allowOverlap="1" wp14:anchorId="0428F085" wp14:editId="319FE294">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F2186"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" strokeweight="1.5pt"/>
                  </w:pict>
                </mc:Fallback>
              </mc:AlternateContent>
            </w:r>
            <w:r w:rsidRPr="00CC1437">
              <w:rPr>
                <w:sz w:val="20"/>
                <w:szCs w:val="20"/>
              </w:rPr>
              <w:t> </w:t>
            </w:r>
          </w:p>
        </w:tc>
      </w:tr>
      <w:tr w:rsidR="00F159D4" w:rsidRPr="002715BB" w14:paraId="335726A5"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2CB72DCC"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0A64A6C2" w14:textId="77777777"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14:paraId="525E0411"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BCEE4B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B29AAA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883D47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47A4A8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8A9F9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0B1A6A89"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F75C019" w14:textId="77777777" w:rsidR="00F159D4" w:rsidRPr="00CC1437" w:rsidRDefault="00F159D4" w:rsidP="00F159D4">
            <w:pPr>
              <w:spacing w:after="0"/>
              <w:rPr>
                <w:sz w:val="20"/>
                <w:szCs w:val="20"/>
              </w:rPr>
            </w:pPr>
            <w:r w:rsidRPr="00CC1437">
              <w:rPr>
                <w:sz w:val="20"/>
                <w:szCs w:val="20"/>
              </w:rPr>
              <w:t> </w:t>
            </w:r>
          </w:p>
        </w:tc>
      </w:tr>
      <w:tr w:rsidR="00F159D4" w:rsidRPr="002715BB" w14:paraId="647D8D92"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1725E2F"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0B940D8A" w14:textId="77777777"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14:paraId="49D82027"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3565AC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2E5394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ED2CFA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8750D5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D8E7E82"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2E97ECE9"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5687C84" w14:textId="77777777" w:rsidR="00F159D4" w:rsidRPr="00CC1437" w:rsidRDefault="00F159D4" w:rsidP="00F159D4">
            <w:pPr>
              <w:spacing w:after="0"/>
              <w:rPr>
                <w:sz w:val="20"/>
                <w:szCs w:val="20"/>
              </w:rPr>
            </w:pPr>
            <w:r w:rsidRPr="00CC1437">
              <w:rPr>
                <w:sz w:val="20"/>
                <w:szCs w:val="20"/>
              </w:rPr>
              <w:t> </w:t>
            </w:r>
          </w:p>
        </w:tc>
      </w:tr>
      <w:tr w:rsidR="00F159D4" w:rsidRPr="002715BB" w14:paraId="51C9961C"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FAD0E07" w14:textId="77777777"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14:paraId="6D000346" w14:textId="77777777" w:rsidR="00F159D4" w:rsidRPr="00CC1437" w:rsidRDefault="00F159D4" w:rsidP="00F159D4">
            <w:pPr>
              <w:spacing w:after="0" w:line="240" w:lineRule="auto"/>
              <w:jc w:val="both"/>
              <w:rPr>
                <w:sz w:val="20"/>
                <w:szCs w:val="20"/>
              </w:rPr>
            </w:pPr>
            <w:r w:rsidRPr="00CC1437">
              <w:rPr>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14:paraId="348A816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0921DE9"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5920" behindDoc="0" locked="0" layoutInCell="1" allowOverlap="1" wp14:anchorId="5DC40D73" wp14:editId="4544CBC5">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911B"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"/>
                  </w:pict>
                </mc:Fallback>
              </mc:AlternateContent>
            </w:r>
            <w:r w:rsidRPr="00CC1437">
              <w:rPr>
                <w:sz w:val="20"/>
                <w:szCs w:val="20"/>
              </w:rPr>
              <w:t> </w:t>
            </w:r>
          </w:p>
        </w:tc>
        <w:tc>
          <w:tcPr>
            <w:tcW w:w="207" w:type="dxa"/>
            <w:tcBorders>
              <w:top w:val="nil"/>
              <w:left w:val="nil"/>
              <w:bottom w:val="nil"/>
            </w:tcBorders>
            <w:vAlign w:val="center"/>
            <w:hideMark/>
          </w:tcPr>
          <w:p w14:paraId="40924BE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777026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6944" behindDoc="0" locked="0" layoutInCell="1" allowOverlap="1" wp14:anchorId="7B4A19FB" wp14:editId="64D3B515">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225A2"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"/>
                  </w:pict>
                </mc:Fallback>
              </mc:AlternateContent>
            </w:r>
            <w:r w:rsidRPr="00CC1437">
              <w:rPr>
                <w:sz w:val="20"/>
                <w:szCs w:val="20"/>
              </w:rPr>
              <w:t> </w:t>
            </w:r>
          </w:p>
        </w:tc>
        <w:tc>
          <w:tcPr>
            <w:tcW w:w="242" w:type="dxa"/>
            <w:tcBorders>
              <w:top w:val="nil"/>
              <w:left w:val="nil"/>
              <w:bottom w:val="nil"/>
              <w:right w:val="nil"/>
            </w:tcBorders>
            <w:vAlign w:val="center"/>
            <w:hideMark/>
          </w:tcPr>
          <w:p w14:paraId="3BA53F8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D830AC3"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7968" behindDoc="0" locked="0" layoutInCell="1" allowOverlap="1" wp14:anchorId="28D6CD0F" wp14:editId="5385778A">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A799"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"/>
                  </w:pict>
                </mc:Fallback>
              </mc:AlternateContent>
            </w:r>
            <w:r w:rsidRPr="00CC1437">
              <w:rPr>
                <w:sz w:val="20"/>
                <w:szCs w:val="20"/>
              </w:rPr>
              <w:t> </w:t>
            </w:r>
          </w:p>
        </w:tc>
        <w:tc>
          <w:tcPr>
            <w:tcW w:w="520" w:type="dxa"/>
            <w:vAlign w:val="center"/>
            <w:hideMark/>
          </w:tcPr>
          <w:p w14:paraId="3740CA2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B9943C4"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651D6D8F" w14:textId="77777777"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14:paraId="3D909D31"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6FEB45A7" w14:textId="77777777" w:rsidR="00F159D4" w:rsidRPr="00CC1437" w:rsidRDefault="00F159D4" w:rsidP="00F159D4">
            <w:pPr>
              <w:spacing w:after="0" w:line="240" w:lineRule="auto"/>
              <w:rPr>
                <w:sz w:val="20"/>
                <w:szCs w:val="20"/>
              </w:rPr>
            </w:pPr>
          </w:p>
        </w:tc>
        <w:tc>
          <w:tcPr>
            <w:tcW w:w="161" w:type="dxa"/>
            <w:vAlign w:val="center"/>
            <w:hideMark/>
          </w:tcPr>
          <w:p w14:paraId="2FDC043E"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269B79A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5966E7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7193FB8"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EAE6A4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4303057"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17BB2777"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1E5BA01" w14:textId="77777777" w:rsidR="00F159D4" w:rsidRPr="00CC1437" w:rsidRDefault="00F159D4" w:rsidP="00F159D4">
            <w:pPr>
              <w:spacing w:after="0"/>
              <w:rPr>
                <w:sz w:val="20"/>
                <w:szCs w:val="20"/>
              </w:rPr>
            </w:pPr>
            <w:r w:rsidRPr="00CC1437">
              <w:rPr>
                <w:sz w:val="20"/>
                <w:szCs w:val="20"/>
              </w:rPr>
              <w:t> </w:t>
            </w:r>
          </w:p>
        </w:tc>
      </w:tr>
      <w:tr w:rsidR="00F159D4" w:rsidRPr="002715BB" w14:paraId="1A1F50D5"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50105CE"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03488E2D" w14:textId="77777777" w:rsidR="00F159D4" w:rsidRPr="00CC1437" w:rsidRDefault="00F159D4" w:rsidP="00F159D4">
            <w:pPr>
              <w:spacing w:after="0"/>
              <w:rPr>
                <w:sz w:val="10"/>
                <w:szCs w:val="10"/>
              </w:rPr>
            </w:pPr>
          </w:p>
        </w:tc>
        <w:tc>
          <w:tcPr>
            <w:tcW w:w="161" w:type="dxa"/>
            <w:vAlign w:val="center"/>
            <w:hideMark/>
          </w:tcPr>
          <w:p w14:paraId="1182FBC3"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901302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DA0F72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336425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39D212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E0D0167"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3FB7D0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1F90AC8" w14:textId="77777777" w:rsidR="00F159D4" w:rsidRPr="00CC1437" w:rsidRDefault="00F159D4" w:rsidP="00F159D4">
            <w:pPr>
              <w:spacing w:after="0"/>
              <w:rPr>
                <w:sz w:val="20"/>
                <w:szCs w:val="20"/>
              </w:rPr>
            </w:pPr>
            <w:r w:rsidRPr="00CC1437">
              <w:rPr>
                <w:sz w:val="20"/>
                <w:szCs w:val="20"/>
              </w:rPr>
              <w:t> </w:t>
            </w:r>
          </w:p>
        </w:tc>
      </w:tr>
      <w:tr w:rsidR="00F159D4" w:rsidRPr="002715BB" w14:paraId="11FD31C7"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E6CBB5E"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6C5CE3A1" w14:textId="77777777" w:rsidR="00F159D4" w:rsidRPr="00CC1437" w:rsidRDefault="00F159D4" w:rsidP="00F159D4">
            <w:pPr>
              <w:spacing w:after="0"/>
              <w:rPr>
                <w:sz w:val="10"/>
                <w:szCs w:val="10"/>
              </w:rPr>
            </w:pPr>
            <w:r w:rsidRPr="00CC1437">
              <w:rPr>
                <w:sz w:val="10"/>
                <w:szCs w:val="10"/>
              </w:rPr>
              <w:t> </w:t>
            </w:r>
          </w:p>
        </w:tc>
        <w:tc>
          <w:tcPr>
            <w:tcW w:w="161" w:type="dxa"/>
            <w:vAlign w:val="center"/>
            <w:hideMark/>
          </w:tcPr>
          <w:p w14:paraId="4295999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0310FB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535AB1C"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6F24F21"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8D273E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CB4AF91"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3AC0414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C959835"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9360" behindDoc="0" locked="0" layoutInCell="1" allowOverlap="1" wp14:anchorId="4247C0B9" wp14:editId="55B96002">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4DF6A"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" strokeweight="1.5pt"/>
                  </w:pict>
                </mc:Fallback>
              </mc:AlternateContent>
            </w:r>
            <w:r w:rsidRPr="00CC1437">
              <w:rPr>
                <w:sz w:val="20"/>
                <w:szCs w:val="20"/>
              </w:rPr>
              <w:t> </w:t>
            </w:r>
          </w:p>
        </w:tc>
      </w:tr>
      <w:tr w:rsidR="00F159D4" w:rsidRPr="002715BB" w14:paraId="4B0DA85D"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96B50F9" w14:textId="77777777" w:rsidR="00F159D4" w:rsidRPr="00CC1437" w:rsidRDefault="00F159D4" w:rsidP="00F159D4">
            <w:pPr>
              <w:spacing w:after="0" w:line="240" w:lineRule="auto"/>
              <w:rPr>
                <w:b/>
                <w:sz w:val="20"/>
                <w:szCs w:val="20"/>
              </w:rPr>
            </w:pPr>
            <w:r w:rsidRPr="00CC1437">
              <w:rPr>
                <w:b/>
                <w:sz w:val="20"/>
                <w:szCs w:val="20"/>
              </w:rPr>
              <w:t>IV.</w:t>
            </w:r>
          </w:p>
        </w:tc>
        <w:tc>
          <w:tcPr>
            <w:tcW w:w="6073" w:type="dxa"/>
            <w:vAlign w:val="center"/>
            <w:hideMark/>
          </w:tcPr>
          <w:p w14:paraId="650E2457" w14:textId="77777777" w:rsidR="00F159D4" w:rsidRPr="00CC1437" w:rsidRDefault="00F159D4" w:rsidP="00F159D4">
            <w:pPr>
              <w:spacing w:after="0" w:line="240" w:lineRule="auto"/>
              <w:rPr>
                <w:b/>
                <w:sz w:val="20"/>
                <w:szCs w:val="20"/>
              </w:rPr>
            </w:pPr>
            <w:r w:rsidRPr="00CC1437">
              <w:rPr>
                <w:b/>
                <w:sz w:val="20"/>
                <w:szCs w:val="20"/>
              </w:rPr>
              <w:t>Wnioskodawcą jest spółka cywilna</w:t>
            </w:r>
          </w:p>
        </w:tc>
        <w:tc>
          <w:tcPr>
            <w:tcW w:w="161" w:type="dxa"/>
            <w:vAlign w:val="center"/>
            <w:hideMark/>
          </w:tcPr>
          <w:p w14:paraId="6A950D2C"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3273C9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3456" behindDoc="0" locked="0" layoutInCell="1" allowOverlap="1" wp14:anchorId="43A50EA8" wp14:editId="2E302C62">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ED77A"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" strokeweight="1.5pt"/>
                  </w:pict>
                </mc:Fallback>
              </mc:AlternateContent>
            </w:r>
            <w:r w:rsidRPr="00CC1437">
              <w:rPr>
                <w:sz w:val="20"/>
                <w:szCs w:val="20"/>
              </w:rPr>
              <w:t> </w:t>
            </w:r>
          </w:p>
        </w:tc>
        <w:tc>
          <w:tcPr>
            <w:tcW w:w="207" w:type="dxa"/>
            <w:vAlign w:val="center"/>
            <w:hideMark/>
          </w:tcPr>
          <w:p w14:paraId="434BF3A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3CFFBB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CF809A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96F64E"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473CF72"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9EA42B4" w14:textId="77777777" w:rsidR="00F159D4" w:rsidRPr="00CC1437" w:rsidRDefault="00F159D4" w:rsidP="00F159D4">
            <w:pPr>
              <w:spacing w:after="0"/>
              <w:rPr>
                <w:sz w:val="20"/>
                <w:szCs w:val="20"/>
              </w:rPr>
            </w:pPr>
            <w:r w:rsidRPr="00CC1437">
              <w:rPr>
                <w:sz w:val="20"/>
                <w:szCs w:val="20"/>
              </w:rPr>
              <w:t> </w:t>
            </w:r>
          </w:p>
        </w:tc>
      </w:tr>
      <w:tr w:rsidR="00F159D4" w:rsidRPr="002715BB" w14:paraId="3D19A599"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6600E1BB" w14:textId="77777777"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14:paraId="4AE0BCFE" w14:textId="77777777"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14:paraId="2ABF31FE"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3EDAF5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06BB2A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EB1B70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2C6E21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2DBF9F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C129894"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0746A29" w14:textId="77777777" w:rsidR="00F159D4" w:rsidRPr="00CC1437" w:rsidRDefault="00F159D4" w:rsidP="00F159D4">
            <w:pPr>
              <w:spacing w:after="0"/>
              <w:rPr>
                <w:sz w:val="20"/>
                <w:szCs w:val="20"/>
              </w:rPr>
            </w:pPr>
            <w:r w:rsidRPr="00CC1437">
              <w:rPr>
                <w:sz w:val="20"/>
                <w:szCs w:val="20"/>
              </w:rPr>
              <w:t> </w:t>
            </w:r>
          </w:p>
        </w:tc>
      </w:tr>
      <w:tr w:rsidR="00F159D4" w:rsidRPr="002715BB" w14:paraId="2C6B5AA1"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1BF2BE6B" w14:textId="77777777"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14:paraId="4A7FCE8F" w14:textId="77777777" w:rsidR="00F159D4" w:rsidRPr="00CC1437" w:rsidRDefault="00F159D4" w:rsidP="00F159D4">
            <w:pPr>
              <w:spacing w:after="0" w:line="240" w:lineRule="auto"/>
              <w:jc w:val="both"/>
              <w:rPr>
                <w:sz w:val="20"/>
                <w:szCs w:val="20"/>
              </w:rPr>
            </w:pPr>
            <w:r w:rsidRPr="00CC1437">
              <w:rPr>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14:paraId="24242CED"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1ADC45E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8992" behindDoc="0" locked="0" layoutInCell="1" allowOverlap="1" wp14:anchorId="09236DEB" wp14:editId="2F3C7A55">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1038"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"/>
                  </w:pict>
                </mc:Fallback>
              </mc:AlternateContent>
            </w:r>
            <w:r w:rsidRPr="00CC1437">
              <w:rPr>
                <w:sz w:val="20"/>
                <w:szCs w:val="20"/>
              </w:rPr>
              <w:t> </w:t>
            </w:r>
          </w:p>
        </w:tc>
        <w:tc>
          <w:tcPr>
            <w:tcW w:w="207" w:type="dxa"/>
            <w:tcBorders>
              <w:top w:val="nil"/>
              <w:left w:val="nil"/>
              <w:bottom w:val="nil"/>
            </w:tcBorders>
            <w:vAlign w:val="center"/>
            <w:hideMark/>
          </w:tcPr>
          <w:p w14:paraId="0F73A06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1DCE981"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0016" behindDoc="0" locked="0" layoutInCell="1" allowOverlap="1" wp14:anchorId="3E2DDDEE" wp14:editId="00A7BF25">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B347"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"/>
                  </w:pict>
                </mc:Fallback>
              </mc:AlternateContent>
            </w:r>
            <w:r w:rsidRPr="00CC1437">
              <w:rPr>
                <w:sz w:val="20"/>
                <w:szCs w:val="20"/>
              </w:rPr>
              <w:t> </w:t>
            </w:r>
          </w:p>
        </w:tc>
        <w:tc>
          <w:tcPr>
            <w:tcW w:w="242" w:type="dxa"/>
            <w:tcBorders>
              <w:top w:val="nil"/>
              <w:left w:val="nil"/>
              <w:bottom w:val="nil"/>
              <w:right w:val="nil"/>
            </w:tcBorders>
            <w:vAlign w:val="center"/>
            <w:hideMark/>
          </w:tcPr>
          <w:p w14:paraId="72F6D72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A8AC1E"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1040" behindDoc="0" locked="0" layoutInCell="1" allowOverlap="1" wp14:anchorId="3E5C8D16" wp14:editId="7F9D69FE">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826D"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"/>
                  </w:pict>
                </mc:Fallback>
              </mc:AlternateContent>
            </w:r>
            <w:r w:rsidRPr="00CC1437">
              <w:rPr>
                <w:sz w:val="20"/>
                <w:szCs w:val="20"/>
              </w:rPr>
              <w:t> </w:t>
            </w:r>
          </w:p>
        </w:tc>
        <w:tc>
          <w:tcPr>
            <w:tcW w:w="520" w:type="dxa"/>
            <w:vAlign w:val="center"/>
            <w:hideMark/>
          </w:tcPr>
          <w:p w14:paraId="1BDFB02D"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F766771"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24937855" w14:textId="77777777"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14:paraId="2D80A0A4" w14:textId="77777777"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14:paraId="3A9F785D" w14:textId="77777777" w:rsidR="00F159D4" w:rsidRPr="00CC1437" w:rsidRDefault="00F159D4" w:rsidP="00F159D4">
            <w:pPr>
              <w:spacing w:after="0" w:line="240" w:lineRule="auto"/>
              <w:rPr>
                <w:sz w:val="20"/>
                <w:szCs w:val="20"/>
              </w:rPr>
            </w:pPr>
          </w:p>
        </w:tc>
        <w:tc>
          <w:tcPr>
            <w:tcW w:w="161" w:type="dxa"/>
            <w:vAlign w:val="center"/>
            <w:hideMark/>
          </w:tcPr>
          <w:p w14:paraId="12D957E3" w14:textId="77777777" w:rsidR="00F159D4" w:rsidRPr="00CC1437" w:rsidRDefault="00F159D4" w:rsidP="00F159D4">
            <w:pPr>
              <w:spacing w:after="0"/>
              <w:rPr>
                <w:sz w:val="20"/>
                <w:szCs w:val="20"/>
              </w:rPr>
            </w:pPr>
            <w:r w:rsidRPr="00CC1437">
              <w:rPr>
                <w:sz w:val="20"/>
                <w:szCs w:val="20"/>
              </w:rPr>
              <w:t> </w:t>
            </w:r>
          </w:p>
        </w:tc>
        <w:tc>
          <w:tcPr>
            <w:tcW w:w="610" w:type="dxa"/>
            <w:gridSpan w:val="2"/>
            <w:tcBorders>
              <w:left w:val="nil"/>
              <w:right w:val="nil"/>
            </w:tcBorders>
            <w:vAlign w:val="center"/>
            <w:hideMark/>
          </w:tcPr>
          <w:p w14:paraId="370D599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6338DB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2D0695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067045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B1EDC4B"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9F5FCC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CEFBF87" w14:textId="77777777" w:rsidR="00F159D4" w:rsidRPr="00CC1437" w:rsidRDefault="00F159D4" w:rsidP="00F159D4">
            <w:pPr>
              <w:spacing w:after="0"/>
              <w:rPr>
                <w:sz w:val="20"/>
                <w:szCs w:val="20"/>
              </w:rPr>
            </w:pPr>
            <w:r w:rsidRPr="00CC1437">
              <w:rPr>
                <w:sz w:val="20"/>
                <w:szCs w:val="20"/>
              </w:rPr>
              <w:t> </w:t>
            </w:r>
          </w:p>
        </w:tc>
      </w:tr>
      <w:tr w:rsidR="00F159D4" w:rsidRPr="002715BB" w14:paraId="51B08046" w14:textId="77777777"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14:paraId="487C29FF" w14:textId="77777777" w:rsidR="00F159D4" w:rsidRPr="00CC1437" w:rsidRDefault="00F159D4" w:rsidP="00F159D4">
            <w:pPr>
              <w:spacing w:after="0" w:line="240" w:lineRule="auto"/>
              <w:rPr>
                <w:sz w:val="20"/>
                <w:szCs w:val="20"/>
              </w:rPr>
            </w:pPr>
            <w:r w:rsidRPr="00CC1437">
              <w:rPr>
                <w:sz w:val="20"/>
                <w:szCs w:val="20"/>
              </w:rPr>
              <w:t>2.</w:t>
            </w:r>
          </w:p>
        </w:tc>
        <w:tc>
          <w:tcPr>
            <w:tcW w:w="6073" w:type="dxa"/>
            <w:vMerge w:val="restart"/>
            <w:vAlign w:val="center"/>
            <w:hideMark/>
          </w:tcPr>
          <w:p w14:paraId="5E6402A9" w14:textId="77777777" w:rsidR="00F159D4" w:rsidRPr="00CC1437" w:rsidRDefault="00F159D4" w:rsidP="00F159D4">
            <w:pPr>
              <w:spacing w:after="0" w:line="240" w:lineRule="auto"/>
              <w:jc w:val="both"/>
              <w:rPr>
                <w:sz w:val="20"/>
                <w:szCs w:val="20"/>
              </w:rPr>
            </w:pPr>
          </w:p>
          <w:p w14:paraId="3DC7043B" w14:textId="77777777" w:rsidR="00F159D4" w:rsidRPr="00CC1437" w:rsidRDefault="00F159D4" w:rsidP="00F159D4">
            <w:pPr>
              <w:spacing w:after="0" w:line="240" w:lineRule="auto"/>
              <w:jc w:val="both"/>
              <w:rPr>
                <w:sz w:val="20"/>
                <w:szCs w:val="20"/>
              </w:rPr>
            </w:pPr>
            <w:r w:rsidRPr="00CC1437">
              <w:rPr>
                <w:sz w:val="20"/>
                <w:szCs w:val="20"/>
              </w:rPr>
              <w:t xml:space="preserve">Podmiot wykonujący działalność gospodarczą w formie </w:t>
            </w:r>
            <w:r w:rsidRPr="00CC1437">
              <w:rPr>
                <w:sz w:val="20"/>
                <w:szCs w:val="20"/>
              </w:rPr>
              <w:lastRenderedPageBreak/>
              <w:t>spółki cywilnej, nie ubiega się o pomoc na operację w zakresie wspierania współpracy między podmiotami wykonującymi działalność gospodarczą na obszarze wiejskim objętym LSR (§ 2 ust. 1 pkt 3 rozporządzenia</w:t>
            </w:r>
            <w:r w:rsidRPr="00CC1437">
              <w:rPr>
                <w:sz w:val="20"/>
                <w:szCs w:val="20"/>
                <w:vertAlign w:val="superscript"/>
              </w:rPr>
              <w:t>3</w:t>
            </w:r>
            <w:r w:rsidRPr="00CC1437">
              <w:rPr>
                <w:sz w:val="20"/>
                <w:szCs w:val="20"/>
              </w:rPr>
              <w:t>).</w:t>
            </w:r>
          </w:p>
          <w:p w14:paraId="16FA286C" w14:textId="77777777" w:rsidR="00F159D4" w:rsidRPr="00CC1437" w:rsidRDefault="00F159D4" w:rsidP="00F159D4">
            <w:pPr>
              <w:spacing w:after="0" w:line="240" w:lineRule="auto"/>
              <w:jc w:val="both"/>
              <w:rPr>
                <w:sz w:val="20"/>
                <w:szCs w:val="20"/>
              </w:rPr>
            </w:pPr>
          </w:p>
          <w:p w14:paraId="15ED7AAC" w14:textId="77777777" w:rsidR="00F159D4" w:rsidRPr="00CC1437" w:rsidRDefault="00F159D4" w:rsidP="00F159D4">
            <w:pPr>
              <w:spacing w:after="0" w:line="240" w:lineRule="auto"/>
              <w:jc w:val="both"/>
              <w:rPr>
                <w:sz w:val="20"/>
                <w:szCs w:val="20"/>
              </w:rPr>
            </w:pPr>
          </w:p>
          <w:p w14:paraId="5287DE3E" w14:textId="77777777" w:rsidR="00F159D4" w:rsidRPr="00CC1437" w:rsidRDefault="00F159D4" w:rsidP="00F159D4">
            <w:pPr>
              <w:spacing w:after="0" w:line="240" w:lineRule="auto"/>
              <w:jc w:val="both"/>
              <w:rPr>
                <w:sz w:val="20"/>
                <w:szCs w:val="20"/>
              </w:rPr>
            </w:pPr>
            <w:r w:rsidRPr="00CC1437">
              <w:rPr>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14:paraId="4165CE7C" w14:textId="77777777" w:rsidR="00F159D4" w:rsidRPr="00CC1437" w:rsidRDefault="00F159D4" w:rsidP="00F159D4">
            <w:pPr>
              <w:spacing w:after="0"/>
              <w:rPr>
                <w:sz w:val="20"/>
                <w:szCs w:val="20"/>
              </w:rPr>
            </w:pPr>
            <w:r w:rsidRPr="00CC1437">
              <w:rPr>
                <w:sz w:val="20"/>
                <w:szCs w:val="20"/>
              </w:rPr>
              <w:lastRenderedPageBreak/>
              <w:t> </w:t>
            </w:r>
          </w:p>
        </w:tc>
        <w:tc>
          <w:tcPr>
            <w:tcW w:w="610" w:type="dxa"/>
            <w:gridSpan w:val="2"/>
            <w:vAlign w:val="center"/>
            <w:hideMark/>
          </w:tcPr>
          <w:p w14:paraId="79AF3C57"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2064" behindDoc="0" locked="0" layoutInCell="1" allowOverlap="1" wp14:anchorId="54F83B3F" wp14:editId="5205B109">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1780F"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"/>
                  </w:pict>
                </mc:Fallback>
              </mc:AlternateContent>
            </w:r>
            <w:r w:rsidRPr="00CC1437">
              <w:rPr>
                <w:sz w:val="20"/>
                <w:szCs w:val="20"/>
              </w:rPr>
              <w:t> </w:t>
            </w:r>
          </w:p>
        </w:tc>
        <w:tc>
          <w:tcPr>
            <w:tcW w:w="207" w:type="dxa"/>
            <w:tcBorders>
              <w:top w:val="nil"/>
              <w:left w:val="nil"/>
              <w:bottom w:val="nil"/>
            </w:tcBorders>
            <w:vAlign w:val="center"/>
            <w:hideMark/>
          </w:tcPr>
          <w:p w14:paraId="52AAD8E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F4F1291"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3088" behindDoc="0" locked="0" layoutInCell="1" allowOverlap="1" wp14:anchorId="3F65753F" wp14:editId="324FB699">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1439"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"/>
                  </w:pict>
                </mc:Fallback>
              </mc:AlternateContent>
            </w:r>
            <w:r w:rsidRPr="00CC1437">
              <w:rPr>
                <w:sz w:val="20"/>
                <w:szCs w:val="20"/>
              </w:rPr>
              <w:t> </w:t>
            </w:r>
          </w:p>
        </w:tc>
        <w:tc>
          <w:tcPr>
            <w:tcW w:w="242" w:type="dxa"/>
            <w:tcBorders>
              <w:top w:val="nil"/>
              <w:left w:val="nil"/>
              <w:bottom w:val="nil"/>
              <w:right w:val="nil"/>
            </w:tcBorders>
            <w:vAlign w:val="center"/>
            <w:hideMark/>
          </w:tcPr>
          <w:p w14:paraId="178834E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F62F91B"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4112" behindDoc="0" locked="0" layoutInCell="1" allowOverlap="1" wp14:anchorId="371CD4B7" wp14:editId="68192EBE">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787E"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"/>
                  </w:pict>
                </mc:Fallback>
              </mc:AlternateContent>
            </w:r>
            <w:r w:rsidRPr="00CC1437">
              <w:rPr>
                <w:sz w:val="20"/>
                <w:szCs w:val="20"/>
              </w:rPr>
              <w:t> </w:t>
            </w:r>
          </w:p>
        </w:tc>
        <w:tc>
          <w:tcPr>
            <w:tcW w:w="520" w:type="dxa"/>
            <w:vAlign w:val="center"/>
            <w:hideMark/>
          </w:tcPr>
          <w:p w14:paraId="72FB6390"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31277497"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6B38A86D"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7B35D8D7" w14:textId="77777777" w:rsidR="00F159D4" w:rsidRPr="00CC1437" w:rsidRDefault="00F159D4" w:rsidP="00F159D4">
            <w:pPr>
              <w:spacing w:after="0"/>
              <w:rPr>
                <w:sz w:val="20"/>
                <w:szCs w:val="20"/>
              </w:rPr>
            </w:pPr>
            <w:r w:rsidRPr="00CC1437">
              <w:rPr>
                <w:sz w:val="20"/>
                <w:szCs w:val="20"/>
              </w:rPr>
              <w:lastRenderedPageBreak/>
              <w:t> </w:t>
            </w:r>
          </w:p>
          <w:p w14:paraId="5BCCA105" w14:textId="77777777" w:rsidR="00F159D4" w:rsidRPr="00CC1437" w:rsidRDefault="00F159D4" w:rsidP="00F159D4">
            <w:pPr>
              <w:spacing w:after="0"/>
              <w:rPr>
                <w:sz w:val="20"/>
                <w:szCs w:val="20"/>
              </w:rPr>
            </w:pPr>
          </w:p>
          <w:p w14:paraId="544A32D4" w14:textId="77777777" w:rsidR="00F159D4" w:rsidRPr="00CC1437" w:rsidRDefault="00F159D4" w:rsidP="00F159D4">
            <w:pPr>
              <w:spacing w:after="0"/>
              <w:rPr>
                <w:sz w:val="20"/>
                <w:szCs w:val="20"/>
              </w:rPr>
            </w:pPr>
          </w:p>
          <w:p w14:paraId="3D8CCC14" w14:textId="77777777" w:rsidR="00F159D4" w:rsidRPr="00CC1437" w:rsidRDefault="00F159D4" w:rsidP="00F159D4">
            <w:pPr>
              <w:spacing w:after="0"/>
              <w:rPr>
                <w:sz w:val="20"/>
                <w:szCs w:val="20"/>
              </w:rPr>
            </w:pPr>
          </w:p>
          <w:p w14:paraId="5D7DE5AB" w14:textId="77777777" w:rsidR="00F159D4" w:rsidRPr="00CC1437" w:rsidRDefault="00F159D4" w:rsidP="00F159D4">
            <w:pPr>
              <w:spacing w:after="0"/>
              <w:rPr>
                <w:sz w:val="20"/>
                <w:szCs w:val="20"/>
              </w:rPr>
            </w:pPr>
            <w:r w:rsidRPr="00CC1437">
              <w:rPr>
                <w:sz w:val="20"/>
                <w:szCs w:val="20"/>
              </w:rPr>
              <w:t>3.</w:t>
            </w:r>
          </w:p>
        </w:tc>
        <w:tc>
          <w:tcPr>
            <w:tcW w:w="6073" w:type="dxa"/>
            <w:vMerge/>
            <w:vAlign w:val="center"/>
            <w:hideMark/>
          </w:tcPr>
          <w:p w14:paraId="41E0B91F" w14:textId="77777777" w:rsidR="00F159D4" w:rsidRPr="00CC1437" w:rsidRDefault="00F159D4" w:rsidP="00F159D4">
            <w:pPr>
              <w:spacing w:after="0" w:line="240" w:lineRule="auto"/>
              <w:rPr>
                <w:sz w:val="20"/>
                <w:szCs w:val="20"/>
              </w:rPr>
            </w:pPr>
          </w:p>
        </w:tc>
        <w:tc>
          <w:tcPr>
            <w:tcW w:w="161" w:type="dxa"/>
            <w:vAlign w:val="center"/>
            <w:hideMark/>
          </w:tcPr>
          <w:p w14:paraId="652AB89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9712" behindDoc="0" locked="0" layoutInCell="1" allowOverlap="1" wp14:anchorId="29232D0E" wp14:editId="4584397E">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4D72"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"/>
                  </w:pict>
                </mc:Fallback>
              </mc:AlternateContent>
            </w:r>
            <w:r w:rsidRPr="00CC1437">
              <w:rPr>
                <w:sz w:val="20"/>
                <w:szCs w:val="20"/>
              </w:rPr>
              <w:t> </w:t>
            </w:r>
          </w:p>
        </w:tc>
        <w:tc>
          <w:tcPr>
            <w:tcW w:w="610" w:type="dxa"/>
            <w:gridSpan w:val="2"/>
            <w:vAlign w:val="center"/>
            <w:hideMark/>
          </w:tcPr>
          <w:p w14:paraId="32F8935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539F8BB"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0736" behindDoc="0" locked="0" layoutInCell="1" allowOverlap="1" wp14:anchorId="7C9E7495" wp14:editId="65EB61DA">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93E0"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"/>
                  </w:pict>
                </mc:Fallback>
              </mc:AlternateContent>
            </w:r>
            <w:r w:rsidRPr="00CC1437">
              <w:rPr>
                <w:sz w:val="20"/>
                <w:szCs w:val="20"/>
              </w:rPr>
              <w:t> </w:t>
            </w:r>
          </w:p>
        </w:tc>
        <w:tc>
          <w:tcPr>
            <w:tcW w:w="583" w:type="dxa"/>
            <w:vAlign w:val="center"/>
            <w:hideMark/>
          </w:tcPr>
          <w:p w14:paraId="1C07DC4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49A481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1760" behindDoc="0" locked="0" layoutInCell="1" allowOverlap="1" wp14:anchorId="1215CD6D" wp14:editId="69769148">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BDBD"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"/>
                  </w:pict>
                </mc:Fallback>
              </mc:AlternateContent>
            </w:r>
            <w:r w:rsidRPr="00CC1437">
              <w:rPr>
                <w:sz w:val="20"/>
                <w:szCs w:val="20"/>
              </w:rPr>
              <w:t> </w:t>
            </w:r>
          </w:p>
        </w:tc>
        <w:tc>
          <w:tcPr>
            <w:tcW w:w="207" w:type="dxa"/>
            <w:vAlign w:val="center"/>
            <w:hideMark/>
          </w:tcPr>
          <w:p w14:paraId="5DCB7776"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61B2C833"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22B740AB" w14:textId="77777777" w:rsidR="00F159D4" w:rsidRPr="00CC1437" w:rsidRDefault="00F159D4" w:rsidP="00F159D4">
            <w:pPr>
              <w:spacing w:after="0"/>
              <w:rPr>
                <w:sz w:val="20"/>
                <w:szCs w:val="20"/>
              </w:rPr>
            </w:pPr>
            <w:r w:rsidRPr="00CC1437">
              <w:rPr>
                <w:sz w:val="20"/>
                <w:szCs w:val="20"/>
              </w:rPr>
              <w:t> </w:t>
            </w:r>
          </w:p>
        </w:tc>
      </w:tr>
      <w:tr w:rsidR="00F159D4" w:rsidRPr="002715BB" w14:paraId="0C4A7B3F" w14:textId="77777777"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14:paraId="77A2424C"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26D6629C"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0991BE09"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37341E0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572078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297BD5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2471FF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DA17E5A"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27790AD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9A223F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4480" behindDoc="0" locked="0" layoutInCell="1" allowOverlap="1" wp14:anchorId="04B06A53" wp14:editId="7EEBAC98">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9F316"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" strokeweight="1.5pt"/>
                  </w:pict>
                </mc:Fallback>
              </mc:AlternateContent>
            </w:r>
            <w:r w:rsidRPr="00CC1437">
              <w:rPr>
                <w:sz w:val="20"/>
                <w:szCs w:val="20"/>
              </w:rPr>
              <w:t> </w:t>
            </w:r>
          </w:p>
        </w:tc>
      </w:tr>
      <w:tr w:rsidR="00F159D4" w:rsidRPr="002715BB" w14:paraId="7B2DB6AD"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2066E26D" w14:textId="77777777" w:rsidR="00F159D4" w:rsidRPr="00CC1437" w:rsidRDefault="00F159D4" w:rsidP="00F159D4">
            <w:pPr>
              <w:spacing w:after="0"/>
              <w:rPr>
                <w:b/>
                <w:sz w:val="20"/>
                <w:szCs w:val="20"/>
              </w:rPr>
            </w:pPr>
            <w:r w:rsidRPr="00CC1437">
              <w:rPr>
                <w:b/>
                <w:sz w:val="20"/>
                <w:szCs w:val="20"/>
              </w:rPr>
              <w:t>V.</w:t>
            </w:r>
          </w:p>
        </w:tc>
        <w:tc>
          <w:tcPr>
            <w:tcW w:w="6073" w:type="dxa"/>
            <w:vMerge w:val="restart"/>
            <w:vAlign w:val="center"/>
            <w:hideMark/>
          </w:tcPr>
          <w:p w14:paraId="26092E77" w14:textId="77777777" w:rsidR="00F159D4" w:rsidRPr="00CC1437" w:rsidRDefault="00F159D4" w:rsidP="00F159D4">
            <w:pPr>
              <w:spacing w:after="0" w:line="240" w:lineRule="auto"/>
              <w:jc w:val="both"/>
              <w:rPr>
                <w:b/>
                <w:sz w:val="20"/>
                <w:szCs w:val="20"/>
              </w:rPr>
            </w:pPr>
            <w:r w:rsidRPr="00CC1437">
              <w:rPr>
                <w:b/>
                <w:sz w:val="20"/>
                <w:szCs w:val="20"/>
              </w:rPr>
              <w:t>Wnioskodawcą jest podmiot wykonujący działalność gospodarczą, do której stosuje się przepisy ustawy Prawo Przedsiębiorców</w:t>
            </w:r>
            <w:r w:rsidR="002715BB" w:rsidRPr="00CC1437">
              <w:rPr>
                <w:b/>
                <w:sz w:val="20"/>
                <w:szCs w:val="20"/>
                <w:vertAlign w:val="superscript"/>
              </w:rPr>
              <w:t>2</w:t>
            </w:r>
          </w:p>
        </w:tc>
        <w:tc>
          <w:tcPr>
            <w:tcW w:w="161" w:type="dxa"/>
            <w:vAlign w:val="center"/>
            <w:hideMark/>
          </w:tcPr>
          <w:p w14:paraId="49484DEB"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5E1FD2B"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2432" behindDoc="0" locked="0" layoutInCell="1" allowOverlap="1" wp14:anchorId="32493722" wp14:editId="3DD4ED31">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BAE0"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" strokeweight="1.5pt"/>
                  </w:pict>
                </mc:Fallback>
              </mc:AlternateContent>
            </w:r>
            <w:r w:rsidRPr="00CC1437">
              <w:rPr>
                <w:sz w:val="20"/>
                <w:szCs w:val="20"/>
              </w:rPr>
              <w:t> </w:t>
            </w:r>
          </w:p>
        </w:tc>
        <w:tc>
          <w:tcPr>
            <w:tcW w:w="207" w:type="dxa"/>
            <w:vAlign w:val="center"/>
            <w:hideMark/>
          </w:tcPr>
          <w:p w14:paraId="79BA61C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E46764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0351B7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06ADC86"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E9AE11C"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6BAE69B" w14:textId="77777777" w:rsidR="00F159D4" w:rsidRPr="00CC1437" w:rsidRDefault="00F159D4" w:rsidP="00F159D4">
            <w:pPr>
              <w:spacing w:after="0"/>
              <w:rPr>
                <w:sz w:val="20"/>
                <w:szCs w:val="20"/>
              </w:rPr>
            </w:pPr>
            <w:r w:rsidRPr="00CC1437">
              <w:rPr>
                <w:sz w:val="20"/>
                <w:szCs w:val="20"/>
              </w:rPr>
              <w:t> </w:t>
            </w:r>
          </w:p>
        </w:tc>
      </w:tr>
      <w:tr w:rsidR="00F159D4" w:rsidRPr="002715BB" w14:paraId="7966E911" w14:textId="77777777"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14:paraId="23C5FA1E"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7D1920B2" w14:textId="77777777" w:rsidR="00F159D4" w:rsidRPr="00CC1437" w:rsidRDefault="00F159D4" w:rsidP="00F159D4">
            <w:pPr>
              <w:spacing w:after="0" w:line="240" w:lineRule="auto"/>
              <w:rPr>
                <w:b/>
                <w:sz w:val="20"/>
                <w:szCs w:val="20"/>
              </w:rPr>
            </w:pPr>
          </w:p>
        </w:tc>
        <w:tc>
          <w:tcPr>
            <w:tcW w:w="161" w:type="dxa"/>
            <w:vAlign w:val="center"/>
            <w:hideMark/>
          </w:tcPr>
          <w:p w14:paraId="480837A9"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E4C36E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E3BE1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80182B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D000C4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5E303CA"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1151E9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244831D" w14:textId="77777777" w:rsidR="00F159D4" w:rsidRPr="00CC1437" w:rsidRDefault="00F159D4" w:rsidP="00F159D4">
            <w:pPr>
              <w:spacing w:after="0"/>
              <w:rPr>
                <w:sz w:val="20"/>
                <w:szCs w:val="20"/>
              </w:rPr>
            </w:pPr>
            <w:r w:rsidRPr="00CC1437">
              <w:rPr>
                <w:sz w:val="20"/>
                <w:szCs w:val="20"/>
              </w:rPr>
              <w:t> </w:t>
            </w:r>
          </w:p>
        </w:tc>
      </w:tr>
      <w:tr w:rsidR="00F159D4" w:rsidRPr="002715BB" w14:paraId="32C5DDB4" w14:textId="77777777"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14:paraId="7C0822D7"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5F2D8113" w14:textId="77777777" w:rsidR="00F159D4" w:rsidRPr="00CC1437" w:rsidRDefault="00F159D4" w:rsidP="00F159D4">
            <w:pPr>
              <w:spacing w:after="0" w:line="240" w:lineRule="auto"/>
              <w:rPr>
                <w:b/>
                <w:sz w:val="20"/>
                <w:szCs w:val="20"/>
              </w:rPr>
            </w:pPr>
            <w:r w:rsidRPr="00CC1437">
              <w:rPr>
                <w:b/>
                <w:sz w:val="20"/>
                <w:szCs w:val="20"/>
              </w:rPr>
              <w:t> </w:t>
            </w:r>
          </w:p>
        </w:tc>
        <w:tc>
          <w:tcPr>
            <w:tcW w:w="161" w:type="dxa"/>
            <w:vAlign w:val="center"/>
            <w:hideMark/>
          </w:tcPr>
          <w:p w14:paraId="6FBD903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6517CEB"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5136" behindDoc="0" locked="0" layoutInCell="1" allowOverlap="1" wp14:anchorId="2C9C4279" wp14:editId="01AEF55A">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A9637"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"/>
                  </w:pict>
                </mc:Fallback>
              </mc:AlternateContent>
            </w:r>
            <w:r w:rsidRPr="00CC1437">
              <w:rPr>
                <w:sz w:val="20"/>
                <w:szCs w:val="20"/>
              </w:rPr>
              <w:t> </w:t>
            </w:r>
          </w:p>
        </w:tc>
        <w:tc>
          <w:tcPr>
            <w:tcW w:w="207" w:type="dxa"/>
            <w:vAlign w:val="center"/>
            <w:hideMark/>
          </w:tcPr>
          <w:p w14:paraId="0F322A6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2915B8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6160" behindDoc="0" locked="0" layoutInCell="1" allowOverlap="1" wp14:anchorId="3007258F" wp14:editId="1D38AAB5">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C12F5"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"/>
                  </w:pict>
                </mc:Fallback>
              </mc:AlternateContent>
            </w:r>
            <w:r w:rsidRPr="00CC1437">
              <w:rPr>
                <w:sz w:val="20"/>
                <w:szCs w:val="20"/>
              </w:rPr>
              <w:t> </w:t>
            </w:r>
          </w:p>
        </w:tc>
        <w:tc>
          <w:tcPr>
            <w:tcW w:w="242" w:type="dxa"/>
            <w:vAlign w:val="center"/>
            <w:hideMark/>
          </w:tcPr>
          <w:p w14:paraId="6D71270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8F3215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7184" behindDoc="0" locked="0" layoutInCell="1" allowOverlap="1" wp14:anchorId="21F99E60" wp14:editId="003D7A55">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5A475"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"/>
                  </w:pict>
                </mc:Fallback>
              </mc:AlternateContent>
            </w:r>
            <w:r w:rsidRPr="00CC1437">
              <w:rPr>
                <w:sz w:val="20"/>
                <w:szCs w:val="20"/>
              </w:rPr>
              <w:t> </w:t>
            </w:r>
          </w:p>
        </w:tc>
        <w:tc>
          <w:tcPr>
            <w:tcW w:w="520" w:type="dxa"/>
            <w:vAlign w:val="center"/>
            <w:hideMark/>
          </w:tcPr>
          <w:p w14:paraId="1252F2B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336A789" w14:textId="77777777" w:rsidR="00F159D4" w:rsidRPr="00CC1437" w:rsidRDefault="00F159D4" w:rsidP="00F159D4">
            <w:pPr>
              <w:spacing w:after="0"/>
              <w:rPr>
                <w:sz w:val="20"/>
                <w:szCs w:val="20"/>
              </w:rPr>
            </w:pPr>
            <w:r w:rsidRPr="00CC1437">
              <w:rPr>
                <w:sz w:val="20"/>
                <w:szCs w:val="20"/>
              </w:rPr>
              <w:t> </w:t>
            </w:r>
          </w:p>
        </w:tc>
      </w:tr>
      <w:tr w:rsidR="00F159D4" w:rsidRPr="002715BB" w14:paraId="1A9A1708" w14:textId="77777777"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14:paraId="6BD71F4D" w14:textId="77777777" w:rsidR="00F159D4" w:rsidRPr="00CC1437" w:rsidRDefault="00F159D4" w:rsidP="00F159D4">
            <w:pPr>
              <w:spacing w:after="0"/>
              <w:rPr>
                <w:sz w:val="20"/>
                <w:szCs w:val="20"/>
              </w:rPr>
            </w:pPr>
            <w:r w:rsidRPr="00CC1437">
              <w:rPr>
                <w:sz w:val="20"/>
                <w:szCs w:val="20"/>
              </w:rPr>
              <w:t>1.</w:t>
            </w:r>
          </w:p>
        </w:tc>
        <w:tc>
          <w:tcPr>
            <w:tcW w:w="6073" w:type="dxa"/>
            <w:vAlign w:val="center"/>
            <w:hideMark/>
          </w:tcPr>
          <w:p w14:paraId="36D8AFCE" w14:textId="77777777" w:rsidR="00F159D4" w:rsidRPr="00CC1437" w:rsidRDefault="00F159D4" w:rsidP="00F159D4">
            <w:pPr>
              <w:spacing w:after="0" w:line="240" w:lineRule="auto"/>
              <w:jc w:val="both"/>
              <w:rPr>
                <w:sz w:val="20"/>
                <w:szCs w:val="20"/>
              </w:rPr>
            </w:pPr>
            <w:r w:rsidRPr="00CC1437">
              <w:rPr>
                <w:sz w:val="20"/>
                <w:szCs w:val="20"/>
              </w:rPr>
              <w:t>Wnioskodawca prowadzi mikroprzedsiębiorstwo albo małe przedsiębiorstwo w rozumieniu przepisów  rozporządzenia 651/2014</w:t>
            </w:r>
            <w:r w:rsidRPr="00CC1437">
              <w:rPr>
                <w:sz w:val="20"/>
                <w:szCs w:val="20"/>
                <w:vertAlign w:val="superscript"/>
              </w:rPr>
              <w:t>6</w:t>
            </w:r>
            <w:r w:rsidRPr="00CC1437">
              <w:rPr>
                <w:sz w:val="20"/>
                <w:szCs w:val="20"/>
              </w:rPr>
              <w:t>.</w:t>
            </w:r>
          </w:p>
        </w:tc>
        <w:tc>
          <w:tcPr>
            <w:tcW w:w="161" w:type="dxa"/>
            <w:vAlign w:val="center"/>
            <w:hideMark/>
          </w:tcPr>
          <w:p w14:paraId="31DD3BCB"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F4B98F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236FFE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30372F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65F57B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2B4A812"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17A0BB45"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C3CFBF1"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10DFF0FB" w14:textId="77777777"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14:paraId="24725684"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516DB9CE" w14:textId="77777777"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14:paraId="797DE1FC"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D536BB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4575BE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66DE82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1706A0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A04F0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105B4FC"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2FD0CC7" w14:textId="77777777" w:rsidR="00F159D4" w:rsidRPr="00CC1437" w:rsidRDefault="00F159D4" w:rsidP="00F159D4">
            <w:pPr>
              <w:spacing w:after="0"/>
              <w:rPr>
                <w:sz w:val="20"/>
                <w:szCs w:val="20"/>
              </w:rPr>
            </w:pPr>
            <w:r w:rsidRPr="00CC1437">
              <w:rPr>
                <w:sz w:val="20"/>
                <w:szCs w:val="20"/>
              </w:rPr>
              <w:t> </w:t>
            </w:r>
          </w:p>
        </w:tc>
      </w:tr>
      <w:tr w:rsidR="00F159D4" w:rsidRPr="002715BB" w14:paraId="7ECA3B81"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7A2C99FB" w14:textId="77777777" w:rsidR="00F159D4" w:rsidRPr="00CC1437" w:rsidRDefault="00F159D4" w:rsidP="00F159D4">
            <w:pPr>
              <w:spacing w:after="0" w:line="240" w:lineRule="auto"/>
              <w:rPr>
                <w:b/>
                <w:sz w:val="20"/>
                <w:szCs w:val="20"/>
              </w:rPr>
            </w:pPr>
            <w:r w:rsidRPr="00CC1437">
              <w:rPr>
                <w:b/>
                <w:sz w:val="20"/>
                <w:szCs w:val="20"/>
              </w:rPr>
              <w:t xml:space="preserve">VI. </w:t>
            </w:r>
          </w:p>
        </w:tc>
        <w:tc>
          <w:tcPr>
            <w:tcW w:w="6073" w:type="dxa"/>
            <w:vAlign w:val="center"/>
            <w:hideMark/>
          </w:tcPr>
          <w:p w14:paraId="1C1C395B" w14:textId="77777777" w:rsidR="00F159D4" w:rsidRPr="00CC1437" w:rsidRDefault="00F159D4" w:rsidP="00F159D4">
            <w:pPr>
              <w:spacing w:after="0" w:line="240" w:lineRule="auto"/>
              <w:rPr>
                <w:b/>
                <w:sz w:val="20"/>
                <w:szCs w:val="20"/>
              </w:rPr>
            </w:pPr>
            <w:r w:rsidRPr="00CC1437">
              <w:rPr>
                <w:b/>
                <w:sz w:val="20"/>
                <w:szCs w:val="20"/>
              </w:rPr>
              <w:t>Kryteria wspólne  dotyczące Wnioskodawcy i operacji.</w:t>
            </w:r>
          </w:p>
        </w:tc>
        <w:tc>
          <w:tcPr>
            <w:tcW w:w="161" w:type="dxa"/>
            <w:vAlign w:val="center"/>
            <w:hideMark/>
          </w:tcPr>
          <w:p w14:paraId="01D1259D"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F9CAB6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869B26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9ED9AD8"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B5A154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9EE2EB6"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2182DCA1"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3456BE2B" w14:textId="77777777" w:rsidR="00F159D4" w:rsidRPr="00CC1437" w:rsidRDefault="00F159D4" w:rsidP="00F159D4">
            <w:pPr>
              <w:spacing w:after="0"/>
              <w:rPr>
                <w:sz w:val="20"/>
                <w:szCs w:val="20"/>
              </w:rPr>
            </w:pPr>
            <w:r w:rsidRPr="00CC1437">
              <w:rPr>
                <w:sz w:val="20"/>
                <w:szCs w:val="20"/>
              </w:rPr>
              <w:t> </w:t>
            </w:r>
          </w:p>
        </w:tc>
      </w:tr>
      <w:tr w:rsidR="00F159D4" w:rsidRPr="002715BB" w14:paraId="33FD75EC" w14:textId="77777777"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14:paraId="2F59B36F" w14:textId="77777777"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14:paraId="1F456EA3" w14:textId="77777777"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14:paraId="45B2175D"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C3734C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F1C3D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1F3C6E1"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0219E8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4CB4D07"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656D0E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5B99BD3B" w14:textId="77777777" w:rsidR="00F159D4" w:rsidRPr="00CC1437" w:rsidRDefault="00F159D4" w:rsidP="00F159D4">
            <w:pPr>
              <w:spacing w:after="0"/>
              <w:rPr>
                <w:sz w:val="20"/>
                <w:szCs w:val="20"/>
              </w:rPr>
            </w:pPr>
            <w:r w:rsidRPr="00CC1437">
              <w:rPr>
                <w:sz w:val="20"/>
                <w:szCs w:val="20"/>
              </w:rPr>
              <w:t> </w:t>
            </w:r>
          </w:p>
        </w:tc>
      </w:tr>
      <w:tr w:rsidR="00F159D4" w:rsidRPr="002715BB" w14:paraId="7F322789"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1DA1B162" w14:textId="77777777"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14:paraId="5F1EBD7D" w14:textId="77777777" w:rsidR="00F159D4" w:rsidRPr="00CC1437" w:rsidRDefault="00F159D4" w:rsidP="00F159D4">
            <w:pPr>
              <w:spacing w:after="0" w:line="240" w:lineRule="auto"/>
              <w:jc w:val="both"/>
              <w:rPr>
                <w:sz w:val="20"/>
                <w:szCs w:val="20"/>
              </w:rPr>
            </w:pPr>
            <w:r w:rsidRPr="00CC1437">
              <w:rPr>
                <w:sz w:val="20"/>
                <w:szCs w:val="20"/>
              </w:rPr>
              <w:t>Operacja jest zgodna z celem (-ami) określonym (-ymi) w PROW na lata 2014-2020</w:t>
            </w:r>
            <w:r w:rsidRPr="00CC1437">
              <w:rPr>
                <w:sz w:val="20"/>
                <w:szCs w:val="20"/>
                <w:vertAlign w:val="superscript"/>
              </w:rPr>
              <w:t>1</w:t>
            </w:r>
            <w:r w:rsidRPr="00CC1437">
              <w:rPr>
                <w:sz w:val="20"/>
                <w:szCs w:val="20"/>
              </w:rPr>
              <w:t xml:space="preserve"> dla działania  M19, a jej realizacja pozwoli na osiągnięcie  wskaźników przypisanych do tej operacji.</w:t>
            </w:r>
          </w:p>
        </w:tc>
        <w:tc>
          <w:tcPr>
            <w:tcW w:w="161" w:type="dxa"/>
            <w:vAlign w:val="center"/>
            <w:hideMark/>
          </w:tcPr>
          <w:p w14:paraId="395849CA"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B139B02"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8208" behindDoc="0" locked="0" layoutInCell="1" allowOverlap="1" wp14:anchorId="518ABDDC" wp14:editId="52A2767E">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2386B"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"/>
                  </w:pict>
                </mc:Fallback>
              </mc:AlternateContent>
            </w:r>
            <w:r w:rsidRPr="00CC1437">
              <w:rPr>
                <w:sz w:val="20"/>
                <w:szCs w:val="20"/>
              </w:rPr>
              <w:t> </w:t>
            </w:r>
          </w:p>
        </w:tc>
        <w:tc>
          <w:tcPr>
            <w:tcW w:w="207" w:type="dxa"/>
            <w:tcBorders>
              <w:top w:val="nil"/>
              <w:left w:val="nil"/>
              <w:bottom w:val="nil"/>
            </w:tcBorders>
            <w:vAlign w:val="center"/>
            <w:hideMark/>
          </w:tcPr>
          <w:p w14:paraId="0A2E604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030B214"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9232" behindDoc="0" locked="0" layoutInCell="1" allowOverlap="1" wp14:anchorId="3DA89245" wp14:editId="07003A62">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30DE2"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"/>
                  </w:pict>
                </mc:Fallback>
              </mc:AlternateContent>
            </w:r>
            <w:r w:rsidRPr="00CC1437">
              <w:rPr>
                <w:sz w:val="20"/>
                <w:szCs w:val="20"/>
              </w:rPr>
              <w:t> </w:t>
            </w:r>
          </w:p>
        </w:tc>
        <w:tc>
          <w:tcPr>
            <w:tcW w:w="242" w:type="dxa"/>
            <w:tcBorders>
              <w:top w:val="nil"/>
              <w:left w:val="nil"/>
              <w:bottom w:val="nil"/>
              <w:right w:val="nil"/>
            </w:tcBorders>
            <w:vAlign w:val="center"/>
            <w:hideMark/>
          </w:tcPr>
          <w:p w14:paraId="572C6FC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EC8D5D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0256" behindDoc="0" locked="0" layoutInCell="1" allowOverlap="1" wp14:anchorId="2ECC88DC" wp14:editId="77AB2FCB">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359DC"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"/>
                  </w:pict>
                </mc:Fallback>
              </mc:AlternateContent>
            </w:r>
            <w:r w:rsidRPr="00CC1437">
              <w:rPr>
                <w:sz w:val="20"/>
                <w:szCs w:val="20"/>
              </w:rPr>
              <w:t> </w:t>
            </w:r>
          </w:p>
        </w:tc>
        <w:tc>
          <w:tcPr>
            <w:tcW w:w="520" w:type="dxa"/>
            <w:vAlign w:val="center"/>
            <w:hideMark/>
          </w:tcPr>
          <w:p w14:paraId="59C0B448"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50D10ED0"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59973BF5"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4223BB24" w14:textId="77777777"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14:paraId="6FCF1E08" w14:textId="77777777" w:rsidR="00F159D4" w:rsidRPr="00CC1437" w:rsidRDefault="00F159D4" w:rsidP="00F159D4">
            <w:pPr>
              <w:spacing w:after="0" w:line="240" w:lineRule="auto"/>
              <w:rPr>
                <w:sz w:val="20"/>
                <w:szCs w:val="20"/>
              </w:rPr>
            </w:pPr>
          </w:p>
        </w:tc>
        <w:tc>
          <w:tcPr>
            <w:tcW w:w="161" w:type="dxa"/>
            <w:vAlign w:val="center"/>
            <w:hideMark/>
          </w:tcPr>
          <w:p w14:paraId="77BFFD75"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1B6B68B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9D0E06"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E2FB1F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6CBADB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ED36965"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F7F187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9DA5FBA" w14:textId="77777777" w:rsidR="00F159D4" w:rsidRPr="00CC1437" w:rsidRDefault="00F159D4" w:rsidP="00F159D4">
            <w:pPr>
              <w:spacing w:after="0"/>
              <w:rPr>
                <w:sz w:val="20"/>
                <w:szCs w:val="20"/>
              </w:rPr>
            </w:pPr>
            <w:r w:rsidRPr="00CC1437">
              <w:rPr>
                <w:sz w:val="20"/>
                <w:szCs w:val="20"/>
              </w:rPr>
              <w:t> </w:t>
            </w:r>
          </w:p>
        </w:tc>
      </w:tr>
      <w:tr w:rsidR="00F159D4" w:rsidRPr="002715BB" w14:paraId="68750207"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19E41A98" w14:textId="77777777"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14:paraId="5EDD04F8" w14:textId="77777777"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14:paraId="6014906F"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FF5D33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1104" behindDoc="0" locked="0" layoutInCell="1" allowOverlap="1" wp14:anchorId="7D5570B5" wp14:editId="51D1DA98">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11508"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"/>
                  </w:pict>
                </mc:Fallback>
              </mc:AlternateContent>
            </w:r>
            <w:r w:rsidRPr="00CC1437">
              <w:rPr>
                <w:sz w:val="20"/>
                <w:szCs w:val="20"/>
              </w:rPr>
              <w:t> </w:t>
            </w:r>
          </w:p>
        </w:tc>
        <w:tc>
          <w:tcPr>
            <w:tcW w:w="207" w:type="dxa"/>
            <w:vAlign w:val="center"/>
            <w:hideMark/>
          </w:tcPr>
          <w:p w14:paraId="64B46CC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8BDBD9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3152" behindDoc="0" locked="0" layoutInCell="1" allowOverlap="1" wp14:anchorId="7ABBE962" wp14:editId="15F55196">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AFE42"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"/>
                  </w:pict>
                </mc:Fallback>
              </mc:AlternateContent>
            </w:r>
            <w:r w:rsidRPr="00CC1437">
              <w:rPr>
                <w:sz w:val="20"/>
                <w:szCs w:val="20"/>
              </w:rPr>
              <w:t> </w:t>
            </w:r>
          </w:p>
        </w:tc>
        <w:tc>
          <w:tcPr>
            <w:tcW w:w="242" w:type="dxa"/>
            <w:vAlign w:val="center"/>
            <w:hideMark/>
          </w:tcPr>
          <w:p w14:paraId="221E7B7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673F7D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2016" behindDoc="0" locked="0" layoutInCell="1" allowOverlap="1" wp14:anchorId="7F479A11" wp14:editId="78EE6F50">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2F7C"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"/>
                  </w:pict>
                </mc:Fallback>
              </mc:AlternateContent>
            </w:r>
            <w:r w:rsidRPr="00CC1437">
              <w:rPr>
                <w:sz w:val="20"/>
                <w:szCs w:val="20"/>
              </w:rPr>
              <w:t> </w:t>
            </w:r>
          </w:p>
        </w:tc>
        <w:tc>
          <w:tcPr>
            <w:tcW w:w="520" w:type="dxa"/>
            <w:vAlign w:val="center"/>
            <w:hideMark/>
          </w:tcPr>
          <w:p w14:paraId="29F720D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8B37AA7" w14:textId="77777777" w:rsidR="00F159D4" w:rsidRPr="00CC1437" w:rsidRDefault="00F159D4" w:rsidP="00F159D4">
            <w:pPr>
              <w:spacing w:after="0"/>
              <w:rPr>
                <w:sz w:val="20"/>
                <w:szCs w:val="20"/>
              </w:rPr>
            </w:pPr>
            <w:r w:rsidRPr="00CC1437">
              <w:rPr>
                <w:sz w:val="20"/>
                <w:szCs w:val="20"/>
              </w:rPr>
              <w:t> </w:t>
            </w:r>
          </w:p>
        </w:tc>
      </w:tr>
      <w:tr w:rsidR="00F159D4" w:rsidRPr="002715BB" w14:paraId="6298A5C2"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6BDBAA92" w14:textId="77777777" w:rsidR="00F159D4" w:rsidRPr="00CC1437" w:rsidRDefault="00F159D4" w:rsidP="00F159D4">
            <w:pPr>
              <w:spacing w:after="0"/>
              <w:rPr>
                <w:sz w:val="20"/>
                <w:szCs w:val="20"/>
              </w:rPr>
            </w:pPr>
            <w:r w:rsidRPr="00CC1437">
              <w:rPr>
                <w:sz w:val="20"/>
                <w:szCs w:val="20"/>
              </w:rPr>
              <w:t>2.</w:t>
            </w:r>
          </w:p>
        </w:tc>
        <w:tc>
          <w:tcPr>
            <w:tcW w:w="6073" w:type="dxa"/>
            <w:vAlign w:val="center"/>
            <w:hideMark/>
          </w:tcPr>
          <w:p w14:paraId="652B8FAF" w14:textId="77777777" w:rsidR="00F159D4" w:rsidRPr="00CC1437" w:rsidRDefault="00F159D4" w:rsidP="00F159D4">
            <w:pPr>
              <w:spacing w:after="0" w:line="240" w:lineRule="auto"/>
              <w:jc w:val="both"/>
              <w:rPr>
                <w:sz w:val="20"/>
                <w:szCs w:val="20"/>
              </w:rPr>
            </w:pPr>
            <w:r w:rsidRPr="00CC1437">
              <w:rPr>
                <w:sz w:val="20"/>
                <w:szCs w:val="20"/>
              </w:rPr>
              <w:t>Operacja jest zgodna z zakresem pomocy określonym w § 2 ust. 1 rozporządzenia</w:t>
            </w:r>
            <w:r w:rsidRPr="00CC1437">
              <w:rPr>
                <w:sz w:val="20"/>
                <w:szCs w:val="20"/>
                <w:vertAlign w:val="superscript"/>
              </w:rPr>
              <w:t>3</w:t>
            </w:r>
            <w:r w:rsidRPr="00CC1437">
              <w:rPr>
                <w:sz w:val="20"/>
                <w:szCs w:val="20"/>
              </w:rPr>
              <w:t>.</w:t>
            </w:r>
          </w:p>
        </w:tc>
        <w:tc>
          <w:tcPr>
            <w:tcW w:w="161" w:type="dxa"/>
            <w:vAlign w:val="center"/>
            <w:hideMark/>
          </w:tcPr>
          <w:p w14:paraId="53341519"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101A48D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B68EAA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2FF936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1C7159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D92F6CD"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1A12E6E0"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22FE608"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752B4583"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151BF00D"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6BD4DDC4" w14:textId="77777777"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14:paraId="604C8723"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2E928F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5D4C6F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EE115A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C082BC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084BDED"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F76E2E5"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EEB5512" w14:textId="77777777" w:rsidR="00F159D4" w:rsidRPr="00CC1437" w:rsidRDefault="00F159D4" w:rsidP="00F159D4">
            <w:pPr>
              <w:spacing w:after="0"/>
              <w:rPr>
                <w:sz w:val="20"/>
                <w:szCs w:val="20"/>
              </w:rPr>
            </w:pPr>
            <w:r w:rsidRPr="00CC1437">
              <w:rPr>
                <w:sz w:val="20"/>
                <w:szCs w:val="20"/>
              </w:rPr>
              <w:t> </w:t>
            </w:r>
          </w:p>
        </w:tc>
      </w:tr>
      <w:tr w:rsidR="00F159D4" w:rsidRPr="002715BB" w14:paraId="6FC16188"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1816B8B7" w14:textId="77777777"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14:paraId="3AB8FD5A" w14:textId="77777777" w:rsidR="00F159D4" w:rsidRPr="00CC1437" w:rsidRDefault="00F159D4" w:rsidP="00F159D4">
            <w:pPr>
              <w:spacing w:after="0" w:line="240" w:lineRule="auto"/>
              <w:jc w:val="both"/>
              <w:rPr>
                <w:sz w:val="20"/>
                <w:szCs w:val="20"/>
              </w:rPr>
            </w:pPr>
            <w:r w:rsidRPr="00CC1437">
              <w:rPr>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14:paraId="65DC3A5D"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CB7E55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2128" behindDoc="0" locked="0" layoutInCell="1" allowOverlap="1" wp14:anchorId="6E315B0D" wp14:editId="767EFFD3">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86EF5"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"/>
                  </w:pict>
                </mc:Fallback>
              </mc:AlternateContent>
            </w:r>
            <w:r w:rsidRPr="00CC1437">
              <w:rPr>
                <w:sz w:val="20"/>
                <w:szCs w:val="20"/>
              </w:rPr>
              <w:t> </w:t>
            </w:r>
          </w:p>
        </w:tc>
        <w:tc>
          <w:tcPr>
            <w:tcW w:w="207" w:type="dxa"/>
            <w:vAlign w:val="center"/>
            <w:hideMark/>
          </w:tcPr>
          <w:p w14:paraId="45E709FC"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B76E349"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0080" behindDoc="0" locked="0" layoutInCell="1" allowOverlap="1" wp14:anchorId="01293678" wp14:editId="251B53F7">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6FDAD"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"/>
                  </w:pict>
                </mc:Fallback>
              </mc:AlternateContent>
            </w:r>
            <w:r w:rsidRPr="00CC1437">
              <w:rPr>
                <w:sz w:val="20"/>
                <w:szCs w:val="20"/>
              </w:rPr>
              <w:t> </w:t>
            </w:r>
          </w:p>
        </w:tc>
        <w:tc>
          <w:tcPr>
            <w:tcW w:w="242" w:type="dxa"/>
            <w:vAlign w:val="center"/>
            <w:hideMark/>
          </w:tcPr>
          <w:p w14:paraId="2AFA401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D795A4A"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3040" behindDoc="0" locked="0" layoutInCell="1" allowOverlap="1" wp14:anchorId="2470F151" wp14:editId="1BE67374">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71C28"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"/>
                  </w:pict>
                </mc:Fallback>
              </mc:AlternateContent>
            </w:r>
            <w:r w:rsidRPr="00CC1437">
              <w:rPr>
                <w:sz w:val="20"/>
                <w:szCs w:val="20"/>
              </w:rPr>
              <w:t> </w:t>
            </w:r>
          </w:p>
        </w:tc>
        <w:tc>
          <w:tcPr>
            <w:tcW w:w="520" w:type="dxa"/>
            <w:vAlign w:val="center"/>
            <w:hideMark/>
          </w:tcPr>
          <w:p w14:paraId="1389C1F8"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26E30EF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4176" behindDoc="0" locked="0" layoutInCell="1" allowOverlap="1" wp14:anchorId="72E7DBC0" wp14:editId="43E65C8F">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922D7"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"/>
                  </w:pict>
                </mc:Fallback>
              </mc:AlternateContent>
            </w:r>
            <w:r w:rsidRPr="00CC1437">
              <w:rPr>
                <w:sz w:val="20"/>
                <w:szCs w:val="20"/>
              </w:rPr>
              <w:t xml:space="preserve">           </w:t>
            </w:r>
          </w:p>
        </w:tc>
      </w:tr>
      <w:tr w:rsidR="00F159D4" w:rsidRPr="002715BB" w14:paraId="14E23293" w14:textId="77777777"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14:paraId="68C795C4"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4BC967AE" w14:textId="77777777" w:rsidR="00F159D4" w:rsidRPr="00CC1437" w:rsidRDefault="00F159D4" w:rsidP="00F159D4">
            <w:pPr>
              <w:spacing w:after="0" w:line="240" w:lineRule="auto"/>
              <w:rPr>
                <w:sz w:val="20"/>
                <w:szCs w:val="20"/>
              </w:rPr>
            </w:pPr>
          </w:p>
        </w:tc>
        <w:tc>
          <w:tcPr>
            <w:tcW w:w="161" w:type="dxa"/>
            <w:vAlign w:val="center"/>
            <w:hideMark/>
          </w:tcPr>
          <w:p w14:paraId="089B5222"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9AAA69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C69AB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82A5BD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C11F62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81D5F6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9E2E550"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0840C8B" w14:textId="77777777" w:rsidR="00F159D4" w:rsidRPr="00CC1437" w:rsidRDefault="00F159D4" w:rsidP="00F159D4">
            <w:pPr>
              <w:spacing w:after="0"/>
              <w:rPr>
                <w:sz w:val="20"/>
                <w:szCs w:val="20"/>
              </w:rPr>
            </w:pPr>
            <w:r w:rsidRPr="00CC1437">
              <w:rPr>
                <w:sz w:val="20"/>
                <w:szCs w:val="20"/>
              </w:rPr>
              <w:t> </w:t>
            </w:r>
          </w:p>
        </w:tc>
      </w:tr>
      <w:tr w:rsidR="00F159D4" w:rsidRPr="002715BB" w14:paraId="7B652617" w14:textId="77777777"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14:paraId="44BAF177"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52CE47AF" w14:textId="77777777" w:rsidR="00F159D4" w:rsidRPr="00CC1437" w:rsidRDefault="00F159D4" w:rsidP="00F159D4">
            <w:pPr>
              <w:spacing w:after="0" w:line="240" w:lineRule="auto"/>
              <w:jc w:val="both"/>
              <w:rPr>
                <w:sz w:val="20"/>
                <w:szCs w:val="20"/>
              </w:rPr>
            </w:pPr>
            <w:r w:rsidRPr="00CC1437">
              <w:rPr>
                <w:sz w:val="20"/>
                <w:szCs w:val="20"/>
              </w:rPr>
              <w:t> </w:t>
            </w:r>
          </w:p>
        </w:tc>
        <w:tc>
          <w:tcPr>
            <w:tcW w:w="161" w:type="dxa"/>
            <w:vAlign w:val="center"/>
            <w:hideMark/>
          </w:tcPr>
          <w:p w14:paraId="4EA0DC2A"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C2B1E1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D2D076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380FD96"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2304" behindDoc="0" locked="0" layoutInCell="1" allowOverlap="1" wp14:anchorId="7779A94C" wp14:editId="1160B02A">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E82DE"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"/>
                  </w:pict>
                </mc:Fallback>
              </mc:AlternateContent>
            </w:r>
            <w:r w:rsidRPr="00CC1437">
              <w:rPr>
                <w:sz w:val="20"/>
                <w:szCs w:val="20"/>
              </w:rPr>
              <w:t> </w:t>
            </w:r>
          </w:p>
        </w:tc>
        <w:tc>
          <w:tcPr>
            <w:tcW w:w="242" w:type="dxa"/>
            <w:vAlign w:val="center"/>
            <w:hideMark/>
          </w:tcPr>
          <w:p w14:paraId="368D4C5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5B59DC2"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3328" behindDoc="0" locked="0" layoutInCell="1" allowOverlap="1" wp14:anchorId="4552EFEF" wp14:editId="19CB71E7">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7EE0E"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"/>
                  </w:pict>
                </mc:Fallback>
              </mc:AlternateContent>
            </w:r>
            <w:r w:rsidRPr="00CC1437">
              <w:rPr>
                <w:sz w:val="20"/>
                <w:szCs w:val="20"/>
              </w:rPr>
              <w:t> </w:t>
            </w:r>
          </w:p>
        </w:tc>
        <w:tc>
          <w:tcPr>
            <w:tcW w:w="520" w:type="dxa"/>
            <w:vAlign w:val="center"/>
            <w:hideMark/>
          </w:tcPr>
          <w:p w14:paraId="03720F9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9CDE8B4"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4352" behindDoc="0" locked="0" layoutInCell="1" allowOverlap="1" wp14:anchorId="2CDD68BC" wp14:editId="4507C884">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F634"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"/>
                  </w:pict>
                </mc:Fallback>
              </mc:AlternateContent>
            </w:r>
            <w:r w:rsidRPr="00CC1437">
              <w:rPr>
                <w:sz w:val="20"/>
                <w:szCs w:val="20"/>
              </w:rPr>
              <w:t> </w:t>
            </w:r>
          </w:p>
        </w:tc>
      </w:tr>
      <w:tr w:rsidR="00F159D4" w:rsidRPr="002715BB" w14:paraId="4B277528"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7273455A" w14:textId="77777777"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14:paraId="4B38776B" w14:textId="77777777" w:rsidR="00F159D4" w:rsidRPr="00CC1437" w:rsidRDefault="00F159D4" w:rsidP="00F159D4">
            <w:pPr>
              <w:spacing w:after="0" w:line="240" w:lineRule="auto"/>
              <w:jc w:val="both"/>
              <w:rPr>
                <w:sz w:val="20"/>
                <w:szCs w:val="20"/>
              </w:rPr>
            </w:pPr>
            <w:r w:rsidRPr="00CC1437">
              <w:rPr>
                <w:sz w:val="20"/>
                <w:szCs w:val="20"/>
              </w:rPr>
              <w:t xml:space="preserve">Inwestycje trwale związane z nieruchomością w ramach operacji będą realizowane na nieruchomości będącej </w:t>
            </w:r>
            <w:r w:rsidRPr="00CC1437">
              <w:rPr>
                <w:sz w:val="20"/>
                <w:szCs w:val="20"/>
              </w:rPr>
              <w:lastRenderedPageBreak/>
              <w:t>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CC1437">
              <w:rPr>
                <w:sz w:val="20"/>
                <w:szCs w:val="20"/>
                <w:vertAlign w:val="superscript"/>
              </w:rPr>
              <w:t>7</w:t>
            </w:r>
            <w:r w:rsidRPr="00CC1437">
              <w:rPr>
                <w:sz w:val="20"/>
                <w:szCs w:val="20"/>
              </w:rPr>
              <w:t>.</w:t>
            </w:r>
          </w:p>
        </w:tc>
        <w:tc>
          <w:tcPr>
            <w:tcW w:w="161" w:type="dxa"/>
            <w:vAlign w:val="center"/>
            <w:hideMark/>
          </w:tcPr>
          <w:p w14:paraId="504A2919" w14:textId="77777777" w:rsidR="00F159D4" w:rsidRPr="00CC1437" w:rsidRDefault="00F159D4" w:rsidP="00F159D4">
            <w:pPr>
              <w:spacing w:after="0"/>
              <w:rPr>
                <w:sz w:val="20"/>
                <w:szCs w:val="20"/>
              </w:rPr>
            </w:pPr>
            <w:r w:rsidRPr="00CC1437">
              <w:rPr>
                <w:noProof/>
                <w:sz w:val="20"/>
                <w:szCs w:val="20"/>
              </w:rPr>
              <w:lastRenderedPageBreak/>
              <mc:AlternateContent>
                <mc:Choice Requires="wps">
                  <w:drawing>
                    <wp:anchor distT="0" distB="0" distL="114300" distR="114300" simplePos="0" relativeHeight="252001280" behindDoc="0" locked="0" layoutInCell="1" allowOverlap="1" wp14:anchorId="56A45016" wp14:editId="78A1378D">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2A8BA"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"/>
                  </w:pict>
                </mc:Fallback>
              </mc:AlternateContent>
            </w:r>
            <w:r w:rsidRPr="00CC1437">
              <w:rPr>
                <w:sz w:val="20"/>
                <w:szCs w:val="20"/>
              </w:rPr>
              <w:t> </w:t>
            </w:r>
          </w:p>
        </w:tc>
        <w:tc>
          <w:tcPr>
            <w:tcW w:w="610" w:type="dxa"/>
            <w:gridSpan w:val="2"/>
            <w:vAlign w:val="center"/>
            <w:hideMark/>
          </w:tcPr>
          <w:p w14:paraId="48178D22"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14:paraId="4A8E1E2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9279EFA"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14:paraId="100AAA6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436D848"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713E67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617E73A5"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42DD9C4C" w14:textId="77777777"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14:paraId="43C64ECE" w14:textId="77777777"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14:paraId="29CA156C" w14:textId="77777777" w:rsidR="00F159D4" w:rsidRPr="002715BB" w:rsidRDefault="00F159D4" w:rsidP="00F159D4">
            <w:pPr>
              <w:spacing w:after="0" w:line="240" w:lineRule="auto"/>
              <w:rPr>
                <w:color w:val="FF0000"/>
                <w:sz w:val="20"/>
                <w:szCs w:val="20"/>
              </w:rPr>
            </w:pPr>
          </w:p>
        </w:tc>
        <w:tc>
          <w:tcPr>
            <w:tcW w:w="161" w:type="dxa"/>
            <w:vAlign w:val="center"/>
            <w:hideMark/>
          </w:tcPr>
          <w:p w14:paraId="48A488E1" w14:textId="77777777"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14:paraId="6B2405DD" w14:textId="77777777"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14:paraId="6001DF3A"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6A590DF1"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4AC1DC7C" w14:textId="77777777"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14:paraId="0A3468D3" w14:textId="77777777"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14:paraId="17A63016" w14:textId="77777777"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14:paraId="5D8F6FC4"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14:paraId="62BF9FBF" w14:textId="77777777"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14:paraId="6C6051A7" w14:textId="77777777"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14:paraId="462969C1"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14:paraId="3DCAF525" w14:textId="77777777"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14:paraId="2E2B52BA" w14:textId="77777777"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14:paraId="4F116B95"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52C0F505"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7578B615" w14:textId="77777777"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14:paraId="32EE342C" w14:textId="77777777"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14:paraId="77544F3A" w14:textId="77777777"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14:paraId="78705CB4"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14:paraId="09A15051" w14:textId="77777777"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14:paraId="0C92EEB3" w14:textId="77777777"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5BDD1B13" wp14:editId="4C6495AC">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EF907"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"/>
                  </w:pict>
                </mc:Fallback>
              </mc:AlternateContent>
            </w:r>
            <w:r w:rsidRPr="002715BB">
              <w:rPr>
                <w:color w:val="FF0000"/>
                <w:sz w:val="20"/>
                <w:szCs w:val="20"/>
              </w:rPr>
              <w:t> </w:t>
            </w:r>
          </w:p>
        </w:tc>
        <w:tc>
          <w:tcPr>
            <w:tcW w:w="242" w:type="dxa"/>
            <w:vAlign w:val="center"/>
            <w:hideMark/>
          </w:tcPr>
          <w:p w14:paraId="7BDBF023"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14:paraId="3F9867E0" w14:textId="77777777"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49CEC54B" wp14:editId="1C73B7F9">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36F1"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"/>
                  </w:pict>
                </mc:Fallback>
              </mc:AlternateContent>
            </w:r>
            <w:r w:rsidRPr="002715BB">
              <w:rPr>
                <w:color w:val="FF0000"/>
                <w:sz w:val="20"/>
                <w:szCs w:val="20"/>
              </w:rPr>
              <w:t> </w:t>
            </w:r>
          </w:p>
        </w:tc>
        <w:tc>
          <w:tcPr>
            <w:tcW w:w="520" w:type="dxa"/>
            <w:vAlign w:val="center"/>
            <w:hideMark/>
          </w:tcPr>
          <w:p w14:paraId="54D5CB46" w14:textId="77777777"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14:paraId="28E42089"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0D75859A"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4F84A512" w14:textId="77777777" w:rsidR="00F159D4" w:rsidRPr="00CC1437" w:rsidRDefault="00F159D4" w:rsidP="00F159D4">
            <w:pPr>
              <w:spacing w:after="0"/>
              <w:rPr>
                <w:sz w:val="20"/>
                <w:szCs w:val="20"/>
              </w:rPr>
            </w:pPr>
            <w:r w:rsidRPr="00CC1437">
              <w:rPr>
                <w:sz w:val="20"/>
                <w:szCs w:val="20"/>
              </w:rPr>
              <w:t>5.</w:t>
            </w:r>
          </w:p>
        </w:tc>
        <w:tc>
          <w:tcPr>
            <w:tcW w:w="6073" w:type="dxa"/>
            <w:vMerge w:val="restart"/>
            <w:vAlign w:val="center"/>
            <w:hideMark/>
          </w:tcPr>
          <w:p w14:paraId="2EBD7EBA" w14:textId="77777777" w:rsidR="00F159D4" w:rsidRPr="00CC1437" w:rsidRDefault="00F159D4" w:rsidP="00F159D4">
            <w:pPr>
              <w:spacing w:after="0"/>
              <w:jc w:val="both"/>
              <w:rPr>
                <w:sz w:val="20"/>
                <w:szCs w:val="20"/>
              </w:rPr>
            </w:pPr>
            <w:r w:rsidRPr="00CC1437">
              <w:rPr>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14:paraId="36B3819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5376" behindDoc="0" locked="0" layoutInCell="1" allowOverlap="1" wp14:anchorId="1E658A40" wp14:editId="387574F8">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7214"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"/>
                  </w:pict>
                </mc:Fallback>
              </mc:AlternateContent>
            </w:r>
            <w:r w:rsidRPr="00CC1437">
              <w:rPr>
                <w:sz w:val="20"/>
                <w:szCs w:val="20"/>
              </w:rPr>
              <w:t> </w:t>
            </w:r>
          </w:p>
        </w:tc>
        <w:tc>
          <w:tcPr>
            <w:tcW w:w="610" w:type="dxa"/>
            <w:gridSpan w:val="2"/>
            <w:vAlign w:val="center"/>
            <w:hideMark/>
          </w:tcPr>
          <w:p w14:paraId="1F7F0D11"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14:paraId="68251A2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268D687"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14:paraId="3AFAF81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90D9980"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29C68DF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1419ECA"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2E2190D2" w14:textId="77777777"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14:paraId="70930CBB"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545C4D15" w14:textId="77777777" w:rsidR="00F159D4" w:rsidRPr="00CC1437" w:rsidRDefault="00F159D4" w:rsidP="00F159D4">
            <w:pPr>
              <w:spacing w:after="0" w:line="240" w:lineRule="auto"/>
              <w:rPr>
                <w:sz w:val="20"/>
                <w:szCs w:val="20"/>
              </w:rPr>
            </w:pPr>
          </w:p>
        </w:tc>
        <w:tc>
          <w:tcPr>
            <w:tcW w:w="161" w:type="dxa"/>
            <w:vAlign w:val="center"/>
            <w:hideMark/>
          </w:tcPr>
          <w:p w14:paraId="7405EEE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22A9F5D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D48493C"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92E7BB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74D955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6680838"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0103AB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39A94750" w14:textId="77777777" w:rsidR="00F159D4" w:rsidRPr="00CC1437" w:rsidRDefault="00F159D4" w:rsidP="00F159D4">
            <w:pPr>
              <w:spacing w:after="0"/>
              <w:rPr>
                <w:sz w:val="20"/>
                <w:szCs w:val="20"/>
              </w:rPr>
            </w:pPr>
            <w:r w:rsidRPr="00CC1437">
              <w:rPr>
                <w:sz w:val="20"/>
                <w:szCs w:val="20"/>
              </w:rPr>
              <w:t> </w:t>
            </w:r>
          </w:p>
        </w:tc>
      </w:tr>
      <w:tr w:rsidR="00F159D4" w:rsidRPr="002715BB" w14:paraId="7D2659EA"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58BD8A13"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7A66E72C"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58BF6EE1"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430D9D2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8448" behindDoc="0" locked="0" layoutInCell="1" allowOverlap="1" wp14:anchorId="0D151F05" wp14:editId="7E53BCE2">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231B"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"/>
                  </w:pict>
                </mc:Fallback>
              </mc:AlternateContent>
            </w:r>
            <w:r w:rsidRPr="00CC1437">
              <w:rPr>
                <w:sz w:val="20"/>
                <w:szCs w:val="20"/>
              </w:rPr>
              <w:t> </w:t>
            </w:r>
          </w:p>
        </w:tc>
        <w:tc>
          <w:tcPr>
            <w:tcW w:w="207" w:type="dxa"/>
            <w:vAlign w:val="center"/>
            <w:hideMark/>
          </w:tcPr>
          <w:p w14:paraId="7C52E53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32F6497"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9472" behindDoc="0" locked="0" layoutInCell="1" allowOverlap="1" wp14:anchorId="6D822189" wp14:editId="344D734A">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2ABCF"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"/>
                  </w:pict>
                </mc:Fallback>
              </mc:AlternateContent>
            </w:r>
            <w:r w:rsidRPr="00CC1437">
              <w:rPr>
                <w:sz w:val="20"/>
                <w:szCs w:val="20"/>
              </w:rPr>
              <w:t> </w:t>
            </w:r>
          </w:p>
        </w:tc>
        <w:tc>
          <w:tcPr>
            <w:tcW w:w="242" w:type="dxa"/>
            <w:vAlign w:val="center"/>
            <w:hideMark/>
          </w:tcPr>
          <w:p w14:paraId="1C32BBF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161B4AA"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0496" behindDoc="0" locked="0" layoutInCell="1" allowOverlap="1" wp14:anchorId="1A4CB4BA" wp14:editId="0BBE0B0E">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6462"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"/>
                  </w:pict>
                </mc:Fallback>
              </mc:AlternateContent>
            </w:r>
            <w:r w:rsidRPr="00CC1437">
              <w:rPr>
                <w:sz w:val="20"/>
                <w:szCs w:val="20"/>
              </w:rPr>
              <w:t> </w:t>
            </w:r>
          </w:p>
        </w:tc>
        <w:tc>
          <w:tcPr>
            <w:tcW w:w="520" w:type="dxa"/>
            <w:vAlign w:val="center"/>
            <w:hideMark/>
          </w:tcPr>
          <w:p w14:paraId="7C5CD7F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0D60263"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1520" behindDoc="0" locked="0" layoutInCell="1" allowOverlap="1" wp14:anchorId="14BAD681" wp14:editId="5EC3D21A">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B472C"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"/>
                  </w:pict>
                </mc:Fallback>
              </mc:AlternateContent>
            </w:r>
            <w:r w:rsidRPr="00CC1437">
              <w:rPr>
                <w:sz w:val="20"/>
                <w:szCs w:val="20"/>
              </w:rPr>
              <w:t> </w:t>
            </w:r>
          </w:p>
        </w:tc>
      </w:tr>
      <w:tr w:rsidR="00F159D4" w:rsidRPr="002715BB" w14:paraId="09D189F9"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435470ED" w14:textId="77777777" w:rsidR="00F159D4" w:rsidRPr="00CC1437" w:rsidRDefault="00F159D4" w:rsidP="00F159D4">
            <w:pPr>
              <w:spacing w:after="0"/>
              <w:rPr>
                <w:sz w:val="20"/>
                <w:szCs w:val="20"/>
              </w:rPr>
            </w:pPr>
            <w:r w:rsidRPr="00CC1437">
              <w:rPr>
                <w:sz w:val="20"/>
                <w:szCs w:val="20"/>
              </w:rPr>
              <w:t>6.</w:t>
            </w:r>
          </w:p>
        </w:tc>
        <w:tc>
          <w:tcPr>
            <w:tcW w:w="6073" w:type="dxa"/>
            <w:vAlign w:val="center"/>
            <w:hideMark/>
          </w:tcPr>
          <w:p w14:paraId="197D04F3" w14:textId="77777777" w:rsidR="00F159D4" w:rsidRPr="00CC1437" w:rsidRDefault="00F159D4" w:rsidP="00F159D4">
            <w:pPr>
              <w:spacing w:after="0"/>
              <w:jc w:val="both"/>
              <w:rPr>
                <w:sz w:val="20"/>
                <w:szCs w:val="20"/>
              </w:rPr>
            </w:pPr>
            <w:r w:rsidRPr="00CC1437">
              <w:rPr>
                <w:sz w:val="20"/>
                <w:szCs w:val="20"/>
              </w:rPr>
              <w:t>Minimalna całkowita wartość operacji wynosi nie mniej niż 50 tys. złotych.</w:t>
            </w:r>
          </w:p>
        </w:tc>
        <w:tc>
          <w:tcPr>
            <w:tcW w:w="161" w:type="dxa"/>
            <w:vAlign w:val="center"/>
            <w:hideMark/>
          </w:tcPr>
          <w:p w14:paraId="6C339160"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115D0B6F"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14:paraId="398C690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AA62B3A"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14:paraId="33D5295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39EA25B"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7C72AB1"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3EBD9387"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411018A9" w14:textId="77777777"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14:paraId="46A6C676"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07186EC5"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4F5E1D22"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890899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BFABFA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D96DE5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FDD127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F1B1F8D"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3E962B68"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14:paraId="220BFDB0"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4064" behindDoc="0" locked="0" layoutInCell="1" allowOverlap="1" wp14:anchorId="196014FA" wp14:editId="16117305">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FB794"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"/>
                  </w:pict>
                </mc:Fallback>
              </mc:AlternateContent>
            </w:r>
            <w:r w:rsidRPr="00CC1437">
              <w:rPr>
                <w:sz w:val="20"/>
                <w:szCs w:val="20"/>
              </w:rPr>
              <w:t> </w:t>
            </w:r>
          </w:p>
        </w:tc>
      </w:tr>
      <w:tr w:rsidR="00F159D4" w:rsidRPr="002715BB" w14:paraId="24003C05"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218EEF6D" w14:textId="77777777" w:rsidR="00F159D4" w:rsidRPr="00CC1437" w:rsidRDefault="00F159D4" w:rsidP="00F159D4">
            <w:pPr>
              <w:spacing w:after="0"/>
              <w:rPr>
                <w:sz w:val="20"/>
                <w:szCs w:val="20"/>
              </w:rPr>
            </w:pPr>
            <w:r w:rsidRPr="00CC1437">
              <w:rPr>
                <w:sz w:val="20"/>
                <w:szCs w:val="20"/>
              </w:rPr>
              <w:t>6a.</w:t>
            </w:r>
          </w:p>
        </w:tc>
        <w:tc>
          <w:tcPr>
            <w:tcW w:w="6073" w:type="dxa"/>
            <w:vAlign w:val="center"/>
            <w:hideMark/>
          </w:tcPr>
          <w:p w14:paraId="0383EEE2" w14:textId="77777777" w:rsidR="00F159D4" w:rsidRPr="00CC1437" w:rsidRDefault="00F159D4" w:rsidP="00F159D4">
            <w:pPr>
              <w:spacing w:after="0"/>
              <w:jc w:val="both"/>
              <w:rPr>
                <w:sz w:val="20"/>
                <w:szCs w:val="20"/>
              </w:rPr>
            </w:pPr>
            <w:r w:rsidRPr="00CC1437">
              <w:rPr>
                <w:sz w:val="20"/>
                <w:szCs w:val="20"/>
              </w:rPr>
              <w:t>Pomoc na jedną operację własną LGD nie przekracza 50 tys. złotych.</w:t>
            </w:r>
          </w:p>
        </w:tc>
        <w:tc>
          <w:tcPr>
            <w:tcW w:w="161" w:type="dxa"/>
            <w:vAlign w:val="center"/>
            <w:hideMark/>
          </w:tcPr>
          <w:p w14:paraId="7770161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5504" behindDoc="0" locked="0" layoutInCell="1" allowOverlap="1" wp14:anchorId="36764322" wp14:editId="71FA51A8">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943DB"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"/>
                  </w:pict>
                </mc:Fallback>
              </mc:AlternateContent>
            </w:r>
            <w:r w:rsidRPr="00CC1437">
              <w:rPr>
                <w:sz w:val="20"/>
                <w:szCs w:val="20"/>
              </w:rPr>
              <w:t> </w:t>
            </w:r>
          </w:p>
        </w:tc>
        <w:tc>
          <w:tcPr>
            <w:tcW w:w="610" w:type="dxa"/>
            <w:gridSpan w:val="2"/>
            <w:vAlign w:val="center"/>
            <w:hideMark/>
          </w:tcPr>
          <w:p w14:paraId="220D315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F2B02D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019C8D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6528" behindDoc="0" locked="0" layoutInCell="1" allowOverlap="1" wp14:anchorId="2B1B7FDC" wp14:editId="5904EF11">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9B3D"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"/>
                  </w:pict>
                </mc:Fallback>
              </mc:AlternateContent>
            </w:r>
            <w:r w:rsidRPr="00CC1437">
              <w:rPr>
                <w:sz w:val="20"/>
                <w:szCs w:val="20"/>
              </w:rPr>
              <w:t> </w:t>
            </w:r>
          </w:p>
        </w:tc>
        <w:tc>
          <w:tcPr>
            <w:tcW w:w="242" w:type="dxa"/>
            <w:vAlign w:val="center"/>
            <w:hideMark/>
          </w:tcPr>
          <w:p w14:paraId="583A404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DC01C9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7552" behindDoc="0" locked="0" layoutInCell="1" allowOverlap="1" wp14:anchorId="2D543858" wp14:editId="1302414B">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3256"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"/>
                  </w:pict>
                </mc:Fallback>
              </mc:AlternateContent>
            </w:r>
            <w:r w:rsidRPr="00CC1437">
              <w:rPr>
                <w:sz w:val="20"/>
                <w:szCs w:val="20"/>
              </w:rPr>
              <w:t> </w:t>
            </w:r>
          </w:p>
        </w:tc>
        <w:tc>
          <w:tcPr>
            <w:tcW w:w="520" w:type="dxa"/>
            <w:vAlign w:val="center"/>
            <w:hideMark/>
          </w:tcPr>
          <w:p w14:paraId="5E167771"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tcBorders>
            <w:vAlign w:val="center"/>
            <w:hideMark/>
          </w:tcPr>
          <w:p w14:paraId="1EF12409"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55025E0E"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80B61FC"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27BAD60B"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45B2212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5088" behindDoc="0" locked="0" layoutInCell="1" allowOverlap="1" wp14:anchorId="588F8BFF" wp14:editId="15FAA6DB">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2E4EA"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"/>
                  </w:pict>
                </mc:Fallback>
              </mc:AlternateContent>
            </w:r>
            <w:r w:rsidRPr="00CC1437">
              <w:rPr>
                <w:sz w:val="20"/>
                <w:szCs w:val="20"/>
              </w:rPr>
              <w:t> </w:t>
            </w:r>
          </w:p>
        </w:tc>
        <w:tc>
          <w:tcPr>
            <w:tcW w:w="610" w:type="dxa"/>
            <w:gridSpan w:val="2"/>
            <w:vAlign w:val="center"/>
            <w:hideMark/>
          </w:tcPr>
          <w:p w14:paraId="5DAE1DF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BBFABC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32DA320"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6112" behindDoc="0" locked="0" layoutInCell="1" allowOverlap="1" wp14:anchorId="4BDFE4A4" wp14:editId="6753538C">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80EC4"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"/>
                  </w:pict>
                </mc:Fallback>
              </mc:AlternateContent>
            </w:r>
            <w:r w:rsidRPr="00CC1437">
              <w:rPr>
                <w:sz w:val="20"/>
                <w:szCs w:val="20"/>
              </w:rPr>
              <w:t> </w:t>
            </w:r>
          </w:p>
        </w:tc>
        <w:tc>
          <w:tcPr>
            <w:tcW w:w="242" w:type="dxa"/>
            <w:vAlign w:val="center"/>
            <w:hideMark/>
          </w:tcPr>
          <w:p w14:paraId="08D7AE2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54122D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7136" behindDoc="0" locked="0" layoutInCell="1" allowOverlap="1" wp14:anchorId="02B91840" wp14:editId="11E4026E">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3A488"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"/>
                  </w:pict>
                </mc:Fallback>
              </mc:AlternateContent>
            </w:r>
            <w:r w:rsidRPr="00CC1437">
              <w:rPr>
                <w:sz w:val="20"/>
                <w:szCs w:val="20"/>
              </w:rPr>
              <w:t> </w:t>
            </w:r>
          </w:p>
        </w:tc>
        <w:tc>
          <w:tcPr>
            <w:tcW w:w="520" w:type="dxa"/>
            <w:vAlign w:val="center"/>
            <w:hideMark/>
          </w:tcPr>
          <w:p w14:paraId="3EE1F7DF"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DEF00E5"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8160" behindDoc="0" locked="0" layoutInCell="1" allowOverlap="1" wp14:anchorId="733DEBC2" wp14:editId="298A725B">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6456"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"/>
                  </w:pict>
                </mc:Fallback>
              </mc:AlternateContent>
            </w:r>
            <w:r w:rsidRPr="00CC1437">
              <w:rPr>
                <w:sz w:val="20"/>
                <w:szCs w:val="20"/>
              </w:rPr>
              <w:t> </w:t>
            </w:r>
          </w:p>
        </w:tc>
      </w:tr>
      <w:tr w:rsidR="00F159D4" w:rsidRPr="002715BB" w14:paraId="7446946F" w14:textId="77777777"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14:paraId="56DF2B82" w14:textId="77777777" w:rsidR="00F159D4" w:rsidRPr="00CC1437" w:rsidRDefault="00F159D4" w:rsidP="00F159D4">
            <w:pPr>
              <w:spacing w:after="0"/>
              <w:rPr>
                <w:sz w:val="20"/>
                <w:szCs w:val="20"/>
              </w:rPr>
            </w:pPr>
            <w:r w:rsidRPr="00CC1437">
              <w:rPr>
                <w:sz w:val="20"/>
                <w:szCs w:val="20"/>
              </w:rPr>
              <w:t>7.</w:t>
            </w:r>
          </w:p>
        </w:tc>
        <w:tc>
          <w:tcPr>
            <w:tcW w:w="6073" w:type="dxa"/>
            <w:vAlign w:val="center"/>
            <w:hideMark/>
          </w:tcPr>
          <w:p w14:paraId="4A94EDB2" w14:textId="77777777" w:rsidR="00F159D4" w:rsidRPr="00CC1437" w:rsidRDefault="00F159D4" w:rsidP="00F159D4">
            <w:pPr>
              <w:spacing w:after="0"/>
              <w:jc w:val="both"/>
              <w:rPr>
                <w:sz w:val="20"/>
                <w:szCs w:val="20"/>
              </w:rPr>
            </w:pPr>
            <w:r w:rsidRPr="00CC1437">
              <w:rPr>
                <w:sz w:val="20"/>
                <w:szCs w:val="20"/>
              </w:rPr>
              <w:t>Wnioskodawca, realizujący operację w zakresie innym niż określony  w § 2 ust.1 pkt 2 lit. a rozporządzenia</w:t>
            </w:r>
            <w:r w:rsidRPr="00CC1437">
              <w:rPr>
                <w:sz w:val="20"/>
                <w:szCs w:val="20"/>
                <w:vertAlign w:val="superscript"/>
              </w:rPr>
              <w:t>3</w:t>
            </w:r>
            <w:r w:rsidRPr="00CC1437">
              <w:rPr>
                <w:sz w:val="20"/>
                <w:szCs w:val="20"/>
              </w:rPr>
              <w:t xml:space="preserve"> spełnia co najmniej jeden z poniższych warunków:</w:t>
            </w:r>
          </w:p>
        </w:tc>
        <w:tc>
          <w:tcPr>
            <w:tcW w:w="161" w:type="dxa"/>
            <w:vAlign w:val="center"/>
            <w:hideMark/>
          </w:tcPr>
          <w:p w14:paraId="4E6FACD7"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2D46928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76FA6B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15AE53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7182DB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59DE0C6"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4C50756"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55B74E60"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728030C9"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52B9652D"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2D6B5D1E" w14:textId="77777777" w:rsidR="00F159D4" w:rsidRPr="00CC1437" w:rsidRDefault="00F159D4" w:rsidP="00F159D4">
            <w:pPr>
              <w:spacing w:after="0"/>
              <w:rPr>
                <w:sz w:val="20"/>
                <w:szCs w:val="20"/>
              </w:rPr>
            </w:pPr>
          </w:p>
        </w:tc>
        <w:tc>
          <w:tcPr>
            <w:tcW w:w="161" w:type="dxa"/>
            <w:vAlign w:val="center"/>
            <w:hideMark/>
          </w:tcPr>
          <w:p w14:paraId="0AE025B6"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4137A7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A4E7F7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07D270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C4F7B8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043D704"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59CB75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832DE2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2784" behindDoc="0" locked="0" layoutInCell="1" allowOverlap="1" wp14:anchorId="3F51D0B8" wp14:editId="40C0FD82">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2F19"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"/>
                  </w:pict>
                </mc:Fallback>
              </mc:AlternateContent>
            </w:r>
            <w:r w:rsidRPr="00CC1437">
              <w:rPr>
                <w:sz w:val="20"/>
                <w:szCs w:val="20"/>
              </w:rPr>
              <w:t> </w:t>
            </w:r>
          </w:p>
        </w:tc>
      </w:tr>
      <w:tr w:rsidR="00F159D4" w:rsidRPr="002715BB" w14:paraId="0E574495"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ADC93F1" w14:textId="77777777" w:rsidR="00F159D4" w:rsidRPr="00CC1437" w:rsidRDefault="00F159D4" w:rsidP="00F159D4">
            <w:pPr>
              <w:spacing w:after="0"/>
              <w:rPr>
                <w:sz w:val="20"/>
                <w:szCs w:val="20"/>
              </w:rPr>
            </w:pPr>
            <w:r w:rsidRPr="00CC1437">
              <w:rPr>
                <w:sz w:val="20"/>
                <w:szCs w:val="20"/>
              </w:rPr>
              <w:t>a)</w:t>
            </w:r>
          </w:p>
        </w:tc>
        <w:tc>
          <w:tcPr>
            <w:tcW w:w="6073" w:type="dxa"/>
            <w:vMerge w:val="restart"/>
            <w:vAlign w:val="center"/>
            <w:hideMark/>
          </w:tcPr>
          <w:p w14:paraId="3B246762" w14:textId="77777777" w:rsidR="00F159D4" w:rsidRPr="00CC1437" w:rsidRDefault="00F159D4" w:rsidP="00F159D4">
            <w:pPr>
              <w:spacing w:after="0"/>
              <w:jc w:val="both"/>
              <w:rPr>
                <w:sz w:val="20"/>
                <w:szCs w:val="20"/>
              </w:rPr>
            </w:pPr>
            <w:r w:rsidRPr="00CC1437">
              <w:rPr>
                <w:sz w:val="20"/>
                <w:szCs w:val="20"/>
              </w:rPr>
              <w:t>posiada doświadczenie w realizacji projektów o charakterze podobnym do operacji, którą zamierza realizować, lub</w:t>
            </w:r>
          </w:p>
        </w:tc>
        <w:tc>
          <w:tcPr>
            <w:tcW w:w="161" w:type="dxa"/>
            <w:vAlign w:val="center"/>
            <w:hideMark/>
          </w:tcPr>
          <w:p w14:paraId="7E9EE47A" w14:textId="77777777"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14:paraId="30B02045"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6FD2CBF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4E76E7E"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D868E3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E0BE2B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906ADC0"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0447C08" w14:textId="77777777" w:rsidR="00F159D4" w:rsidRPr="00CC1437" w:rsidRDefault="00F159D4" w:rsidP="00F159D4">
            <w:pPr>
              <w:spacing w:after="0"/>
              <w:rPr>
                <w:sz w:val="20"/>
                <w:szCs w:val="20"/>
              </w:rPr>
            </w:pPr>
            <w:r w:rsidRPr="00CC1437">
              <w:rPr>
                <w:sz w:val="20"/>
                <w:szCs w:val="20"/>
              </w:rPr>
              <w:t> </w:t>
            </w:r>
          </w:p>
        </w:tc>
      </w:tr>
      <w:tr w:rsidR="00F159D4" w:rsidRPr="002715BB" w14:paraId="1C7AB6B6"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44EEBD67"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15E4F7E1" w14:textId="77777777" w:rsidR="00F159D4" w:rsidRPr="00CC1437" w:rsidRDefault="00F159D4" w:rsidP="00F159D4">
            <w:pPr>
              <w:spacing w:after="0" w:line="240" w:lineRule="auto"/>
              <w:rPr>
                <w:sz w:val="20"/>
                <w:szCs w:val="20"/>
              </w:rPr>
            </w:pPr>
          </w:p>
        </w:tc>
        <w:tc>
          <w:tcPr>
            <w:tcW w:w="161" w:type="dxa"/>
            <w:vAlign w:val="center"/>
            <w:hideMark/>
          </w:tcPr>
          <w:p w14:paraId="0C0635F4"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0320" behindDoc="0" locked="0" layoutInCell="1" allowOverlap="1" wp14:anchorId="46CA35D3" wp14:editId="567FB213">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5643"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"/>
                  </w:pict>
                </mc:Fallback>
              </mc:AlternateContent>
            </w:r>
            <w:r w:rsidRPr="00CC1437">
              <w:rPr>
                <w:sz w:val="20"/>
                <w:szCs w:val="20"/>
              </w:rPr>
              <w:t> </w:t>
            </w:r>
          </w:p>
        </w:tc>
        <w:tc>
          <w:tcPr>
            <w:tcW w:w="610" w:type="dxa"/>
            <w:gridSpan w:val="2"/>
            <w:vAlign w:val="center"/>
            <w:hideMark/>
          </w:tcPr>
          <w:p w14:paraId="6550827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CAB061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815BD42"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50A4E1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7629C46"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D12140D"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14:paraId="399822C5"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1344" behindDoc="0" locked="0" layoutInCell="1" allowOverlap="1" wp14:anchorId="7BDF553F" wp14:editId="41D643A1">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C8D6"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"/>
                  </w:pict>
                </mc:Fallback>
              </mc:AlternateContent>
            </w:r>
            <w:r w:rsidRPr="00CC1437">
              <w:rPr>
                <w:sz w:val="20"/>
                <w:szCs w:val="20"/>
              </w:rPr>
              <w:t> </w:t>
            </w:r>
          </w:p>
        </w:tc>
      </w:tr>
      <w:tr w:rsidR="00F159D4" w:rsidRPr="002715BB" w14:paraId="1C066B06"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2AC0211C" w14:textId="77777777" w:rsidR="00F159D4" w:rsidRPr="00CC1437" w:rsidRDefault="00F159D4" w:rsidP="00F159D4">
            <w:pPr>
              <w:spacing w:after="0"/>
              <w:rPr>
                <w:sz w:val="20"/>
                <w:szCs w:val="20"/>
              </w:rPr>
            </w:pPr>
            <w:r w:rsidRPr="00CC1437">
              <w:rPr>
                <w:sz w:val="20"/>
                <w:szCs w:val="20"/>
              </w:rPr>
              <w:t>b)</w:t>
            </w:r>
          </w:p>
        </w:tc>
        <w:tc>
          <w:tcPr>
            <w:tcW w:w="6073" w:type="dxa"/>
            <w:vAlign w:val="center"/>
            <w:hideMark/>
          </w:tcPr>
          <w:p w14:paraId="27C30378" w14:textId="77777777" w:rsidR="00F159D4" w:rsidRPr="00CC1437" w:rsidRDefault="00F159D4" w:rsidP="00F159D4">
            <w:pPr>
              <w:spacing w:after="0"/>
              <w:jc w:val="both"/>
              <w:rPr>
                <w:sz w:val="20"/>
                <w:szCs w:val="20"/>
              </w:rPr>
            </w:pPr>
            <w:r w:rsidRPr="00CC1437">
              <w:rPr>
                <w:sz w:val="20"/>
                <w:szCs w:val="20"/>
              </w:rPr>
              <w:t>posiada zasoby odpowiednie do przedmiotu operacji, którą zamierza realizować</w:t>
            </w:r>
          </w:p>
        </w:tc>
        <w:tc>
          <w:tcPr>
            <w:tcW w:w="161" w:type="dxa"/>
            <w:vAlign w:val="center"/>
            <w:hideMark/>
          </w:tcPr>
          <w:p w14:paraId="7F68D354"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73803B5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97091B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E937DC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B4D737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5538833"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209D02EB" w14:textId="77777777" w:rsidR="00F159D4" w:rsidRPr="00CC1437" w:rsidRDefault="00F159D4" w:rsidP="00F159D4">
            <w:pPr>
              <w:spacing w:after="0"/>
              <w:rPr>
                <w:sz w:val="20"/>
                <w:szCs w:val="20"/>
              </w:rPr>
            </w:pPr>
            <w:r w:rsidRPr="00CC1437">
              <w:rPr>
                <w:sz w:val="20"/>
                <w:szCs w:val="20"/>
              </w:rPr>
              <w:t> </w:t>
            </w:r>
          </w:p>
        </w:tc>
        <w:tc>
          <w:tcPr>
            <w:tcW w:w="1454" w:type="dxa"/>
            <w:gridSpan w:val="2"/>
            <w:vAlign w:val="center"/>
            <w:hideMark/>
          </w:tcPr>
          <w:p w14:paraId="4285A48C" w14:textId="77777777" w:rsidR="00F159D4" w:rsidRPr="00CC1437" w:rsidRDefault="00F159D4" w:rsidP="00F159D4">
            <w:pPr>
              <w:spacing w:after="0"/>
              <w:rPr>
                <w:sz w:val="20"/>
                <w:szCs w:val="20"/>
              </w:rPr>
            </w:pPr>
            <w:r w:rsidRPr="00CC1437">
              <w:rPr>
                <w:sz w:val="20"/>
                <w:szCs w:val="20"/>
              </w:rPr>
              <w:t> </w:t>
            </w:r>
          </w:p>
        </w:tc>
      </w:tr>
      <w:tr w:rsidR="00F159D4" w:rsidRPr="002715BB" w14:paraId="73162783"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3D4488B1"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093CBB08" w14:textId="77777777" w:rsidR="00F159D4" w:rsidRPr="00CC1437" w:rsidRDefault="00F159D4" w:rsidP="00F159D4">
            <w:pPr>
              <w:spacing w:after="0"/>
              <w:rPr>
                <w:sz w:val="20"/>
                <w:szCs w:val="20"/>
              </w:rPr>
            </w:pPr>
          </w:p>
        </w:tc>
        <w:tc>
          <w:tcPr>
            <w:tcW w:w="161" w:type="dxa"/>
            <w:vAlign w:val="center"/>
            <w:hideMark/>
          </w:tcPr>
          <w:p w14:paraId="79DFD561"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2544" behindDoc="0" locked="0" layoutInCell="1" allowOverlap="1" wp14:anchorId="53ED4723" wp14:editId="50CEE6C6">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D72E"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"/>
                  </w:pict>
                </mc:Fallback>
              </mc:AlternateContent>
            </w:r>
            <w:r w:rsidRPr="00CC1437">
              <w:rPr>
                <w:sz w:val="20"/>
                <w:szCs w:val="20"/>
              </w:rPr>
              <w:t> </w:t>
            </w:r>
          </w:p>
        </w:tc>
        <w:tc>
          <w:tcPr>
            <w:tcW w:w="610" w:type="dxa"/>
            <w:gridSpan w:val="2"/>
            <w:vAlign w:val="center"/>
            <w:hideMark/>
          </w:tcPr>
          <w:p w14:paraId="1B09E24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53A70F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E0CB642"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8B8C57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37D1924"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13A2D8D" w14:textId="77777777" w:rsidR="00F159D4" w:rsidRPr="00CC1437" w:rsidRDefault="00F159D4" w:rsidP="00F159D4">
            <w:pPr>
              <w:spacing w:after="0"/>
              <w:rPr>
                <w:sz w:val="20"/>
                <w:szCs w:val="20"/>
              </w:rPr>
            </w:pPr>
            <w:r w:rsidRPr="00CC1437">
              <w:rPr>
                <w:sz w:val="20"/>
                <w:szCs w:val="20"/>
              </w:rPr>
              <w:t> </w:t>
            </w:r>
          </w:p>
        </w:tc>
        <w:tc>
          <w:tcPr>
            <w:tcW w:w="1454" w:type="dxa"/>
            <w:gridSpan w:val="2"/>
            <w:tcBorders>
              <w:left w:val="nil"/>
              <w:bottom w:val="nil"/>
              <w:right w:val="single" w:sz="4" w:space="0" w:color="000000"/>
            </w:tcBorders>
            <w:vAlign w:val="center"/>
            <w:hideMark/>
          </w:tcPr>
          <w:p w14:paraId="5FF27242"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3568" behindDoc="0" locked="0" layoutInCell="1" allowOverlap="1" wp14:anchorId="2C782AB3" wp14:editId="190AD6AB">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0E37"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"/>
                  </w:pict>
                </mc:Fallback>
              </mc:AlternateContent>
            </w:r>
            <w:r w:rsidRPr="00CC1437">
              <w:rPr>
                <w:sz w:val="20"/>
                <w:szCs w:val="20"/>
              </w:rPr>
              <w:t> </w:t>
            </w:r>
          </w:p>
        </w:tc>
      </w:tr>
      <w:tr w:rsidR="00F159D4" w:rsidRPr="002715BB" w14:paraId="28CE1B65"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3F6CF1E" w14:textId="77777777" w:rsidR="00F159D4" w:rsidRPr="00CC1437" w:rsidRDefault="00F159D4" w:rsidP="00F159D4">
            <w:pPr>
              <w:spacing w:after="0"/>
              <w:rPr>
                <w:sz w:val="20"/>
                <w:szCs w:val="20"/>
              </w:rPr>
            </w:pPr>
            <w:r w:rsidRPr="00CC1437">
              <w:rPr>
                <w:sz w:val="20"/>
                <w:szCs w:val="20"/>
              </w:rPr>
              <w:t>c)</w:t>
            </w:r>
          </w:p>
        </w:tc>
        <w:tc>
          <w:tcPr>
            <w:tcW w:w="6073" w:type="dxa"/>
            <w:vAlign w:val="center"/>
            <w:hideMark/>
          </w:tcPr>
          <w:p w14:paraId="1E747590" w14:textId="77777777" w:rsidR="00F159D4" w:rsidRPr="00CC1437" w:rsidRDefault="00F159D4" w:rsidP="00F159D4">
            <w:pPr>
              <w:spacing w:after="0"/>
              <w:jc w:val="both"/>
              <w:rPr>
                <w:sz w:val="20"/>
                <w:szCs w:val="20"/>
              </w:rPr>
            </w:pPr>
            <w:r w:rsidRPr="00CC1437">
              <w:rPr>
                <w:sz w:val="20"/>
                <w:szCs w:val="20"/>
              </w:rPr>
              <w:t>posiada kwalifikacje odpowiednie do przedmiotu operacji, którą zamierza realizować, jeżeli jest osobą fizyczną, lub</w:t>
            </w:r>
          </w:p>
        </w:tc>
        <w:tc>
          <w:tcPr>
            <w:tcW w:w="161" w:type="dxa"/>
            <w:vAlign w:val="center"/>
            <w:hideMark/>
          </w:tcPr>
          <w:p w14:paraId="74CEC99C"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3C195DA2"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14:paraId="3429E25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5DD49A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55F2C8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F3D6030"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309FDD0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FEFAD08" w14:textId="77777777" w:rsidR="00F159D4" w:rsidRPr="00CC1437" w:rsidRDefault="00F159D4" w:rsidP="00F159D4">
            <w:pPr>
              <w:spacing w:after="0"/>
              <w:rPr>
                <w:sz w:val="20"/>
                <w:szCs w:val="20"/>
              </w:rPr>
            </w:pPr>
            <w:r w:rsidRPr="00CC1437">
              <w:rPr>
                <w:sz w:val="20"/>
                <w:szCs w:val="20"/>
              </w:rPr>
              <w:t> </w:t>
            </w:r>
          </w:p>
        </w:tc>
      </w:tr>
      <w:tr w:rsidR="00F159D4" w:rsidRPr="002715BB" w14:paraId="5412CA68"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05FDC58A" w14:textId="77777777" w:rsidR="00F159D4" w:rsidRPr="00CC1437" w:rsidRDefault="00F159D4" w:rsidP="00F159D4">
            <w:pPr>
              <w:spacing w:after="0"/>
              <w:rPr>
                <w:sz w:val="20"/>
                <w:szCs w:val="20"/>
              </w:rPr>
            </w:pPr>
            <w:r w:rsidRPr="00CC1437">
              <w:rPr>
                <w:sz w:val="20"/>
                <w:szCs w:val="20"/>
              </w:rPr>
              <w:t> </w:t>
            </w:r>
          </w:p>
        </w:tc>
        <w:tc>
          <w:tcPr>
            <w:tcW w:w="6073" w:type="dxa"/>
            <w:vAlign w:val="center"/>
          </w:tcPr>
          <w:p w14:paraId="738FFC6C" w14:textId="77777777" w:rsidR="00F159D4" w:rsidRPr="00CC1437" w:rsidRDefault="00F159D4" w:rsidP="00F159D4">
            <w:pPr>
              <w:spacing w:after="0"/>
              <w:rPr>
                <w:sz w:val="20"/>
                <w:szCs w:val="20"/>
              </w:rPr>
            </w:pPr>
          </w:p>
        </w:tc>
        <w:tc>
          <w:tcPr>
            <w:tcW w:w="161" w:type="dxa"/>
            <w:vAlign w:val="center"/>
            <w:hideMark/>
          </w:tcPr>
          <w:p w14:paraId="75D3AB66"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5463651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42AC32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78DA32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FB9164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A97F55C"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2ACAF47"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5CCFCF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4592" behindDoc="0" locked="0" layoutInCell="1" allowOverlap="1" wp14:anchorId="4FDA1618" wp14:editId="7C8E647E">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AE677"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"/>
                  </w:pict>
                </mc:Fallback>
              </mc:AlternateContent>
            </w:r>
            <w:r w:rsidRPr="00CC1437">
              <w:rPr>
                <w:sz w:val="20"/>
                <w:szCs w:val="20"/>
              </w:rPr>
              <w:t> </w:t>
            </w:r>
          </w:p>
        </w:tc>
      </w:tr>
      <w:tr w:rsidR="00F159D4" w:rsidRPr="002715BB" w14:paraId="561BA210"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6FEBD6B6" w14:textId="77777777" w:rsidR="00F159D4" w:rsidRPr="00CC1437" w:rsidRDefault="00F159D4" w:rsidP="00F159D4">
            <w:pPr>
              <w:spacing w:after="0"/>
              <w:rPr>
                <w:sz w:val="20"/>
                <w:szCs w:val="20"/>
              </w:rPr>
            </w:pPr>
            <w:r w:rsidRPr="00CC1437">
              <w:rPr>
                <w:sz w:val="20"/>
                <w:szCs w:val="20"/>
              </w:rPr>
              <w:t>d)</w:t>
            </w:r>
          </w:p>
        </w:tc>
        <w:tc>
          <w:tcPr>
            <w:tcW w:w="6073" w:type="dxa"/>
            <w:vAlign w:val="center"/>
            <w:hideMark/>
          </w:tcPr>
          <w:p w14:paraId="459909A4" w14:textId="77777777" w:rsidR="00F159D4" w:rsidRPr="00CC1437" w:rsidRDefault="00F159D4" w:rsidP="00F159D4">
            <w:pPr>
              <w:spacing w:after="0"/>
              <w:jc w:val="both"/>
              <w:rPr>
                <w:sz w:val="20"/>
                <w:szCs w:val="20"/>
              </w:rPr>
            </w:pPr>
            <w:r w:rsidRPr="00CC1437">
              <w:rPr>
                <w:sz w:val="20"/>
                <w:szCs w:val="20"/>
              </w:rPr>
              <w:t>wykonuje działalność odpowiednią do przedmiotu operacji, którą zamierza realizować.</w:t>
            </w:r>
          </w:p>
        </w:tc>
        <w:tc>
          <w:tcPr>
            <w:tcW w:w="161" w:type="dxa"/>
            <w:vAlign w:val="center"/>
            <w:hideMark/>
          </w:tcPr>
          <w:p w14:paraId="1B13A66E" w14:textId="77777777"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14:paraId="5BE4993C"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6BD7736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3722F3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E8B6A0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56EE509"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A554BFB"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1550C17D" w14:textId="77777777" w:rsidR="00F159D4" w:rsidRPr="00CC1437" w:rsidRDefault="00F159D4" w:rsidP="00F159D4">
            <w:pPr>
              <w:spacing w:after="0"/>
              <w:rPr>
                <w:sz w:val="20"/>
                <w:szCs w:val="20"/>
              </w:rPr>
            </w:pPr>
            <w:r w:rsidRPr="00CC1437">
              <w:rPr>
                <w:sz w:val="20"/>
                <w:szCs w:val="20"/>
              </w:rPr>
              <w:t> </w:t>
            </w:r>
          </w:p>
        </w:tc>
      </w:tr>
      <w:tr w:rsidR="00F159D4" w:rsidRPr="002715BB" w14:paraId="727CA004"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7D252EDA" w14:textId="77777777" w:rsidR="00F159D4" w:rsidRPr="00CC1437" w:rsidRDefault="00F159D4" w:rsidP="00F159D4">
            <w:pPr>
              <w:spacing w:after="0"/>
              <w:rPr>
                <w:sz w:val="20"/>
                <w:szCs w:val="20"/>
              </w:rPr>
            </w:pPr>
            <w:r w:rsidRPr="00CC1437">
              <w:rPr>
                <w:sz w:val="20"/>
                <w:szCs w:val="20"/>
              </w:rPr>
              <w:t> </w:t>
            </w:r>
          </w:p>
        </w:tc>
        <w:tc>
          <w:tcPr>
            <w:tcW w:w="6073" w:type="dxa"/>
            <w:vAlign w:val="center"/>
            <w:hideMark/>
          </w:tcPr>
          <w:p w14:paraId="168368BE"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4A560B21"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1F5BD1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B64F05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A659F5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79E7CA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6203D3F"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7DDA9763"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5EEBAAF"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9184" behindDoc="0" locked="0" layoutInCell="1" allowOverlap="1" wp14:anchorId="7DB22470" wp14:editId="362CE7D5">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3B932"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"/>
                  </w:pict>
                </mc:Fallback>
              </mc:AlternateContent>
            </w:r>
            <w:r w:rsidRPr="00CC1437">
              <w:rPr>
                <w:sz w:val="20"/>
                <w:szCs w:val="20"/>
              </w:rPr>
              <w:t> </w:t>
            </w:r>
          </w:p>
        </w:tc>
      </w:tr>
      <w:tr w:rsidR="00F159D4" w:rsidRPr="002715BB" w14:paraId="7122542E"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3213AE7E" w14:textId="77777777" w:rsidR="00F159D4" w:rsidRPr="00CC1437" w:rsidRDefault="00F159D4" w:rsidP="00F159D4">
            <w:pPr>
              <w:spacing w:after="0"/>
              <w:rPr>
                <w:sz w:val="20"/>
                <w:szCs w:val="20"/>
              </w:rPr>
            </w:pPr>
            <w:r w:rsidRPr="00CC1437">
              <w:rPr>
                <w:sz w:val="20"/>
                <w:szCs w:val="20"/>
              </w:rPr>
              <w:t>8.</w:t>
            </w:r>
          </w:p>
        </w:tc>
        <w:tc>
          <w:tcPr>
            <w:tcW w:w="6073" w:type="dxa"/>
            <w:vMerge w:val="restart"/>
            <w:vAlign w:val="center"/>
            <w:hideMark/>
          </w:tcPr>
          <w:p w14:paraId="3819E720" w14:textId="77777777" w:rsidR="00F159D4" w:rsidRPr="00CC1437" w:rsidRDefault="00F159D4" w:rsidP="00F159D4">
            <w:pPr>
              <w:spacing w:after="0"/>
              <w:jc w:val="both"/>
              <w:rPr>
                <w:sz w:val="20"/>
                <w:szCs w:val="20"/>
              </w:rPr>
            </w:pPr>
            <w:r w:rsidRPr="00CC1437">
              <w:rPr>
                <w:sz w:val="20"/>
                <w:szCs w:val="20"/>
              </w:rPr>
              <w:t>Operacja jest uzasadniona ekonomicznie i będzie realizowana zgodnie z biznesplanem (nie dotyczy operacji  realizowanej wyłącznie w zakresie określonym w § 2 ust.1 pkt 1 lub 5-8 rozporządzenia</w:t>
            </w:r>
            <w:r w:rsidRPr="00CC1437">
              <w:rPr>
                <w:sz w:val="20"/>
                <w:szCs w:val="20"/>
                <w:vertAlign w:val="superscript"/>
              </w:rPr>
              <w:t>3</w:t>
            </w:r>
            <w:r w:rsidRPr="00CC1437">
              <w:rPr>
                <w:sz w:val="20"/>
                <w:szCs w:val="20"/>
              </w:rPr>
              <w:t>), który zawiera informacje wskazane w § 4 ust.4 rozporządzenia</w:t>
            </w:r>
            <w:r w:rsidRPr="00CC1437">
              <w:rPr>
                <w:sz w:val="20"/>
                <w:szCs w:val="20"/>
                <w:vertAlign w:val="superscript"/>
              </w:rPr>
              <w:t>3</w:t>
            </w:r>
            <w:r w:rsidRPr="00CC1437">
              <w:rPr>
                <w:sz w:val="20"/>
                <w:szCs w:val="20"/>
              </w:rPr>
              <w:t>).</w:t>
            </w:r>
          </w:p>
        </w:tc>
        <w:tc>
          <w:tcPr>
            <w:tcW w:w="161" w:type="dxa"/>
            <w:vAlign w:val="center"/>
            <w:hideMark/>
          </w:tcPr>
          <w:p w14:paraId="54C477D0" w14:textId="77777777"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14:paraId="10354174"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661CBF47"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77E2F336"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5899587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DE31B1B" w14:textId="77777777" w:rsidR="00F159D4" w:rsidRPr="00CC1437" w:rsidRDefault="00F159D4" w:rsidP="00F159D4">
            <w:pPr>
              <w:spacing w:after="0"/>
              <w:rPr>
                <w:sz w:val="20"/>
                <w:szCs w:val="20"/>
              </w:rPr>
            </w:pPr>
            <w:r w:rsidRPr="00CC1437">
              <w:rPr>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14:paraId="5C93A0C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single" w:sz="4" w:space="0" w:color="000000"/>
              <w:bottom w:val="nil"/>
              <w:right w:val="single" w:sz="4" w:space="0" w:color="000000"/>
            </w:tcBorders>
            <w:vAlign w:val="center"/>
            <w:hideMark/>
          </w:tcPr>
          <w:p w14:paraId="268C5840"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5FEEBFED" w14:textId="77777777"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14:paraId="4D046D1C"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3DDAA383" w14:textId="77777777" w:rsidR="00F159D4" w:rsidRPr="00CC1437" w:rsidRDefault="00F159D4" w:rsidP="00F159D4">
            <w:pPr>
              <w:spacing w:after="0" w:line="240" w:lineRule="auto"/>
              <w:rPr>
                <w:sz w:val="20"/>
                <w:szCs w:val="20"/>
              </w:rPr>
            </w:pPr>
          </w:p>
        </w:tc>
        <w:tc>
          <w:tcPr>
            <w:tcW w:w="161" w:type="dxa"/>
            <w:vAlign w:val="center"/>
            <w:hideMark/>
          </w:tcPr>
          <w:p w14:paraId="07BFB85A"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61100D6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FDF889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D8867C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501B2A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D2F9299"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0517E103"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01FD303" w14:textId="77777777" w:rsidR="00F159D4" w:rsidRPr="00CC1437" w:rsidRDefault="00F159D4" w:rsidP="00F159D4">
            <w:pPr>
              <w:spacing w:after="0"/>
              <w:rPr>
                <w:sz w:val="20"/>
                <w:szCs w:val="20"/>
              </w:rPr>
            </w:pPr>
            <w:r w:rsidRPr="00CC1437">
              <w:rPr>
                <w:sz w:val="20"/>
                <w:szCs w:val="20"/>
              </w:rPr>
              <w:t> </w:t>
            </w:r>
          </w:p>
        </w:tc>
      </w:tr>
      <w:tr w:rsidR="00F159D4" w:rsidRPr="002715BB" w14:paraId="3D8D47D8" w14:textId="7777777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14:paraId="6545DCE2" w14:textId="77777777" w:rsidR="00F159D4" w:rsidRPr="00CC1437" w:rsidRDefault="00F159D4" w:rsidP="00F159D4">
            <w:pPr>
              <w:spacing w:after="0"/>
              <w:rPr>
                <w:sz w:val="20"/>
                <w:szCs w:val="20"/>
              </w:rPr>
            </w:pPr>
            <w:r w:rsidRPr="00CC1437">
              <w:rPr>
                <w:sz w:val="20"/>
                <w:szCs w:val="20"/>
              </w:rPr>
              <w:lastRenderedPageBreak/>
              <w:t> </w:t>
            </w:r>
          </w:p>
        </w:tc>
        <w:tc>
          <w:tcPr>
            <w:tcW w:w="6073" w:type="dxa"/>
            <w:vAlign w:val="center"/>
            <w:hideMark/>
          </w:tcPr>
          <w:p w14:paraId="4437C702" w14:textId="77777777" w:rsidR="00F159D4" w:rsidRPr="00CC1437" w:rsidRDefault="00F159D4" w:rsidP="00F159D4">
            <w:pPr>
              <w:spacing w:after="0"/>
              <w:rPr>
                <w:sz w:val="20"/>
                <w:szCs w:val="20"/>
              </w:rPr>
            </w:pPr>
            <w:r w:rsidRPr="00CC1437">
              <w:rPr>
                <w:sz w:val="20"/>
                <w:szCs w:val="20"/>
              </w:rPr>
              <w:t> </w:t>
            </w:r>
          </w:p>
        </w:tc>
        <w:tc>
          <w:tcPr>
            <w:tcW w:w="161" w:type="dxa"/>
            <w:vAlign w:val="center"/>
            <w:hideMark/>
          </w:tcPr>
          <w:p w14:paraId="2ADA69B3"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1815C6E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67D563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160D62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B04075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49A2311"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68401F30"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7EF9505F" w14:textId="77777777" w:rsidR="00F159D4" w:rsidRPr="00CC1437" w:rsidRDefault="00F159D4" w:rsidP="00F159D4">
            <w:pPr>
              <w:spacing w:after="0"/>
              <w:rPr>
                <w:sz w:val="20"/>
                <w:szCs w:val="20"/>
              </w:rPr>
            </w:pPr>
            <w:r w:rsidRPr="00CC1437">
              <w:rPr>
                <w:sz w:val="20"/>
                <w:szCs w:val="20"/>
              </w:rPr>
              <w:t> </w:t>
            </w:r>
          </w:p>
        </w:tc>
      </w:tr>
      <w:tr w:rsidR="00F159D4" w:rsidRPr="002715BB" w14:paraId="775AA337" w14:textId="7777777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14:paraId="700A02B5" w14:textId="77777777" w:rsidR="00F159D4" w:rsidRPr="00CC1437" w:rsidRDefault="00F159D4" w:rsidP="00F159D4">
            <w:pPr>
              <w:spacing w:after="0"/>
              <w:rPr>
                <w:sz w:val="20"/>
                <w:szCs w:val="20"/>
              </w:rPr>
            </w:pPr>
            <w:r w:rsidRPr="00CC1437">
              <w:rPr>
                <w:sz w:val="20"/>
                <w:szCs w:val="20"/>
              </w:rPr>
              <w:t>9.</w:t>
            </w:r>
          </w:p>
        </w:tc>
        <w:tc>
          <w:tcPr>
            <w:tcW w:w="6073" w:type="dxa"/>
            <w:vMerge w:val="restart"/>
            <w:vAlign w:val="center"/>
            <w:hideMark/>
          </w:tcPr>
          <w:p w14:paraId="4B16C068" w14:textId="77777777" w:rsidR="00F159D4" w:rsidRPr="00CC1437" w:rsidRDefault="00961DDD" w:rsidP="00F159D4">
            <w:pPr>
              <w:spacing w:after="0"/>
              <w:jc w:val="both"/>
              <w:rPr>
                <w:sz w:val="20"/>
                <w:szCs w:val="20"/>
              </w:rPr>
            </w:pPr>
            <w:r w:rsidRPr="00CC1437">
              <w:rPr>
                <w:sz w:val="20"/>
                <w:szCs w:val="20"/>
              </w:rPr>
              <w:t>Została wydana ostateczna decyzja o środowiskowych uwarunkowaniach, jeżeli jej wydanie jest wymagane przepisami odrębnymi</w:t>
            </w:r>
          </w:p>
        </w:tc>
        <w:tc>
          <w:tcPr>
            <w:tcW w:w="161" w:type="dxa"/>
            <w:vAlign w:val="center"/>
            <w:hideMark/>
          </w:tcPr>
          <w:p w14:paraId="42E029ED"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2CB54244"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3808" behindDoc="0" locked="0" layoutInCell="1" allowOverlap="1" wp14:anchorId="73C695B1" wp14:editId="246993CD">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7E638"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"/>
                  </w:pict>
                </mc:Fallback>
              </mc:AlternateContent>
            </w:r>
            <w:r w:rsidRPr="00CC1437">
              <w:rPr>
                <w:sz w:val="20"/>
                <w:szCs w:val="20"/>
              </w:rPr>
              <w:t> </w:t>
            </w:r>
          </w:p>
        </w:tc>
        <w:tc>
          <w:tcPr>
            <w:tcW w:w="207" w:type="dxa"/>
            <w:tcBorders>
              <w:top w:val="nil"/>
              <w:left w:val="nil"/>
              <w:bottom w:val="nil"/>
            </w:tcBorders>
            <w:vAlign w:val="center"/>
            <w:hideMark/>
          </w:tcPr>
          <w:p w14:paraId="40BBE406"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327924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0208" behindDoc="0" locked="0" layoutInCell="1" allowOverlap="1" wp14:anchorId="0157D38D" wp14:editId="215B84EB">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462C"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"/>
                  </w:pict>
                </mc:Fallback>
              </mc:AlternateContent>
            </w:r>
            <w:r w:rsidRPr="00CC1437">
              <w:rPr>
                <w:sz w:val="20"/>
                <w:szCs w:val="20"/>
              </w:rPr>
              <w:t> </w:t>
            </w:r>
          </w:p>
        </w:tc>
        <w:tc>
          <w:tcPr>
            <w:tcW w:w="242" w:type="dxa"/>
            <w:tcBorders>
              <w:top w:val="nil"/>
              <w:left w:val="nil"/>
              <w:bottom w:val="nil"/>
              <w:right w:val="nil"/>
            </w:tcBorders>
            <w:vAlign w:val="center"/>
            <w:hideMark/>
          </w:tcPr>
          <w:p w14:paraId="20243877"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1232" behindDoc="0" locked="0" layoutInCell="1" allowOverlap="1" wp14:anchorId="4F06E3CB" wp14:editId="565DBF78">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3A4E"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"/>
                  </w:pict>
                </mc:Fallback>
              </mc:AlternateContent>
            </w:r>
            <w:r w:rsidRPr="00CC1437">
              <w:rPr>
                <w:sz w:val="20"/>
                <w:szCs w:val="20"/>
              </w:rPr>
              <w:t> </w:t>
            </w:r>
          </w:p>
        </w:tc>
        <w:tc>
          <w:tcPr>
            <w:tcW w:w="207" w:type="dxa"/>
            <w:vAlign w:val="center"/>
            <w:hideMark/>
          </w:tcPr>
          <w:p w14:paraId="2896F252"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41DAEA0A"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0651489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4832" behindDoc="0" locked="0" layoutInCell="1" allowOverlap="1" wp14:anchorId="65874325" wp14:editId="1127D981">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1C88"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"/>
                  </w:pict>
                </mc:Fallback>
              </mc:AlternateContent>
            </w:r>
            <w:r w:rsidRPr="00CC1437">
              <w:rPr>
                <w:sz w:val="20"/>
                <w:szCs w:val="20"/>
              </w:rPr>
              <w:t> </w:t>
            </w:r>
          </w:p>
        </w:tc>
      </w:tr>
      <w:tr w:rsidR="00F159D4" w:rsidRPr="002715BB" w14:paraId="6D97CF81" w14:textId="77777777"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14:paraId="6B34776E" w14:textId="77777777" w:rsidR="00F159D4" w:rsidRPr="00CC1437" w:rsidRDefault="00F159D4" w:rsidP="00F159D4">
            <w:pPr>
              <w:spacing w:after="0"/>
              <w:rPr>
                <w:sz w:val="20"/>
                <w:szCs w:val="20"/>
              </w:rPr>
            </w:pPr>
            <w:r w:rsidRPr="00CC1437">
              <w:rPr>
                <w:sz w:val="20"/>
                <w:szCs w:val="20"/>
              </w:rPr>
              <w:t> </w:t>
            </w:r>
          </w:p>
        </w:tc>
        <w:tc>
          <w:tcPr>
            <w:tcW w:w="6073" w:type="dxa"/>
            <w:vMerge/>
            <w:vAlign w:val="center"/>
            <w:hideMark/>
          </w:tcPr>
          <w:p w14:paraId="56D699F1" w14:textId="77777777" w:rsidR="00F159D4" w:rsidRPr="00CC1437" w:rsidRDefault="00F159D4" w:rsidP="00F159D4">
            <w:pPr>
              <w:spacing w:after="0" w:line="240" w:lineRule="auto"/>
              <w:rPr>
                <w:sz w:val="20"/>
                <w:szCs w:val="20"/>
              </w:rPr>
            </w:pPr>
          </w:p>
        </w:tc>
        <w:tc>
          <w:tcPr>
            <w:tcW w:w="161" w:type="dxa"/>
            <w:vAlign w:val="center"/>
            <w:hideMark/>
          </w:tcPr>
          <w:p w14:paraId="01DC8A72" w14:textId="77777777"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14:paraId="04B7ED5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F19DA3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DD60B4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77B651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3E11D3C" w14:textId="77777777" w:rsidR="00F159D4" w:rsidRPr="00CC1437" w:rsidRDefault="00F159D4" w:rsidP="00F159D4">
            <w:pPr>
              <w:spacing w:after="0"/>
              <w:rPr>
                <w:sz w:val="20"/>
                <w:szCs w:val="20"/>
              </w:rPr>
            </w:pPr>
            <w:r w:rsidRPr="00CC1437">
              <w:rPr>
                <w:sz w:val="20"/>
                <w:szCs w:val="20"/>
              </w:rPr>
              <w:t> </w:t>
            </w:r>
          </w:p>
        </w:tc>
        <w:tc>
          <w:tcPr>
            <w:tcW w:w="520" w:type="dxa"/>
            <w:vAlign w:val="center"/>
            <w:hideMark/>
          </w:tcPr>
          <w:p w14:paraId="5E2B5B64" w14:textId="77777777"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14:paraId="405DE7F1" w14:textId="77777777" w:rsidR="00F159D4" w:rsidRPr="00CC1437" w:rsidRDefault="00F159D4" w:rsidP="00F159D4">
            <w:pPr>
              <w:spacing w:after="0"/>
              <w:rPr>
                <w:sz w:val="20"/>
                <w:szCs w:val="20"/>
              </w:rPr>
            </w:pPr>
            <w:r w:rsidRPr="00CC1437">
              <w:rPr>
                <w:sz w:val="20"/>
                <w:szCs w:val="20"/>
              </w:rPr>
              <w:t> </w:t>
            </w:r>
          </w:p>
        </w:tc>
      </w:tr>
      <w:tr w:rsidR="00F159D4" w:rsidRPr="002715BB" w14:paraId="58E37AE1" w14:textId="77777777" w:rsidTr="000F4AE7">
        <w:trPr>
          <w:gridAfter w:val="3"/>
          <w:wAfter w:w="1754" w:type="dxa"/>
          <w:cantSplit/>
          <w:trHeight w:val="105"/>
        </w:trPr>
        <w:tc>
          <w:tcPr>
            <w:tcW w:w="708" w:type="dxa"/>
            <w:tcBorders>
              <w:top w:val="nil"/>
              <w:left w:val="single" w:sz="4" w:space="0" w:color="000000"/>
              <w:bottom w:val="nil"/>
              <w:right w:val="nil"/>
            </w:tcBorders>
            <w:vAlign w:val="center"/>
          </w:tcPr>
          <w:p w14:paraId="74008896" w14:textId="77777777" w:rsidR="00F159D4" w:rsidRPr="00CC1437" w:rsidRDefault="00F159D4" w:rsidP="00F159D4">
            <w:pPr>
              <w:spacing w:after="0"/>
              <w:rPr>
                <w:sz w:val="8"/>
                <w:szCs w:val="8"/>
              </w:rPr>
            </w:pPr>
          </w:p>
        </w:tc>
        <w:tc>
          <w:tcPr>
            <w:tcW w:w="6357" w:type="dxa"/>
            <w:gridSpan w:val="2"/>
            <w:vAlign w:val="center"/>
          </w:tcPr>
          <w:p w14:paraId="5384E517" w14:textId="77777777" w:rsidR="00F159D4" w:rsidRPr="00CC1437" w:rsidRDefault="00F159D4" w:rsidP="00F159D4">
            <w:pPr>
              <w:spacing w:after="0"/>
              <w:rPr>
                <w:sz w:val="20"/>
                <w:szCs w:val="20"/>
              </w:rPr>
            </w:pPr>
          </w:p>
        </w:tc>
        <w:tc>
          <w:tcPr>
            <w:tcW w:w="207" w:type="dxa"/>
            <w:gridSpan w:val="2"/>
            <w:vAlign w:val="center"/>
            <w:hideMark/>
          </w:tcPr>
          <w:p w14:paraId="2C55944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8576" behindDoc="0" locked="0" layoutInCell="1" allowOverlap="1" wp14:anchorId="40CFF564" wp14:editId="0505DAC5">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FC39"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" strokeweight="1.5pt"/>
                  </w:pict>
                </mc:Fallback>
              </mc:AlternateContent>
            </w:r>
            <w:r w:rsidRPr="00CC1437">
              <w:rPr>
                <w:sz w:val="20"/>
                <w:szCs w:val="20"/>
              </w:rPr>
              <w:t> </w:t>
            </w:r>
          </w:p>
        </w:tc>
        <w:tc>
          <w:tcPr>
            <w:tcW w:w="564" w:type="dxa"/>
            <w:vAlign w:val="center"/>
            <w:hideMark/>
          </w:tcPr>
          <w:p w14:paraId="6A26110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167297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DAE3C0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041C02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576138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DD8F192"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6B856B7"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9600" behindDoc="0" locked="0" layoutInCell="1" allowOverlap="1" wp14:anchorId="4CA65816" wp14:editId="248E1764">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8E9B1"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" strokeweight="1.5pt"/>
                  </w:pict>
                </mc:Fallback>
              </mc:AlternateContent>
            </w:r>
            <w:r w:rsidRPr="00CC1437">
              <w:rPr>
                <w:sz w:val="20"/>
                <w:szCs w:val="20"/>
              </w:rPr>
              <w:t> </w:t>
            </w:r>
          </w:p>
        </w:tc>
      </w:tr>
      <w:tr w:rsidR="00F159D4" w:rsidRPr="002715BB" w14:paraId="7AE06339"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29EDDFC2" w14:textId="77777777" w:rsidR="00F159D4" w:rsidRPr="00CC1437" w:rsidRDefault="00F159D4" w:rsidP="00F159D4">
            <w:pPr>
              <w:spacing w:after="0"/>
              <w:rPr>
                <w:b/>
                <w:sz w:val="20"/>
                <w:szCs w:val="20"/>
              </w:rPr>
            </w:pPr>
            <w:r w:rsidRPr="00CC1437">
              <w:rPr>
                <w:b/>
                <w:sz w:val="20"/>
                <w:szCs w:val="20"/>
              </w:rPr>
              <w:t>VII.</w:t>
            </w:r>
          </w:p>
        </w:tc>
        <w:tc>
          <w:tcPr>
            <w:tcW w:w="6357" w:type="dxa"/>
            <w:gridSpan w:val="2"/>
            <w:vMerge w:val="restart"/>
            <w:vAlign w:val="center"/>
            <w:hideMark/>
          </w:tcPr>
          <w:p w14:paraId="25ADDD09" w14:textId="77777777" w:rsidR="00F159D4" w:rsidRPr="00CC1437" w:rsidRDefault="00F159D4" w:rsidP="00F159D4">
            <w:pPr>
              <w:spacing w:after="0"/>
              <w:rPr>
                <w:sz w:val="20"/>
                <w:szCs w:val="20"/>
              </w:rPr>
            </w:pPr>
            <w:r w:rsidRPr="00CC1437">
              <w:rPr>
                <w:b/>
                <w:sz w:val="20"/>
                <w:szCs w:val="20"/>
              </w:rPr>
              <w:t>Operacja dotyczy wzmocnienia kapitału społecznego, w tym podnoszenie wiedzy społeczności lokalnej w zakresie ochrony środowiska i zmian klimatycznych, także z wykorzystaniem rozwiązań innowacyjnych</w:t>
            </w:r>
            <w:r w:rsidRPr="00CC1437">
              <w:rPr>
                <w:sz w:val="20"/>
                <w:szCs w:val="20"/>
              </w:rPr>
              <w:t xml:space="preserve">. </w:t>
            </w:r>
          </w:p>
        </w:tc>
        <w:tc>
          <w:tcPr>
            <w:tcW w:w="207" w:type="dxa"/>
            <w:gridSpan w:val="2"/>
            <w:vAlign w:val="center"/>
            <w:hideMark/>
          </w:tcPr>
          <w:p w14:paraId="1A0567A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C66532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C90BEB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7F100C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3B839D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D8F1178"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49DFCD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BF897B2" w14:textId="77777777" w:rsidR="00F159D4" w:rsidRPr="00CC1437" w:rsidRDefault="00F159D4" w:rsidP="00F159D4">
            <w:pPr>
              <w:spacing w:after="0"/>
              <w:rPr>
                <w:sz w:val="20"/>
                <w:szCs w:val="20"/>
              </w:rPr>
            </w:pPr>
            <w:r w:rsidRPr="00CC1437">
              <w:rPr>
                <w:sz w:val="20"/>
                <w:szCs w:val="20"/>
              </w:rPr>
              <w:t> </w:t>
            </w:r>
          </w:p>
        </w:tc>
      </w:tr>
      <w:tr w:rsidR="00F159D4" w:rsidRPr="002715BB" w14:paraId="17242024" w14:textId="77777777" w:rsidTr="000F4AE7">
        <w:trPr>
          <w:gridAfter w:val="3"/>
          <w:wAfter w:w="1754" w:type="dxa"/>
          <w:cantSplit/>
          <w:trHeight w:val="331"/>
        </w:trPr>
        <w:tc>
          <w:tcPr>
            <w:tcW w:w="708" w:type="dxa"/>
            <w:tcBorders>
              <w:top w:val="nil"/>
              <w:left w:val="single" w:sz="4" w:space="0" w:color="auto"/>
              <w:bottom w:val="nil"/>
            </w:tcBorders>
            <w:vAlign w:val="center"/>
            <w:hideMark/>
          </w:tcPr>
          <w:p w14:paraId="0D4B8090"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248FDBB9" w14:textId="77777777" w:rsidR="00F159D4" w:rsidRPr="00CC1437" w:rsidRDefault="00F159D4" w:rsidP="00F159D4">
            <w:pPr>
              <w:spacing w:after="0" w:line="240" w:lineRule="auto"/>
              <w:rPr>
                <w:sz w:val="20"/>
                <w:szCs w:val="20"/>
              </w:rPr>
            </w:pPr>
          </w:p>
        </w:tc>
        <w:tc>
          <w:tcPr>
            <w:tcW w:w="207" w:type="dxa"/>
            <w:gridSpan w:val="2"/>
            <w:vAlign w:val="center"/>
            <w:hideMark/>
          </w:tcPr>
          <w:p w14:paraId="3DECFFA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818936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DB487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47878C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CBDC83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7B633E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3F2FE6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C16F0E3" w14:textId="77777777" w:rsidR="00F159D4" w:rsidRPr="00CC1437" w:rsidRDefault="00F159D4" w:rsidP="00F159D4">
            <w:pPr>
              <w:spacing w:after="0"/>
              <w:rPr>
                <w:sz w:val="20"/>
                <w:szCs w:val="20"/>
              </w:rPr>
            </w:pPr>
            <w:r w:rsidRPr="00CC1437">
              <w:rPr>
                <w:sz w:val="20"/>
                <w:szCs w:val="20"/>
              </w:rPr>
              <w:t> </w:t>
            </w:r>
          </w:p>
        </w:tc>
      </w:tr>
      <w:tr w:rsidR="00F159D4" w:rsidRPr="002715BB" w14:paraId="0FAE840D" w14:textId="77777777" w:rsidTr="000F4AE7">
        <w:trPr>
          <w:gridAfter w:val="3"/>
          <w:wAfter w:w="1754" w:type="dxa"/>
          <w:cantSplit/>
          <w:trHeight w:val="165"/>
        </w:trPr>
        <w:tc>
          <w:tcPr>
            <w:tcW w:w="708" w:type="dxa"/>
            <w:tcBorders>
              <w:top w:val="nil"/>
              <w:left w:val="single" w:sz="4" w:space="0" w:color="000000"/>
              <w:bottom w:val="nil"/>
              <w:right w:val="nil"/>
            </w:tcBorders>
            <w:vAlign w:val="center"/>
            <w:hideMark/>
          </w:tcPr>
          <w:p w14:paraId="5FF1B94D"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575EAFF7"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6916D4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419E86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F5865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62EB59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8F9CF8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9B4E2D"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B12EFEA"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08A962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7072" behindDoc="0" locked="0" layoutInCell="1" allowOverlap="1" wp14:anchorId="7A24112B" wp14:editId="54B3A784">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ED3BB"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" strokeweight="1.5pt"/>
                  </w:pict>
                </mc:Fallback>
              </mc:AlternateContent>
            </w:r>
            <w:r w:rsidRPr="00CC1437">
              <w:rPr>
                <w:sz w:val="20"/>
                <w:szCs w:val="20"/>
              </w:rPr>
              <w:t> </w:t>
            </w:r>
          </w:p>
        </w:tc>
      </w:tr>
      <w:tr w:rsidR="00F159D4" w:rsidRPr="002715BB" w14:paraId="786F0A81"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350C9734" w14:textId="77777777" w:rsidR="00F159D4" w:rsidRPr="00CC1437" w:rsidRDefault="00F159D4" w:rsidP="00F159D4">
            <w:pPr>
              <w:spacing w:after="0"/>
              <w:rPr>
                <w:b/>
                <w:sz w:val="20"/>
                <w:szCs w:val="20"/>
              </w:rPr>
            </w:pPr>
            <w:r w:rsidRPr="00CC1437">
              <w:rPr>
                <w:b/>
                <w:sz w:val="20"/>
                <w:szCs w:val="20"/>
              </w:rPr>
              <w:t>VIII.</w:t>
            </w:r>
          </w:p>
        </w:tc>
        <w:tc>
          <w:tcPr>
            <w:tcW w:w="6357" w:type="dxa"/>
            <w:gridSpan w:val="2"/>
            <w:vAlign w:val="center"/>
            <w:hideMark/>
          </w:tcPr>
          <w:p w14:paraId="3F116D5F" w14:textId="77777777" w:rsidR="00F159D4" w:rsidRPr="00CC1437" w:rsidRDefault="00F159D4" w:rsidP="00F159D4">
            <w:pPr>
              <w:spacing w:after="0"/>
              <w:rPr>
                <w:b/>
                <w:sz w:val="20"/>
                <w:szCs w:val="20"/>
              </w:rPr>
            </w:pPr>
            <w:r w:rsidRPr="00CC1437">
              <w:rPr>
                <w:b/>
                <w:sz w:val="20"/>
                <w:szCs w:val="20"/>
              </w:rPr>
              <w:t>Operacja dotyczy rozwoju przedsiębiorczości na obszarze wiejskim objętym LSR przez podejmowanie działalności gospodarczej.</w:t>
            </w:r>
          </w:p>
        </w:tc>
        <w:tc>
          <w:tcPr>
            <w:tcW w:w="207" w:type="dxa"/>
            <w:gridSpan w:val="2"/>
            <w:vAlign w:val="center"/>
            <w:hideMark/>
          </w:tcPr>
          <w:p w14:paraId="1A9DBA4B"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6048" behindDoc="0" locked="0" layoutInCell="1" allowOverlap="1" wp14:anchorId="0B2E4767" wp14:editId="0975E2BC">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E2B3"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" strokeweight="1.5pt"/>
                  </w:pict>
                </mc:Fallback>
              </mc:AlternateContent>
            </w:r>
            <w:r w:rsidRPr="00CC1437">
              <w:rPr>
                <w:sz w:val="20"/>
                <w:szCs w:val="20"/>
              </w:rPr>
              <w:t> </w:t>
            </w:r>
          </w:p>
        </w:tc>
        <w:tc>
          <w:tcPr>
            <w:tcW w:w="564" w:type="dxa"/>
            <w:vAlign w:val="center"/>
            <w:hideMark/>
          </w:tcPr>
          <w:p w14:paraId="30008E7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67109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CF3B5F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C98810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19B8BA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749DE9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7ECF491" w14:textId="77777777" w:rsidR="00F159D4" w:rsidRPr="00CC1437" w:rsidRDefault="00F159D4" w:rsidP="00F159D4">
            <w:pPr>
              <w:spacing w:after="0"/>
              <w:rPr>
                <w:sz w:val="20"/>
                <w:szCs w:val="20"/>
              </w:rPr>
            </w:pPr>
            <w:r w:rsidRPr="00CC1437">
              <w:rPr>
                <w:sz w:val="20"/>
                <w:szCs w:val="20"/>
              </w:rPr>
              <w:t> </w:t>
            </w:r>
          </w:p>
        </w:tc>
      </w:tr>
      <w:tr w:rsidR="00F159D4" w:rsidRPr="002715BB" w14:paraId="211004B0" w14:textId="77777777" w:rsidTr="000F4AE7">
        <w:trPr>
          <w:gridAfter w:val="3"/>
          <w:wAfter w:w="1754" w:type="dxa"/>
          <w:cantSplit/>
          <w:trHeight w:val="60"/>
        </w:trPr>
        <w:tc>
          <w:tcPr>
            <w:tcW w:w="708" w:type="dxa"/>
            <w:tcBorders>
              <w:top w:val="nil"/>
              <w:left w:val="single" w:sz="4" w:space="0" w:color="000000"/>
              <w:right w:val="nil"/>
            </w:tcBorders>
            <w:vAlign w:val="center"/>
            <w:hideMark/>
          </w:tcPr>
          <w:p w14:paraId="56F30108"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437B67A6" w14:textId="77777777" w:rsidR="00F159D4" w:rsidRPr="00CC1437" w:rsidRDefault="00F159D4" w:rsidP="00F159D4">
            <w:pPr>
              <w:spacing w:after="0"/>
              <w:rPr>
                <w:sz w:val="10"/>
                <w:szCs w:val="10"/>
              </w:rPr>
            </w:pPr>
          </w:p>
        </w:tc>
        <w:tc>
          <w:tcPr>
            <w:tcW w:w="207" w:type="dxa"/>
            <w:gridSpan w:val="2"/>
            <w:vAlign w:val="center"/>
            <w:hideMark/>
          </w:tcPr>
          <w:p w14:paraId="704419AD"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6224" behindDoc="0" locked="0" layoutInCell="1" allowOverlap="1" wp14:anchorId="0A87EF23" wp14:editId="1BEDC4F8">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59C0"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"/>
                  </w:pict>
                </mc:Fallback>
              </mc:AlternateContent>
            </w:r>
            <w:r w:rsidRPr="00CC1437">
              <w:rPr>
                <w:sz w:val="20"/>
                <w:szCs w:val="20"/>
              </w:rPr>
              <w:t> </w:t>
            </w:r>
          </w:p>
        </w:tc>
        <w:tc>
          <w:tcPr>
            <w:tcW w:w="564" w:type="dxa"/>
            <w:tcBorders>
              <w:top w:val="nil"/>
              <w:left w:val="nil"/>
              <w:right w:val="nil"/>
            </w:tcBorders>
            <w:vAlign w:val="center"/>
            <w:hideMark/>
          </w:tcPr>
          <w:p w14:paraId="7F9A01E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247BEB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56CCE3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7248" behindDoc="0" locked="0" layoutInCell="1" allowOverlap="1" wp14:anchorId="0BAA1ADD" wp14:editId="17D54FAD">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CD71A"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"/>
                  </w:pict>
                </mc:Fallback>
              </mc:AlternateContent>
            </w:r>
            <w:r w:rsidRPr="00CC1437">
              <w:rPr>
                <w:sz w:val="20"/>
                <w:szCs w:val="20"/>
              </w:rPr>
              <w:t> </w:t>
            </w:r>
          </w:p>
        </w:tc>
        <w:tc>
          <w:tcPr>
            <w:tcW w:w="242" w:type="dxa"/>
            <w:vAlign w:val="center"/>
            <w:hideMark/>
          </w:tcPr>
          <w:p w14:paraId="5A31173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85441A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36808C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2256" behindDoc="0" locked="0" layoutInCell="1" allowOverlap="1" wp14:anchorId="6D5E6CF2" wp14:editId="5A867C98">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0D1A"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"/>
                  </w:pict>
                </mc:Fallback>
              </mc:AlternateContent>
            </w:r>
            <w:r w:rsidRPr="00CC1437">
              <w:rPr>
                <w:sz w:val="20"/>
                <w:szCs w:val="20"/>
              </w:rPr>
              <w:t> </w:t>
            </w:r>
          </w:p>
        </w:tc>
        <w:tc>
          <w:tcPr>
            <w:tcW w:w="1417" w:type="dxa"/>
            <w:tcBorders>
              <w:top w:val="nil"/>
              <w:left w:val="nil"/>
              <w:bottom w:val="nil"/>
              <w:right w:val="single" w:sz="4" w:space="0" w:color="000000"/>
            </w:tcBorders>
            <w:vAlign w:val="center"/>
            <w:hideMark/>
          </w:tcPr>
          <w:p w14:paraId="0926657C" w14:textId="77777777" w:rsidR="00F159D4" w:rsidRPr="00CC1437" w:rsidRDefault="00F159D4" w:rsidP="00F159D4">
            <w:pPr>
              <w:spacing w:after="0"/>
              <w:rPr>
                <w:sz w:val="20"/>
                <w:szCs w:val="20"/>
              </w:rPr>
            </w:pPr>
            <w:r w:rsidRPr="00CC1437">
              <w:rPr>
                <w:sz w:val="20"/>
                <w:szCs w:val="20"/>
              </w:rPr>
              <w:t> </w:t>
            </w:r>
          </w:p>
        </w:tc>
      </w:tr>
      <w:tr w:rsidR="00F159D4" w:rsidRPr="002715BB" w14:paraId="4E3E8262" w14:textId="77777777" w:rsidTr="000F4AE7">
        <w:trPr>
          <w:gridAfter w:val="3"/>
          <w:wAfter w:w="1754" w:type="dxa"/>
          <w:cantSplit/>
          <w:trHeight w:val="526"/>
        </w:trPr>
        <w:tc>
          <w:tcPr>
            <w:tcW w:w="708" w:type="dxa"/>
            <w:tcBorders>
              <w:top w:val="nil"/>
              <w:left w:val="single" w:sz="4" w:space="0" w:color="000000"/>
            </w:tcBorders>
            <w:vAlign w:val="center"/>
            <w:hideMark/>
          </w:tcPr>
          <w:p w14:paraId="7E90A814" w14:textId="77777777" w:rsidR="00F159D4" w:rsidRPr="00CC1437" w:rsidRDefault="00F159D4" w:rsidP="00F159D4">
            <w:pPr>
              <w:spacing w:after="0"/>
              <w:rPr>
                <w:sz w:val="20"/>
                <w:szCs w:val="20"/>
              </w:rPr>
            </w:pPr>
            <w:r w:rsidRPr="00CC1437">
              <w:rPr>
                <w:sz w:val="20"/>
                <w:szCs w:val="20"/>
              </w:rPr>
              <w:t>1.</w:t>
            </w:r>
          </w:p>
        </w:tc>
        <w:tc>
          <w:tcPr>
            <w:tcW w:w="6357" w:type="dxa"/>
            <w:gridSpan w:val="2"/>
            <w:vMerge w:val="restart"/>
            <w:tcBorders>
              <w:left w:val="nil"/>
            </w:tcBorders>
            <w:vAlign w:val="center"/>
            <w:hideMark/>
          </w:tcPr>
          <w:p w14:paraId="0E8D06CC" w14:textId="77777777" w:rsidR="00F159D4" w:rsidRPr="00CC1437" w:rsidRDefault="00F159D4" w:rsidP="00F159D4">
            <w:pPr>
              <w:spacing w:after="0"/>
              <w:jc w:val="both"/>
              <w:rPr>
                <w:sz w:val="20"/>
                <w:szCs w:val="20"/>
              </w:rPr>
            </w:pPr>
            <w:r w:rsidRPr="00CC1437">
              <w:rPr>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14:paraId="534A799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6B2708D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38A22E6"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569BDD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4A4338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A5A714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5AB88E87"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7540B3CC"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2A4E91D6" w14:textId="77777777" w:rsidTr="000F4AE7">
        <w:trPr>
          <w:gridAfter w:val="3"/>
          <w:wAfter w:w="1754" w:type="dxa"/>
          <w:cantSplit/>
          <w:trHeight w:val="511"/>
        </w:trPr>
        <w:tc>
          <w:tcPr>
            <w:tcW w:w="708" w:type="dxa"/>
            <w:tcBorders>
              <w:top w:val="nil"/>
              <w:left w:val="single" w:sz="4" w:space="0" w:color="000000"/>
            </w:tcBorders>
            <w:vAlign w:val="center"/>
            <w:hideMark/>
          </w:tcPr>
          <w:p w14:paraId="4F1CCB62"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1EB34A04" w14:textId="77777777" w:rsidR="00F159D4" w:rsidRPr="00CC1437" w:rsidRDefault="00F159D4" w:rsidP="00F159D4">
            <w:pPr>
              <w:spacing w:after="0" w:line="240" w:lineRule="auto"/>
              <w:rPr>
                <w:sz w:val="20"/>
                <w:szCs w:val="20"/>
              </w:rPr>
            </w:pPr>
          </w:p>
        </w:tc>
        <w:tc>
          <w:tcPr>
            <w:tcW w:w="207" w:type="dxa"/>
            <w:gridSpan w:val="2"/>
            <w:vAlign w:val="center"/>
            <w:hideMark/>
          </w:tcPr>
          <w:p w14:paraId="5F2B460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A298A4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6AB821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CA994B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0BA7EA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D99AE8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BC92D1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FD2853E" w14:textId="77777777" w:rsidR="00F159D4" w:rsidRPr="00CC1437" w:rsidRDefault="00F159D4" w:rsidP="00F159D4">
            <w:pPr>
              <w:spacing w:after="0"/>
              <w:rPr>
                <w:sz w:val="20"/>
                <w:szCs w:val="20"/>
              </w:rPr>
            </w:pPr>
            <w:r w:rsidRPr="00CC1437">
              <w:rPr>
                <w:sz w:val="20"/>
                <w:szCs w:val="20"/>
              </w:rPr>
              <w:t> </w:t>
            </w:r>
          </w:p>
        </w:tc>
      </w:tr>
      <w:tr w:rsidR="00F159D4" w:rsidRPr="002715BB" w14:paraId="7E135C62"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233D9151"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0BFC8A59" w14:textId="77777777" w:rsidR="00F159D4" w:rsidRPr="00CC1437" w:rsidRDefault="00F159D4" w:rsidP="00F159D4">
            <w:pPr>
              <w:spacing w:after="0" w:line="240" w:lineRule="auto"/>
              <w:rPr>
                <w:sz w:val="20"/>
                <w:szCs w:val="20"/>
              </w:rPr>
            </w:pPr>
          </w:p>
        </w:tc>
        <w:tc>
          <w:tcPr>
            <w:tcW w:w="207" w:type="dxa"/>
            <w:gridSpan w:val="2"/>
            <w:vAlign w:val="center"/>
            <w:hideMark/>
          </w:tcPr>
          <w:p w14:paraId="72543B77"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47A3AD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03038A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4F928E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5A299B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9EF85AC"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74E81E4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7DE814F" w14:textId="77777777" w:rsidR="00F159D4" w:rsidRPr="00CC1437" w:rsidRDefault="00F159D4" w:rsidP="00F159D4">
            <w:pPr>
              <w:spacing w:after="0"/>
              <w:rPr>
                <w:sz w:val="20"/>
                <w:szCs w:val="20"/>
              </w:rPr>
            </w:pPr>
            <w:r w:rsidRPr="00CC1437">
              <w:rPr>
                <w:sz w:val="20"/>
                <w:szCs w:val="20"/>
              </w:rPr>
              <w:t> </w:t>
            </w:r>
          </w:p>
        </w:tc>
      </w:tr>
      <w:tr w:rsidR="00F159D4" w:rsidRPr="002715BB" w14:paraId="1D1676C5"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47CC0DA4" w14:textId="77777777"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14:paraId="7A343819" w14:textId="77777777" w:rsidR="00F159D4" w:rsidRPr="00CC1437" w:rsidRDefault="00F159D4" w:rsidP="00F159D4">
            <w:pPr>
              <w:spacing w:after="0"/>
              <w:jc w:val="both"/>
              <w:rPr>
                <w:sz w:val="20"/>
                <w:szCs w:val="20"/>
              </w:rPr>
            </w:pPr>
          </w:p>
          <w:p w14:paraId="40590A06" w14:textId="77777777" w:rsidR="00F159D4" w:rsidRPr="00CC1437" w:rsidRDefault="00F159D4" w:rsidP="00F159D4">
            <w:pPr>
              <w:spacing w:after="0"/>
              <w:jc w:val="both"/>
              <w:rPr>
                <w:sz w:val="20"/>
                <w:szCs w:val="20"/>
              </w:rPr>
            </w:pPr>
            <w:r w:rsidRPr="00CC1437">
              <w:rPr>
                <w:sz w:val="20"/>
                <w:szCs w:val="20"/>
              </w:rPr>
              <w:t>Wnioskodawca w okresie 3 miesięcy poprzedzających dzień złożenia wniosku o przyznanie tej pomocy nie wykonywał działalności gospodarczej,  do której stosuje się przepisy ustawy Prawo Przedsiębiorców</w:t>
            </w:r>
            <w:r w:rsidRPr="00CC1437">
              <w:rPr>
                <w:sz w:val="20"/>
                <w:szCs w:val="20"/>
                <w:vertAlign w:val="superscript"/>
              </w:rPr>
              <w:t xml:space="preserve">2 </w:t>
            </w:r>
            <w:r w:rsidRPr="00CC1437">
              <w:rPr>
                <w:sz w:val="20"/>
                <w:szCs w:val="20"/>
              </w:rPr>
              <w:t>.</w:t>
            </w:r>
          </w:p>
        </w:tc>
        <w:tc>
          <w:tcPr>
            <w:tcW w:w="207" w:type="dxa"/>
            <w:gridSpan w:val="2"/>
            <w:vAlign w:val="center"/>
            <w:hideMark/>
          </w:tcPr>
          <w:p w14:paraId="32E2543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3280" behindDoc="0" locked="0" layoutInCell="1" allowOverlap="1" wp14:anchorId="7466B6A5" wp14:editId="2379D992">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E6949"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"/>
                  </w:pict>
                </mc:Fallback>
              </mc:AlternateContent>
            </w:r>
            <w:r w:rsidRPr="00CC1437">
              <w:rPr>
                <w:sz w:val="20"/>
                <w:szCs w:val="20"/>
              </w:rPr>
              <w:t> </w:t>
            </w:r>
          </w:p>
        </w:tc>
        <w:tc>
          <w:tcPr>
            <w:tcW w:w="564" w:type="dxa"/>
            <w:vAlign w:val="center"/>
            <w:hideMark/>
          </w:tcPr>
          <w:p w14:paraId="2FC64349"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14:paraId="641017E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8726863"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5616" behindDoc="0" locked="0" layoutInCell="1" allowOverlap="1" wp14:anchorId="149C72CF" wp14:editId="50ED2E96">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0307D"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"/>
                  </w:pict>
                </mc:Fallback>
              </mc:AlternateContent>
            </w:r>
            <w:r w:rsidRPr="00CC1437">
              <w:rPr>
                <w:sz w:val="20"/>
                <w:szCs w:val="20"/>
              </w:rPr>
              <w:t> </w:t>
            </w:r>
          </w:p>
        </w:tc>
        <w:tc>
          <w:tcPr>
            <w:tcW w:w="242" w:type="dxa"/>
            <w:tcBorders>
              <w:top w:val="nil"/>
              <w:left w:val="nil"/>
              <w:bottom w:val="nil"/>
              <w:right w:val="nil"/>
            </w:tcBorders>
            <w:vAlign w:val="center"/>
            <w:hideMark/>
          </w:tcPr>
          <w:p w14:paraId="381B8BE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3D248DA"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6640" behindDoc="0" locked="0" layoutInCell="1" allowOverlap="1" wp14:anchorId="362123F5" wp14:editId="306D4453">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8875"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05418E5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EFD78F7"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6AF0A8B7" w14:textId="77777777" w:rsidTr="000F4AE7">
        <w:trPr>
          <w:gridAfter w:val="3"/>
          <w:wAfter w:w="1754" w:type="dxa"/>
          <w:cantSplit/>
          <w:trHeight w:val="631"/>
        </w:trPr>
        <w:tc>
          <w:tcPr>
            <w:tcW w:w="708" w:type="dxa"/>
            <w:tcBorders>
              <w:top w:val="nil"/>
              <w:left w:val="single" w:sz="4" w:space="0" w:color="000000"/>
              <w:bottom w:val="nil"/>
            </w:tcBorders>
            <w:vAlign w:val="center"/>
            <w:hideMark/>
          </w:tcPr>
          <w:p w14:paraId="01D731A5"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379844C2" w14:textId="77777777" w:rsidR="00F159D4" w:rsidRPr="00CC1437" w:rsidRDefault="00F159D4" w:rsidP="00F159D4">
            <w:pPr>
              <w:spacing w:after="0" w:line="240" w:lineRule="auto"/>
              <w:rPr>
                <w:sz w:val="20"/>
                <w:szCs w:val="20"/>
              </w:rPr>
            </w:pPr>
          </w:p>
        </w:tc>
        <w:tc>
          <w:tcPr>
            <w:tcW w:w="207" w:type="dxa"/>
            <w:gridSpan w:val="2"/>
            <w:vAlign w:val="center"/>
            <w:hideMark/>
          </w:tcPr>
          <w:p w14:paraId="67929AB2"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E4595C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E90ABF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F22227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B91BD4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116F22F"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855C12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CDED079" w14:textId="77777777" w:rsidR="00F159D4" w:rsidRPr="00CC1437" w:rsidRDefault="00F159D4" w:rsidP="00F159D4">
            <w:pPr>
              <w:spacing w:after="0"/>
              <w:rPr>
                <w:sz w:val="20"/>
                <w:szCs w:val="20"/>
              </w:rPr>
            </w:pPr>
            <w:r w:rsidRPr="00CC1437">
              <w:rPr>
                <w:sz w:val="20"/>
                <w:szCs w:val="20"/>
              </w:rPr>
              <w:t> </w:t>
            </w:r>
          </w:p>
        </w:tc>
      </w:tr>
      <w:tr w:rsidR="00F159D4" w:rsidRPr="002715BB" w14:paraId="648FB984" w14:textId="77777777" w:rsidTr="000F4AE7">
        <w:trPr>
          <w:gridAfter w:val="3"/>
          <w:wAfter w:w="1754" w:type="dxa"/>
          <w:cantSplit/>
          <w:trHeight w:val="120"/>
        </w:trPr>
        <w:tc>
          <w:tcPr>
            <w:tcW w:w="708" w:type="dxa"/>
            <w:tcBorders>
              <w:top w:val="nil"/>
              <w:left w:val="single" w:sz="4" w:space="0" w:color="000000"/>
              <w:bottom w:val="nil"/>
              <w:right w:val="nil"/>
            </w:tcBorders>
            <w:vAlign w:val="center"/>
            <w:hideMark/>
          </w:tcPr>
          <w:p w14:paraId="2D8570DD"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734795D7"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1C4C44DB"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34FA40D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F95D27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1B8FE92"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10AF5F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C89DC4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FD4F68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8014A63" w14:textId="77777777" w:rsidR="00F159D4" w:rsidRPr="00CC1437" w:rsidRDefault="00F159D4" w:rsidP="00F159D4">
            <w:pPr>
              <w:spacing w:after="0"/>
              <w:rPr>
                <w:sz w:val="20"/>
                <w:szCs w:val="20"/>
              </w:rPr>
            </w:pPr>
            <w:r w:rsidRPr="00CC1437">
              <w:rPr>
                <w:sz w:val="20"/>
                <w:szCs w:val="20"/>
              </w:rPr>
              <w:t> </w:t>
            </w:r>
          </w:p>
        </w:tc>
      </w:tr>
      <w:tr w:rsidR="00F159D4" w:rsidRPr="002715BB" w14:paraId="16168349"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78CCD909" w14:textId="77777777"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14:paraId="65AF3789" w14:textId="77777777" w:rsidR="00F159D4" w:rsidRPr="00CC1437" w:rsidRDefault="00F159D4" w:rsidP="00F159D4">
            <w:pPr>
              <w:spacing w:after="0"/>
              <w:rPr>
                <w:sz w:val="20"/>
                <w:szCs w:val="20"/>
              </w:rPr>
            </w:pPr>
            <w:r w:rsidRPr="00CC1437">
              <w:rPr>
                <w:sz w:val="20"/>
                <w:szCs w:val="20"/>
              </w:rPr>
              <w:t>Wnioskowana kwota pomocy wynosi niemniej niż 50 tys. złotych i nie więcej niż 100 tys. złotych.</w:t>
            </w:r>
          </w:p>
        </w:tc>
        <w:tc>
          <w:tcPr>
            <w:tcW w:w="207" w:type="dxa"/>
            <w:gridSpan w:val="2"/>
            <w:vAlign w:val="center"/>
            <w:hideMark/>
          </w:tcPr>
          <w:p w14:paraId="0DF279FC"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A3E6BA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37B49480"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25B1BA2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2E3E76B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D5CB4C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5328" behindDoc="0" locked="0" layoutInCell="1" allowOverlap="1" wp14:anchorId="6AE2E137" wp14:editId="1CE6FC9C">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F6D84"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588F100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366B410"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2B411C3A"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78B74735"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2A33A53B" w14:textId="77777777" w:rsidR="00F159D4" w:rsidRPr="00CC1437" w:rsidRDefault="00F159D4" w:rsidP="00F159D4">
            <w:pPr>
              <w:spacing w:after="0" w:line="240" w:lineRule="auto"/>
              <w:rPr>
                <w:sz w:val="20"/>
                <w:szCs w:val="20"/>
              </w:rPr>
            </w:pPr>
          </w:p>
        </w:tc>
        <w:tc>
          <w:tcPr>
            <w:tcW w:w="207" w:type="dxa"/>
            <w:gridSpan w:val="2"/>
            <w:vAlign w:val="center"/>
            <w:hideMark/>
          </w:tcPr>
          <w:p w14:paraId="1A568E5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59F8B8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4B79CE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30BC10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4F92BB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60E12B2"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4F017F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9D5699B" w14:textId="77777777" w:rsidR="00F159D4" w:rsidRPr="00CC1437" w:rsidRDefault="00F159D4" w:rsidP="00F159D4">
            <w:pPr>
              <w:spacing w:after="0"/>
              <w:rPr>
                <w:sz w:val="20"/>
                <w:szCs w:val="20"/>
              </w:rPr>
            </w:pPr>
            <w:r w:rsidRPr="00CC1437">
              <w:rPr>
                <w:sz w:val="20"/>
                <w:szCs w:val="20"/>
              </w:rPr>
              <w:t> </w:t>
            </w:r>
          </w:p>
        </w:tc>
      </w:tr>
      <w:tr w:rsidR="00F159D4" w:rsidRPr="002715BB" w14:paraId="3EAD9415"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7BE4AA65"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0E69CFEB"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0C5A1B27"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7D0642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09F4D3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A61119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8ED927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D17F429"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4304" behindDoc="0" locked="0" layoutInCell="1" allowOverlap="1" wp14:anchorId="6475A970" wp14:editId="10F21371">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4DF1C"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3AFE8D1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2771D58" w14:textId="77777777" w:rsidR="00F159D4" w:rsidRPr="00CC1437" w:rsidRDefault="00F159D4" w:rsidP="00F159D4">
            <w:pPr>
              <w:spacing w:after="0"/>
              <w:rPr>
                <w:sz w:val="20"/>
                <w:szCs w:val="20"/>
              </w:rPr>
            </w:pPr>
            <w:r w:rsidRPr="00CC1437">
              <w:rPr>
                <w:sz w:val="20"/>
                <w:szCs w:val="20"/>
              </w:rPr>
              <w:t> </w:t>
            </w:r>
          </w:p>
        </w:tc>
      </w:tr>
      <w:tr w:rsidR="00F159D4" w:rsidRPr="002715BB" w14:paraId="44724CE9"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2416BEAD" w14:textId="77777777"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14:paraId="179DAC8C" w14:textId="77777777" w:rsidR="00F159D4" w:rsidRPr="00CC1437" w:rsidRDefault="00F159D4" w:rsidP="00F159D4">
            <w:pPr>
              <w:spacing w:after="0"/>
              <w:jc w:val="both"/>
              <w:rPr>
                <w:sz w:val="20"/>
                <w:szCs w:val="20"/>
              </w:rPr>
            </w:pPr>
            <w:r w:rsidRPr="00CC1437">
              <w:rPr>
                <w:sz w:val="20"/>
                <w:szCs w:val="20"/>
              </w:rPr>
              <w:t>Operacja zakłada podjęcie we własnym imieniu działalności gospodarczej, do której stosuje się przepisy ustawy Prawo Przedsiębiorców</w:t>
            </w:r>
            <w:r w:rsidRPr="00CC1437">
              <w:rPr>
                <w:sz w:val="20"/>
                <w:szCs w:val="20"/>
                <w:vertAlign w:val="superscript"/>
              </w:rPr>
              <w:t>2</w:t>
            </w:r>
            <w:r w:rsidRPr="00CC1437">
              <w:rPr>
                <w:sz w:val="20"/>
                <w:szCs w:val="20"/>
              </w:rPr>
              <w:t>.</w:t>
            </w:r>
          </w:p>
        </w:tc>
        <w:tc>
          <w:tcPr>
            <w:tcW w:w="207" w:type="dxa"/>
            <w:gridSpan w:val="2"/>
            <w:vAlign w:val="center"/>
            <w:hideMark/>
          </w:tcPr>
          <w:p w14:paraId="16F12518"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3C28BFF8"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0259540E"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37FA5116"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1905951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6351A2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3E39F821"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50F0E447" w14:textId="77777777" w:rsidR="00F159D4" w:rsidRPr="00CC1437" w:rsidRDefault="00F159D4" w:rsidP="00F159D4">
            <w:pPr>
              <w:spacing w:after="0"/>
              <w:rPr>
                <w:sz w:val="20"/>
                <w:szCs w:val="20"/>
              </w:rPr>
            </w:pPr>
            <w:r w:rsidRPr="00CC1437">
              <w:rPr>
                <w:sz w:val="20"/>
                <w:szCs w:val="20"/>
              </w:rPr>
              <w:t> </w:t>
            </w:r>
          </w:p>
        </w:tc>
      </w:tr>
      <w:tr w:rsidR="00F159D4" w:rsidRPr="002715BB" w14:paraId="6318EC49" w14:textId="77777777" w:rsidTr="000F4AE7">
        <w:trPr>
          <w:gridAfter w:val="3"/>
          <w:wAfter w:w="1754" w:type="dxa"/>
          <w:cantSplit/>
          <w:trHeight w:val="346"/>
        </w:trPr>
        <w:tc>
          <w:tcPr>
            <w:tcW w:w="708" w:type="dxa"/>
            <w:tcBorders>
              <w:top w:val="nil"/>
              <w:left w:val="single" w:sz="4" w:space="0" w:color="000000"/>
              <w:bottom w:val="nil"/>
            </w:tcBorders>
            <w:vAlign w:val="center"/>
            <w:hideMark/>
          </w:tcPr>
          <w:p w14:paraId="6FFD6DAB"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68652FF5" w14:textId="77777777" w:rsidR="00F159D4" w:rsidRPr="00CC1437" w:rsidRDefault="00F159D4" w:rsidP="00F159D4">
            <w:pPr>
              <w:spacing w:after="0" w:line="240" w:lineRule="auto"/>
              <w:rPr>
                <w:sz w:val="20"/>
                <w:szCs w:val="20"/>
              </w:rPr>
            </w:pPr>
          </w:p>
        </w:tc>
        <w:tc>
          <w:tcPr>
            <w:tcW w:w="207" w:type="dxa"/>
            <w:gridSpan w:val="2"/>
            <w:vAlign w:val="center"/>
            <w:hideMark/>
          </w:tcPr>
          <w:p w14:paraId="0CEDA72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431E17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8A2DCA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AF7F7B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5E7FE4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012C3F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AF36F0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7F668A3" w14:textId="77777777" w:rsidR="00F159D4" w:rsidRPr="00CC1437" w:rsidRDefault="00F159D4" w:rsidP="00F159D4">
            <w:pPr>
              <w:spacing w:after="0"/>
              <w:rPr>
                <w:sz w:val="20"/>
                <w:szCs w:val="20"/>
              </w:rPr>
            </w:pPr>
            <w:r w:rsidRPr="00CC1437">
              <w:rPr>
                <w:sz w:val="20"/>
                <w:szCs w:val="20"/>
              </w:rPr>
              <w:t> </w:t>
            </w:r>
          </w:p>
        </w:tc>
      </w:tr>
      <w:tr w:rsidR="00F159D4" w:rsidRPr="002715BB" w14:paraId="52808751" w14:textId="77777777" w:rsidTr="000F4AE7">
        <w:trPr>
          <w:gridAfter w:val="3"/>
          <w:wAfter w:w="1754" w:type="dxa"/>
          <w:cantSplit/>
          <w:trHeight w:val="120"/>
        </w:trPr>
        <w:tc>
          <w:tcPr>
            <w:tcW w:w="708" w:type="dxa"/>
            <w:tcBorders>
              <w:top w:val="nil"/>
              <w:left w:val="single" w:sz="4" w:space="0" w:color="000000"/>
              <w:bottom w:val="nil"/>
              <w:right w:val="nil"/>
            </w:tcBorders>
            <w:vAlign w:val="center"/>
            <w:hideMark/>
          </w:tcPr>
          <w:p w14:paraId="4E2D99C4"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4670C799"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FA618CA"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211DFE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2C7E87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A2D78D1"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D80B92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E4ADA3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6352" behindDoc="0" locked="0" layoutInCell="1" allowOverlap="1" wp14:anchorId="31E0A327" wp14:editId="11DFE57D">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040CB"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08A3394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8D9B1A2" w14:textId="77777777" w:rsidR="00F159D4" w:rsidRPr="00CC1437" w:rsidRDefault="00F159D4" w:rsidP="00F159D4">
            <w:pPr>
              <w:spacing w:after="0"/>
              <w:rPr>
                <w:sz w:val="20"/>
                <w:szCs w:val="20"/>
              </w:rPr>
            </w:pPr>
            <w:r w:rsidRPr="00CC1437">
              <w:rPr>
                <w:sz w:val="20"/>
                <w:szCs w:val="20"/>
              </w:rPr>
              <w:t> </w:t>
            </w:r>
          </w:p>
        </w:tc>
      </w:tr>
      <w:tr w:rsidR="00F159D4" w:rsidRPr="002715BB" w14:paraId="6F993C71"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27D404D2" w14:textId="77777777" w:rsidR="00F159D4" w:rsidRPr="00CC1437" w:rsidRDefault="00F159D4" w:rsidP="00F159D4">
            <w:pPr>
              <w:spacing w:after="0"/>
              <w:rPr>
                <w:sz w:val="20"/>
                <w:szCs w:val="20"/>
              </w:rPr>
            </w:pPr>
            <w:r w:rsidRPr="00CC1437">
              <w:rPr>
                <w:sz w:val="20"/>
                <w:szCs w:val="20"/>
              </w:rPr>
              <w:t>5.</w:t>
            </w:r>
          </w:p>
        </w:tc>
        <w:tc>
          <w:tcPr>
            <w:tcW w:w="6357" w:type="dxa"/>
            <w:gridSpan w:val="2"/>
            <w:vMerge w:val="restart"/>
            <w:vAlign w:val="center"/>
            <w:hideMark/>
          </w:tcPr>
          <w:p w14:paraId="0BC9B054" w14:textId="77777777" w:rsidR="00F159D4" w:rsidRPr="00CC1437" w:rsidRDefault="00F159D4" w:rsidP="00F159D4">
            <w:pPr>
              <w:spacing w:after="0"/>
              <w:jc w:val="both"/>
              <w:rPr>
                <w:sz w:val="20"/>
                <w:szCs w:val="20"/>
              </w:rPr>
            </w:pPr>
            <w:r w:rsidRPr="00CC1437">
              <w:rPr>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14:paraId="537E374B"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C1C1B9A"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4D5BB73D"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52918643"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33D88FC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610C48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1C500C7E"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45FC0003"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40A35BFA" w14:textId="77777777" w:rsidTr="000F4AE7">
        <w:trPr>
          <w:gridAfter w:val="3"/>
          <w:wAfter w:w="1754" w:type="dxa"/>
          <w:cantSplit/>
          <w:trHeight w:val="2013"/>
        </w:trPr>
        <w:tc>
          <w:tcPr>
            <w:tcW w:w="708" w:type="dxa"/>
            <w:tcBorders>
              <w:top w:val="nil"/>
              <w:left w:val="single" w:sz="4" w:space="0" w:color="000000"/>
              <w:bottom w:val="nil"/>
            </w:tcBorders>
            <w:vAlign w:val="center"/>
            <w:hideMark/>
          </w:tcPr>
          <w:p w14:paraId="64B0B495"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6A0CA9F1" w14:textId="77777777" w:rsidR="00F159D4" w:rsidRPr="00CC1437" w:rsidRDefault="00F159D4" w:rsidP="00F159D4">
            <w:pPr>
              <w:spacing w:after="0" w:line="240" w:lineRule="auto"/>
              <w:rPr>
                <w:sz w:val="20"/>
                <w:szCs w:val="20"/>
              </w:rPr>
            </w:pPr>
          </w:p>
        </w:tc>
        <w:tc>
          <w:tcPr>
            <w:tcW w:w="207" w:type="dxa"/>
            <w:gridSpan w:val="2"/>
            <w:vAlign w:val="center"/>
            <w:hideMark/>
          </w:tcPr>
          <w:p w14:paraId="02E07F63"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9839D9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942165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75F8F5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80A31D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A26613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D6C54A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FF90E38" w14:textId="77777777" w:rsidR="00F159D4" w:rsidRPr="00CC1437" w:rsidRDefault="00F159D4" w:rsidP="00F159D4">
            <w:pPr>
              <w:spacing w:after="0"/>
              <w:rPr>
                <w:sz w:val="20"/>
                <w:szCs w:val="20"/>
              </w:rPr>
            </w:pPr>
            <w:r w:rsidRPr="00CC1437">
              <w:rPr>
                <w:sz w:val="20"/>
                <w:szCs w:val="20"/>
              </w:rPr>
              <w:t> </w:t>
            </w:r>
          </w:p>
        </w:tc>
      </w:tr>
      <w:tr w:rsidR="00F159D4" w:rsidRPr="002715BB" w14:paraId="64F6ED25"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560C535F" w14:textId="77777777" w:rsidR="00F159D4" w:rsidRPr="00CC1437" w:rsidRDefault="00F159D4" w:rsidP="00F159D4">
            <w:pPr>
              <w:spacing w:after="0"/>
              <w:rPr>
                <w:sz w:val="20"/>
                <w:szCs w:val="20"/>
              </w:rPr>
            </w:pPr>
            <w:r w:rsidRPr="00CC1437">
              <w:rPr>
                <w:sz w:val="20"/>
                <w:szCs w:val="20"/>
              </w:rPr>
              <w:lastRenderedPageBreak/>
              <w:t>6.</w:t>
            </w:r>
          </w:p>
        </w:tc>
        <w:tc>
          <w:tcPr>
            <w:tcW w:w="6357" w:type="dxa"/>
            <w:gridSpan w:val="2"/>
            <w:vMerge w:val="restart"/>
            <w:vAlign w:val="center"/>
            <w:hideMark/>
          </w:tcPr>
          <w:p w14:paraId="31E73D47" w14:textId="77777777" w:rsidR="00F159D4" w:rsidRPr="00CC1437" w:rsidRDefault="00F159D4" w:rsidP="00F159D4">
            <w:pPr>
              <w:spacing w:after="0"/>
              <w:jc w:val="both"/>
              <w:rPr>
                <w:sz w:val="20"/>
                <w:szCs w:val="20"/>
              </w:rPr>
            </w:pPr>
            <w:r w:rsidRPr="00CC1437">
              <w:rPr>
                <w:sz w:val="20"/>
                <w:szCs w:val="20"/>
              </w:rPr>
              <w:t>Koszty planowane do poniesienia w ramach operacji mieszczą się w zakresie kosztów, o których mowa w § 17 ust. 1 rozporządzenia</w:t>
            </w:r>
            <w:r w:rsidRPr="00CC1437">
              <w:rPr>
                <w:sz w:val="20"/>
                <w:szCs w:val="20"/>
                <w:vertAlign w:val="superscript"/>
              </w:rPr>
              <w:t>3</w:t>
            </w:r>
            <w:r w:rsidRPr="00CC1437">
              <w:rPr>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14:paraId="0F269780"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568EC0A5"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3D816E28"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296BC3CF"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2643966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7376" behindDoc="0" locked="0" layoutInCell="1" allowOverlap="1" wp14:anchorId="5573A97A" wp14:editId="51398895">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9356"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"/>
                  </w:pict>
                </mc:Fallback>
              </mc:AlternateContent>
            </w:r>
            <w:r w:rsidRPr="00CC1437">
              <w:rPr>
                <w:sz w:val="20"/>
                <w:szCs w:val="20"/>
              </w:rPr>
              <w:t> </w:t>
            </w:r>
          </w:p>
        </w:tc>
        <w:tc>
          <w:tcPr>
            <w:tcW w:w="207" w:type="dxa"/>
            <w:vAlign w:val="center"/>
            <w:hideMark/>
          </w:tcPr>
          <w:p w14:paraId="09EE65E2"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9C74EDE"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E29643B"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5856" behindDoc="0" locked="0" layoutInCell="1" allowOverlap="1" wp14:anchorId="27399F1C" wp14:editId="6899CCFC">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7BAA"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"/>
                  </w:pict>
                </mc:Fallback>
              </mc:AlternateContent>
            </w:r>
            <w:r w:rsidRPr="00CC1437">
              <w:rPr>
                <w:sz w:val="20"/>
                <w:szCs w:val="20"/>
              </w:rPr>
              <w:t xml:space="preserve">      </w:t>
            </w:r>
          </w:p>
        </w:tc>
      </w:tr>
      <w:tr w:rsidR="00F159D4" w:rsidRPr="002715BB" w14:paraId="26E9F096" w14:textId="77777777" w:rsidTr="000F4AE7">
        <w:trPr>
          <w:gridAfter w:val="3"/>
          <w:wAfter w:w="1754" w:type="dxa"/>
          <w:cantSplit/>
          <w:trHeight w:val="586"/>
        </w:trPr>
        <w:tc>
          <w:tcPr>
            <w:tcW w:w="708" w:type="dxa"/>
            <w:tcBorders>
              <w:top w:val="nil"/>
              <w:left w:val="single" w:sz="4" w:space="0" w:color="000000"/>
              <w:bottom w:val="nil"/>
            </w:tcBorders>
            <w:vAlign w:val="center"/>
            <w:hideMark/>
          </w:tcPr>
          <w:p w14:paraId="6FF489BE"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13552E0B" w14:textId="77777777" w:rsidR="00F159D4" w:rsidRPr="00CC1437" w:rsidRDefault="00F159D4" w:rsidP="00F159D4">
            <w:pPr>
              <w:spacing w:after="0" w:line="240" w:lineRule="auto"/>
              <w:rPr>
                <w:sz w:val="20"/>
                <w:szCs w:val="20"/>
              </w:rPr>
            </w:pPr>
          </w:p>
        </w:tc>
        <w:tc>
          <w:tcPr>
            <w:tcW w:w="207" w:type="dxa"/>
            <w:gridSpan w:val="2"/>
            <w:vAlign w:val="center"/>
            <w:hideMark/>
          </w:tcPr>
          <w:p w14:paraId="45D424C0"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692C1E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72580D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4CC0A9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2C06C3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B04A74A"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C92A0E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03330F4" w14:textId="77777777" w:rsidR="00F159D4" w:rsidRPr="00CC1437" w:rsidRDefault="00F159D4" w:rsidP="00F159D4">
            <w:pPr>
              <w:spacing w:after="0"/>
              <w:rPr>
                <w:sz w:val="20"/>
                <w:szCs w:val="20"/>
              </w:rPr>
            </w:pPr>
            <w:r w:rsidRPr="00CC1437">
              <w:rPr>
                <w:sz w:val="20"/>
                <w:szCs w:val="20"/>
              </w:rPr>
              <w:t> </w:t>
            </w:r>
          </w:p>
        </w:tc>
      </w:tr>
      <w:tr w:rsidR="00F159D4" w:rsidRPr="002715BB" w14:paraId="4392092E" w14:textId="77777777" w:rsidTr="000F4AE7">
        <w:trPr>
          <w:gridAfter w:val="3"/>
          <w:wAfter w:w="1754" w:type="dxa"/>
          <w:cantSplit/>
          <w:trHeight w:val="75"/>
        </w:trPr>
        <w:tc>
          <w:tcPr>
            <w:tcW w:w="708" w:type="dxa"/>
            <w:tcBorders>
              <w:top w:val="nil"/>
              <w:left w:val="single" w:sz="4" w:space="0" w:color="000000"/>
              <w:bottom w:val="nil"/>
              <w:right w:val="nil"/>
            </w:tcBorders>
            <w:vAlign w:val="center"/>
            <w:hideMark/>
          </w:tcPr>
          <w:p w14:paraId="77BF6C34"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05A6EC33"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FC003D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345F57F8"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8272" behindDoc="0" locked="0" layoutInCell="1" allowOverlap="1" wp14:anchorId="6F59DB40" wp14:editId="653D222E">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BF5F5"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"/>
                  </w:pict>
                </mc:Fallback>
              </mc:AlternateContent>
            </w:r>
            <w:r w:rsidRPr="00CC1437">
              <w:rPr>
                <w:sz w:val="20"/>
                <w:szCs w:val="20"/>
              </w:rPr>
              <w:t> </w:t>
            </w:r>
          </w:p>
        </w:tc>
        <w:tc>
          <w:tcPr>
            <w:tcW w:w="207" w:type="dxa"/>
            <w:vAlign w:val="center"/>
            <w:hideMark/>
          </w:tcPr>
          <w:p w14:paraId="48BEA66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5037B9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9296" behindDoc="0" locked="0" layoutInCell="1" allowOverlap="1" wp14:anchorId="75552955" wp14:editId="5F1F8DED">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4F4C3"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"/>
                  </w:pict>
                </mc:Fallback>
              </mc:AlternateContent>
            </w:r>
            <w:r w:rsidRPr="00CC1437">
              <w:rPr>
                <w:sz w:val="20"/>
                <w:szCs w:val="20"/>
              </w:rPr>
              <w:t> </w:t>
            </w:r>
          </w:p>
        </w:tc>
        <w:tc>
          <w:tcPr>
            <w:tcW w:w="242" w:type="dxa"/>
            <w:vAlign w:val="center"/>
            <w:hideMark/>
          </w:tcPr>
          <w:p w14:paraId="01A8269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ADD628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8400" behindDoc="0" locked="0" layoutInCell="1" allowOverlap="1" wp14:anchorId="5894943D" wp14:editId="5707CB84">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20FC5"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"/>
                  </w:pict>
                </mc:Fallback>
              </mc:AlternateContent>
            </w:r>
            <w:r w:rsidRPr="00CC1437">
              <w:rPr>
                <w:sz w:val="20"/>
                <w:szCs w:val="20"/>
              </w:rPr>
              <w:t> </w:t>
            </w:r>
          </w:p>
        </w:tc>
        <w:tc>
          <w:tcPr>
            <w:tcW w:w="557" w:type="dxa"/>
            <w:gridSpan w:val="2"/>
            <w:vAlign w:val="center"/>
            <w:hideMark/>
          </w:tcPr>
          <w:p w14:paraId="0A1A59B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FF0CA6A"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6880" behindDoc="0" locked="0" layoutInCell="1" allowOverlap="1" wp14:anchorId="61175B3F" wp14:editId="581466FD">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82B5"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"/>
                  </w:pict>
                </mc:Fallback>
              </mc:AlternateContent>
            </w:r>
            <w:r w:rsidRPr="00CC1437">
              <w:rPr>
                <w:sz w:val="20"/>
                <w:szCs w:val="20"/>
              </w:rPr>
              <w:t> </w:t>
            </w:r>
          </w:p>
        </w:tc>
      </w:tr>
      <w:tr w:rsidR="00F159D4" w:rsidRPr="002715BB" w14:paraId="48772BC5"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5477028A" w14:textId="77777777" w:rsidR="00F159D4" w:rsidRPr="00CC1437" w:rsidRDefault="00F159D4" w:rsidP="00F159D4">
            <w:pPr>
              <w:spacing w:after="0"/>
              <w:rPr>
                <w:sz w:val="20"/>
                <w:szCs w:val="20"/>
              </w:rPr>
            </w:pPr>
            <w:r w:rsidRPr="00CC1437">
              <w:rPr>
                <w:sz w:val="20"/>
                <w:szCs w:val="20"/>
              </w:rPr>
              <w:t>7.</w:t>
            </w:r>
          </w:p>
        </w:tc>
        <w:tc>
          <w:tcPr>
            <w:tcW w:w="6357" w:type="dxa"/>
            <w:gridSpan w:val="2"/>
            <w:vMerge w:val="restart"/>
            <w:vAlign w:val="center"/>
            <w:hideMark/>
          </w:tcPr>
          <w:p w14:paraId="74A93B9A" w14:textId="77777777" w:rsidR="00F159D4" w:rsidRPr="00CC1437" w:rsidRDefault="00F159D4" w:rsidP="00F159D4">
            <w:pPr>
              <w:spacing w:after="0"/>
              <w:jc w:val="both"/>
              <w:rPr>
                <w:sz w:val="20"/>
                <w:szCs w:val="20"/>
              </w:rPr>
            </w:pPr>
            <w:r w:rsidRPr="00CC1437">
              <w:rPr>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14:paraId="1B606A20"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CD405B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ED4C1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68D418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14:paraId="3416FDA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0ED3CD"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0E0464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6F4CD5D"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4DC532B5" w14:textId="77777777" w:rsidTr="000F4AE7">
        <w:trPr>
          <w:gridAfter w:val="3"/>
          <w:wAfter w:w="1754" w:type="dxa"/>
          <w:cantSplit/>
          <w:trHeight w:val="556"/>
        </w:trPr>
        <w:tc>
          <w:tcPr>
            <w:tcW w:w="708" w:type="dxa"/>
            <w:tcBorders>
              <w:top w:val="nil"/>
              <w:left w:val="single" w:sz="4" w:space="0" w:color="000000"/>
              <w:bottom w:val="nil"/>
            </w:tcBorders>
            <w:vAlign w:val="center"/>
            <w:hideMark/>
          </w:tcPr>
          <w:p w14:paraId="1ED70D3E"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3B23D3D9" w14:textId="77777777" w:rsidR="00F159D4" w:rsidRPr="00CC1437" w:rsidRDefault="00F159D4" w:rsidP="00F159D4">
            <w:pPr>
              <w:spacing w:after="0" w:line="240" w:lineRule="auto"/>
              <w:rPr>
                <w:sz w:val="20"/>
                <w:szCs w:val="20"/>
              </w:rPr>
            </w:pPr>
          </w:p>
        </w:tc>
        <w:tc>
          <w:tcPr>
            <w:tcW w:w="207" w:type="dxa"/>
            <w:gridSpan w:val="2"/>
            <w:vAlign w:val="center"/>
            <w:hideMark/>
          </w:tcPr>
          <w:p w14:paraId="6882FAE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3DF7BC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F9C6CA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F019AC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B9AFEF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434E2B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BEA3FCE"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49E7398" w14:textId="77777777" w:rsidR="00F159D4" w:rsidRPr="00CC1437" w:rsidRDefault="00F159D4" w:rsidP="00F159D4">
            <w:pPr>
              <w:spacing w:after="0"/>
              <w:rPr>
                <w:sz w:val="20"/>
                <w:szCs w:val="20"/>
              </w:rPr>
            </w:pPr>
            <w:r w:rsidRPr="00CC1437">
              <w:rPr>
                <w:sz w:val="20"/>
                <w:szCs w:val="20"/>
              </w:rPr>
              <w:t> </w:t>
            </w:r>
          </w:p>
        </w:tc>
      </w:tr>
      <w:tr w:rsidR="00F159D4" w:rsidRPr="002715BB" w14:paraId="0DF10EE1"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21373534"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5E00D17F"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071EB86"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D654D3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50398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ABAF3B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125666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2D5D4CF"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051D1C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DEAA60C" w14:textId="77777777" w:rsidR="00F159D4" w:rsidRPr="00CC1437" w:rsidRDefault="00F159D4" w:rsidP="00F159D4">
            <w:pPr>
              <w:spacing w:after="0"/>
              <w:rPr>
                <w:sz w:val="20"/>
                <w:szCs w:val="20"/>
              </w:rPr>
            </w:pPr>
            <w:r w:rsidRPr="00CC1437">
              <w:rPr>
                <w:sz w:val="20"/>
                <w:szCs w:val="20"/>
              </w:rPr>
              <w:t> </w:t>
            </w:r>
          </w:p>
        </w:tc>
      </w:tr>
      <w:tr w:rsidR="00F159D4" w:rsidRPr="002715BB" w14:paraId="169E73A6"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73D47A8B" w14:textId="77777777" w:rsidR="00F159D4" w:rsidRPr="00CC1437" w:rsidRDefault="00F159D4" w:rsidP="00F159D4">
            <w:pPr>
              <w:spacing w:after="0"/>
              <w:rPr>
                <w:b/>
                <w:sz w:val="20"/>
                <w:szCs w:val="20"/>
              </w:rPr>
            </w:pPr>
            <w:r w:rsidRPr="00CC1437">
              <w:rPr>
                <w:b/>
                <w:sz w:val="20"/>
                <w:szCs w:val="20"/>
              </w:rPr>
              <w:t>IX.</w:t>
            </w:r>
          </w:p>
        </w:tc>
        <w:tc>
          <w:tcPr>
            <w:tcW w:w="6357" w:type="dxa"/>
            <w:gridSpan w:val="2"/>
            <w:vAlign w:val="center"/>
            <w:hideMark/>
          </w:tcPr>
          <w:p w14:paraId="396E182A" w14:textId="77777777" w:rsidR="00F159D4" w:rsidRPr="00CC1437" w:rsidRDefault="00F159D4" w:rsidP="00F159D4">
            <w:pPr>
              <w:spacing w:after="0"/>
              <w:rPr>
                <w:b/>
                <w:sz w:val="20"/>
                <w:szCs w:val="20"/>
              </w:rPr>
            </w:pPr>
            <w:r w:rsidRPr="00CC1437">
              <w:rPr>
                <w:b/>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14:paraId="4FA1CBDD"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D16B78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8096" behindDoc="0" locked="0" layoutInCell="1" allowOverlap="1" wp14:anchorId="21BFCF5B" wp14:editId="5682888F">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A766"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" strokeweight="1.5pt"/>
                  </w:pict>
                </mc:Fallback>
              </mc:AlternateContent>
            </w:r>
            <w:r w:rsidRPr="00CC1437">
              <w:rPr>
                <w:sz w:val="20"/>
                <w:szCs w:val="20"/>
              </w:rPr>
              <w:t> </w:t>
            </w:r>
          </w:p>
        </w:tc>
        <w:tc>
          <w:tcPr>
            <w:tcW w:w="207" w:type="dxa"/>
            <w:vAlign w:val="center"/>
            <w:hideMark/>
          </w:tcPr>
          <w:p w14:paraId="3B8A77A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A1D067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68D603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8B1E4AC"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B9E4C2A"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2DCAB2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9120" behindDoc="0" locked="0" layoutInCell="1" allowOverlap="1" wp14:anchorId="68BDC01F" wp14:editId="52804DDC">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FC102"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" strokeweight="1.5pt"/>
                  </w:pict>
                </mc:Fallback>
              </mc:AlternateContent>
            </w:r>
            <w:r w:rsidRPr="00CC1437">
              <w:rPr>
                <w:sz w:val="20"/>
                <w:szCs w:val="20"/>
              </w:rPr>
              <w:t> </w:t>
            </w:r>
          </w:p>
        </w:tc>
      </w:tr>
      <w:tr w:rsidR="00F159D4" w:rsidRPr="002715BB" w14:paraId="69101E54"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57C76C9D"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189E9D8D"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180EEDE3"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FC8D1C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6241DC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29813E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F400A8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6E11B8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9424" behindDoc="0" locked="0" layoutInCell="1" allowOverlap="1" wp14:anchorId="1F37E0A4" wp14:editId="3DB1C6C0">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F2EA7"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"/>
                  </w:pict>
                </mc:Fallback>
              </mc:AlternateContent>
            </w:r>
            <w:r w:rsidRPr="00CC1437">
              <w:rPr>
                <w:sz w:val="20"/>
                <w:szCs w:val="20"/>
              </w:rPr>
              <w:t> </w:t>
            </w:r>
          </w:p>
        </w:tc>
        <w:tc>
          <w:tcPr>
            <w:tcW w:w="557" w:type="dxa"/>
            <w:gridSpan w:val="2"/>
            <w:vAlign w:val="center"/>
            <w:hideMark/>
          </w:tcPr>
          <w:p w14:paraId="44E9401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34C817B" w14:textId="77777777" w:rsidR="00F159D4" w:rsidRPr="00CC1437" w:rsidRDefault="00F159D4" w:rsidP="00F159D4">
            <w:pPr>
              <w:spacing w:after="0"/>
              <w:rPr>
                <w:sz w:val="20"/>
                <w:szCs w:val="20"/>
              </w:rPr>
            </w:pPr>
            <w:r w:rsidRPr="00CC1437">
              <w:rPr>
                <w:sz w:val="20"/>
                <w:szCs w:val="20"/>
              </w:rPr>
              <w:t> </w:t>
            </w:r>
          </w:p>
        </w:tc>
      </w:tr>
      <w:tr w:rsidR="00F159D4" w:rsidRPr="002715BB" w14:paraId="699F0595"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2A6863C5" w14:textId="77777777"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14:paraId="01C83B96" w14:textId="77777777" w:rsidR="00F159D4" w:rsidRPr="00CC1437" w:rsidRDefault="00F159D4" w:rsidP="00F159D4">
            <w:pPr>
              <w:spacing w:after="0"/>
              <w:jc w:val="both"/>
              <w:rPr>
                <w:sz w:val="20"/>
                <w:szCs w:val="20"/>
              </w:rPr>
            </w:pPr>
            <w:r w:rsidRPr="00CC1437">
              <w:rPr>
                <w:sz w:val="20"/>
                <w:szCs w:val="20"/>
              </w:rPr>
              <w:t>Operacja zakłada korzystanie z infrastruktury inkubatora przetwórstwa lokalnego przez  podmioty inne niż Wnioskodawca.</w:t>
            </w:r>
          </w:p>
        </w:tc>
        <w:tc>
          <w:tcPr>
            <w:tcW w:w="207" w:type="dxa"/>
            <w:gridSpan w:val="2"/>
            <w:vAlign w:val="center"/>
            <w:hideMark/>
          </w:tcPr>
          <w:p w14:paraId="79A293C0"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6D0B17AC"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5D981A0B"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2F2BFBE0"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456A9F1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665D93F"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C4C1FF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F7293DA" w14:textId="77777777" w:rsidR="00F159D4" w:rsidRPr="00CC1437" w:rsidRDefault="00F159D4" w:rsidP="00F159D4">
            <w:pPr>
              <w:spacing w:after="0"/>
              <w:rPr>
                <w:sz w:val="20"/>
                <w:szCs w:val="20"/>
              </w:rPr>
            </w:pPr>
            <w:r w:rsidRPr="00CC1437">
              <w:rPr>
                <w:sz w:val="20"/>
                <w:szCs w:val="20"/>
              </w:rPr>
              <w:t> </w:t>
            </w:r>
          </w:p>
        </w:tc>
      </w:tr>
      <w:tr w:rsidR="00F159D4" w:rsidRPr="002715BB" w14:paraId="46B0D509" w14:textId="77777777" w:rsidTr="000F4AE7">
        <w:trPr>
          <w:gridAfter w:val="3"/>
          <w:wAfter w:w="1754" w:type="dxa"/>
          <w:cantSplit/>
          <w:trHeight w:val="556"/>
        </w:trPr>
        <w:tc>
          <w:tcPr>
            <w:tcW w:w="708" w:type="dxa"/>
            <w:tcBorders>
              <w:top w:val="nil"/>
              <w:left w:val="single" w:sz="4" w:space="0" w:color="000000"/>
              <w:bottom w:val="nil"/>
            </w:tcBorders>
            <w:vAlign w:val="center"/>
            <w:hideMark/>
          </w:tcPr>
          <w:p w14:paraId="14A61AD8" w14:textId="77777777" w:rsidR="00F159D4" w:rsidRPr="00CC1437" w:rsidRDefault="00F159D4" w:rsidP="00F159D4">
            <w:pPr>
              <w:spacing w:after="0"/>
              <w:rPr>
                <w:sz w:val="20"/>
                <w:szCs w:val="20"/>
              </w:rPr>
            </w:pPr>
          </w:p>
        </w:tc>
        <w:tc>
          <w:tcPr>
            <w:tcW w:w="6357" w:type="dxa"/>
            <w:gridSpan w:val="2"/>
            <w:vMerge/>
            <w:tcBorders>
              <w:top w:val="nil"/>
              <w:left w:val="nil"/>
              <w:bottom w:val="nil"/>
              <w:right w:val="nil"/>
            </w:tcBorders>
            <w:vAlign w:val="center"/>
            <w:hideMark/>
          </w:tcPr>
          <w:p w14:paraId="436091A8" w14:textId="77777777" w:rsidR="00F159D4" w:rsidRPr="00CC1437" w:rsidRDefault="00F159D4" w:rsidP="00F159D4">
            <w:pPr>
              <w:spacing w:after="0" w:line="240" w:lineRule="auto"/>
              <w:rPr>
                <w:sz w:val="20"/>
                <w:szCs w:val="20"/>
              </w:rPr>
            </w:pPr>
          </w:p>
        </w:tc>
        <w:tc>
          <w:tcPr>
            <w:tcW w:w="207" w:type="dxa"/>
            <w:gridSpan w:val="2"/>
            <w:vAlign w:val="center"/>
            <w:hideMark/>
          </w:tcPr>
          <w:p w14:paraId="6AC0B4EB"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DE981D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28347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B7059DE"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03487C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A4A6809"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38613B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9AE16E3" w14:textId="77777777" w:rsidR="00F159D4" w:rsidRPr="00CC1437" w:rsidRDefault="00F159D4" w:rsidP="00F159D4">
            <w:pPr>
              <w:spacing w:after="0"/>
              <w:rPr>
                <w:sz w:val="20"/>
                <w:szCs w:val="20"/>
              </w:rPr>
            </w:pPr>
            <w:r w:rsidRPr="00CC1437">
              <w:rPr>
                <w:sz w:val="20"/>
                <w:szCs w:val="20"/>
              </w:rPr>
              <w:t> </w:t>
            </w:r>
          </w:p>
        </w:tc>
      </w:tr>
      <w:tr w:rsidR="00F159D4" w:rsidRPr="002715BB" w14:paraId="129431A6"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08E99A8E"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04DAFCBA"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01E157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D29F19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D25D74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3FC11CF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E80AC2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95878FB"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0448" behindDoc="0" locked="0" layoutInCell="1" allowOverlap="1" wp14:anchorId="68227F0D" wp14:editId="0E71049F">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0A27B"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"/>
                  </w:pict>
                </mc:Fallback>
              </mc:AlternateContent>
            </w:r>
            <w:r w:rsidRPr="00CC1437">
              <w:rPr>
                <w:sz w:val="20"/>
                <w:szCs w:val="20"/>
              </w:rPr>
              <w:t> </w:t>
            </w:r>
          </w:p>
        </w:tc>
        <w:tc>
          <w:tcPr>
            <w:tcW w:w="557" w:type="dxa"/>
            <w:gridSpan w:val="2"/>
            <w:vAlign w:val="center"/>
            <w:hideMark/>
          </w:tcPr>
          <w:p w14:paraId="32260CE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8CAAE78"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1472" behindDoc="0" locked="0" layoutInCell="1" allowOverlap="1" wp14:anchorId="20CAF4A5" wp14:editId="25183037">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34DD"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"/>
                  </w:pict>
                </mc:Fallback>
              </mc:AlternateContent>
            </w:r>
            <w:r w:rsidRPr="00CC1437">
              <w:rPr>
                <w:sz w:val="20"/>
                <w:szCs w:val="20"/>
              </w:rPr>
              <w:t> </w:t>
            </w:r>
          </w:p>
        </w:tc>
      </w:tr>
      <w:tr w:rsidR="00F159D4" w:rsidRPr="002715BB" w14:paraId="20C3A30A"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5A41711D" w14:textId="77777777"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14:paraId="1B9D4E23" w14:textId="77777777" w:rsidR="00F159D4" w:rsidRPr="00CC1437" w:rsidRDefault="00F159D4" w:rsidP="00F159D4">
            <w:pPr>
              <w:spacing w:after="0"/>
              <w:jc w:val="both"/>
              <w:rPr>
                <w:sz w:val="20"/>
                <w:szCs w:val="20"/>
              </w:rPr>
            </w:pPr>
            <w:r w:rsidRPr="00CC1437">
              <w:rPr>
                <w:sz w:val="20"/>
                <w:szCs w:val="20"/>
              </w:rPr>
              <w:t>Biznesplan nie zakłada osiągania zysków z działalności prowadzonej w ramach inkubatorów, w przypadku gdy operacja będzie realizowana w zakresie określonym § 2 ust. 1 pkt 2 lit. b rozporządzenia</w:t>
            </w:r>
            <w:r w:rsidRPr="00CC1437">
              <w:rPr>
                <w:sz w:val="20"/>
                <w:szCs w:val="20"/>
                <w:vertAlign w:val="superscript"/>
              </w:rPr>
              <w:t>3</w:t>
            </w:r>
            <w:r w:rsidRPr="00CC1437">
              <w:rPr>
                <w:sz w:val="20"/>
                <w:szCs w:val="20"/>
              </w:rPr>
              <w:t xml:space="preserve"> oraz polega wyłącznie na tworzeniu lub rozwijaniu ogólnodostępnych i niekomercyjnych inkubatorów.</w:t>
            </w:r>
          </w:p>
        </w:tc>
        <w:tc>
          <w:tcPr>
            <w:tcW w:w="207" w:type="dxa"/>
            <w:gridSpan w:val="2"/>
            <w:vAlign w:val="center"/>
            <w:hideMark/>
          </w:tcPr>
          <w:p w14:paraId="7CCB5E11"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0E4ABB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7F9C3091"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2600278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6EF8716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227732"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14394C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8B05BEE"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6B21126B"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0C526791"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505BCA3D" w14:textId="77777777" w:rsidR="00F159D4" w:rsidRPr="00CC1437" w:rsidRDefault="00F159D4" w:rsidP="00F159D4">
            <w:pPr>
              <w:spacing w:after="0" w:line="240" w:lineRule="auto"/>
              <w:rPr>
                <w:sz w:val="20"/>
                <w:szCs w:val="20"/>
              </w:rPr>
            </w:pPr>
          </w:p>
        </w:tc>
        <w:tc>
          <w:tcPr>
            <w:tcW w:w="207" w:type="dxa"/>
            <w:gridSpan w:val="2"/>
            <w:vAlign w:val="center"/>
            <w:hideMark/>
          </w:tcPr>
          <w:p w14:paraId="6C6A7893"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BA0874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871992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90D9DD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A6D738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3F52EB9"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00E49A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F2C21FF" w14:textId="77777777" w:rsidR="00F159D4" w:rsidRPr="00CC1437" w:rsidRDefault="00F159D4" w:rsidP="00F159D4">
            <w:pPr>
              <w:spacing w:after="0"/>
              <w:rPr>
                <w:sz w:val="20"/>
                <w:szCs w:val="20"/>
              </w:rPr>
            </w:pPr>
            <w:r w:rsidRPr="00CC1437">
              <w:rPr>
                <w:sz w:val="20"/>
                <w:szCs w:val="20"/>
              </w:rPr>
              <w:t> </w:t>
            </w:r>
          </w:p>
        </w:tc>
      </w:tr>
      <w:tr w:rsidR="00F159D4" w:rsidRPr="002715BB" w14:paraId="27E2F458"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6ECC8A74" w14:textId="77777777"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14:paraId="37E88073" w14:textId="77777777" w:rsidR="00F159D4" w:rsidRPr="00CC1437" w:rsidRDefault="00F159D4" w:rsidP="00F159D4">
            <w:pPr>
              <w:spacing w:after="0"/>
              <w:jc w:val="both"/>
              <w:rPr>
                <w:sz w:val="20"/>
                <w:szCs w:val="20"/>
              </w:rPr>
            </w:pPr>
            <w:r w:rsidRPr="00CC1437">
              <w:rPr>
                <w:sz w:val="20"/>
                <w:szCs w:val="20"/>
              </w:rPr>
              <w:t>Wspierane inkubatory przetwórstwa lokalnego produktów rolnych są/będą to przedsiębiorstwa spożywcze w rozumieniu art. 3 pkt 2 rozporządzenia (WE) nr 178/2002</w:t>
            </w:r>
            <w:r w:rsidRPr="00CC1437">
              <w:rPr>
                <w:sz w:val="20"/>
                <w:szCs w:val="20"/>
                <w:vertAlign w:val="superscript"/>
              </w:rPr>
              <w:t>8</w:t>
            </w:r>
            <w:r w:rsidRPr="00CC1437">
              <w:rPr>
                <w:sz w:val="20"/>
                <w:szCs w:val="20"/>
              </w:rPr>
              <w:t>.</w:t>
            </w:r>
          </w:p>
        </w:tc>
        <w:tc>
          <w:tcPr>
            <w:tcW w:w="207" w:type="dxa"/>
            <w:gridSpan w:val="2"/>
            <w:vAlign w:val="center"/>
            <w:hideMark/>
          </w:tcPr>
          <w:p w14:paraId="6D947C70"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7476CB85"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0C6AB0D2"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740E135F"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5B0A0E5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BD5BA29" w14:textId="77777777"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14:paraId="41538F7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14:paraId="3DB3702B"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1CE74DE1" w14:textId="77777777" w:rsidTr="000F4AE7">
        <w:trPr>
          <w:gridAfter w:val="3"/>
          <w:wAfter w:w="1754" w:type="dxa"/>
          <w:cantSplit/>
          <w:trHeight w:val="556"/>
        </w:trPr>
        <w:tc>
          <w:tcPr>
            <w:tcW w:w="708" w:type="dxa"/>
            <w:tcBorders>
              <w:top w:val="nil"/>
              <w:left w:val="single" w:sz="4" w:space="0" w:color="000000"/>
              <w:bottom w:val="nil"/>
            </w:tcBorders>
            <w:vAlign w:val="center"/>
            <w:hideMark/>
          </w:tcPr>
          <w:p w14:paraId="48C49BD3"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399ACEE9" w14:textId="77777777" w:rsidR="00F159D4" w:rsidRPr="00CC1437" w:rsidRDefault="00F159D4" w:rsidP="00F159D4">
            <w:pPr>
              <w:spacing w:after="0" w:line="240" w:lineRule="auto"/>
              <w:rPr>
                <w:sz w:val="20"/>
                <w:szCs w:val="20"/>
              </w:rPr>
            </w:pPr>
          </w:p>
        </w:tc>
        <w:tc>
          <w:tcPr>
            <w:tcW w:w="207" w:type="dxa"/>
            <w:gridSpan w:val="2"/>
            <w:vAlign w:val="center"/>
            <w:hideMark/>
          </w:tcPr>
          <w:p w14:paraId="030091A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7E027F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D6A952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CE83F18"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4C984C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F70F38"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E0FC43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DE748F9" w14:textId="77777777" w:rsidR="00F159D4" w:rsidRPr="00CC1437" w:rsidRDefault="00F159D4" w:rsidP="00F159D4">
            <w:pPr>
              <w:spacing w:after="0"/>
              <w:rPr>
                <w:sz w:val="20"/>
                <w:szCs w:val="20"/>
              </w:rPr>
            </w:pPr>
            <w:r w:rsidRPr="00CC1437">
              <w:rPr>
                <w:sz w:val="20"/>
                <w:szCs w:val="20"/>
              </w:rPr>
              <w:t> </w:t>
            </w:r>
          </w:p>
        </w:tc>
      </w:tr>
      <w:tr w:rsidR="00F159D4" w:rsidRPr="002715BB" w14:paraId="30AE3A6A" w14:textId="77777777" w:rsidTr="000F4AE7">
        <w:trPr>
          <w:gridAfter w:val="3"/>
          <w:wAfter w:w="1754" w:type="dxa"/>
          <w:cantSplit/>
          <w:trHeight w:val="499"/>
        </w:trPr>
        <w:tc>
          <w:tcPr>
            <w:tcW w:w="708" w:type="dxa"/>
            <w:tcBorders>
              <w:top w:val="nil"/>
              <w:left w:val="single" w:sz="4" w:space="0" w:color="000000"/>
              <w:bottom w:val="nil"/>
              <w:right w:val="nil"/>
            </w:tcBorders>
            <w:vAlign w:val="center"/>
            <w:hideMark/>
          </w:tcPr>
          <w:p w14:paraId="70A366E9"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tcPr>
          <w:p w14:paraId="47AFDEFF" w14:textId="77777777" w:rsidR="00F159D4" w:rsidRPr="00CC1437" w:rsidRDefault="00F159D4" w:rsidP="00F159D4">
            <w:pPr>
              <w:spacing w:after="0"/>
              <w:rPr>
                <w:sz w:val="20"/>
                <w:szCs w:val="20"/>
              </w:rPr>
            </w:pPr>
          </w:p>
        </w:tc>
        <w:tc>
          <w:tcPr>
            <w:tcW w:w="207" w:type="dxa"/>
            <w:gridSpan w:val="2"/>
            <w:vAlign w:val="center"/>
            <w:hideMark/>
          </w:tcPr>
          <w:p w14:paraId="410ABB4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3BF2FB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8965DA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B9428F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DF435E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CC5360A"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4B6E3E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752706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1168" behindDoc="0" locked="0" layoutInCell="1" allowOverlap="1" wp14:anchorId="2BFE7264" wp14:editId="5B7739F2">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822"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" strokeweight="1.5pt"/>
                  </w:pict>
                </mc:Fallback>
              </mc:AlternateContent>
            </w:r>
            <w:r w:rsidRPr="00CC1437">
              <w:rPr>
                <w:sz w:val="20"/>
                <w:szCs w:val="20"/>
              </w:rPr>
              <w:t> </w:t>
            </w:r>
          </w:p>
        </w:tc>
      </w:tr>
      <w:tr w:rsidR="00F159D4" w:rsidRPr="002715BB" w14:paraId="412AB4C1"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2703D40B" w14:textId="77777777" w:rsidR="00F159D4" w:rsidRPr="00CC1437" w:rsidRDefault="00F159D4" w:rsidP="00F159D4">
            <w:pPr>
              <w:spacing w:after="0"/>
              <w:rPr>
                <w:b/>
                <w:sz w:val="20"/>
                <w:szCs w:val="20"/>
              </w:rPr>
            </w:pPr>
            <w:r w:rsidRPr="00CC1437">
              <w:rPr>
                <w:b/>
                <w:sz w:val="20"/>
                <w:szCs w:val="20"/>
              </w:rPr>
              <w:t>X.</w:t>
            </w:r>
          </w:p>
        </w:tc>
        <w:tc>
          <w:tcPr>
            <w:tcW w:w="6357" w:type="dxa"/>
            <w:gridSpan w:val="2"/>
            <w:vAlign w:val="center"/>
            <w:hideMark/>
          </w:tcPr>
          <w:p w14:paraId="58EA742D" w14:textId="77777777" w:rsidR="00F159D4" w:rsidRPr="00CC1437" w:rsidRDefault="00F159D4" w:rsidP="00F159D4">
            <w:pPr>
              <w:spacing w:after="0" w:line="240" w:lineRule="auto"/>
              <w:jc w:val="both"/>
              <w:rPr>
                <w:b/>
                <w:sz w:val="20"/>
                <w:szCs w:val="20"/>
              </w:rPr>
            </w:pPr>
            <w:r w:rsidRPr="00CC1437">
              <w:rPr>
                <w:b/>
                <w:sz w:val="20"/>
                <w:szCs w:val="20"/>
              </w:rPr>
              <w:t>Operacja dotyczy rozwoju przedsiębiorczości na obszarze wiejskim objętym LSR przez rozwijanie działalności gospodarczej</w:t>
            </w:r>
          </w:p>
        </w:tc>
        <w:tc>
          <w:tcPr>
            <w:tcW w:w="207" w:type="dxa"/>
            <w:gridSpan w:val="2"/>
            <w:vAlign w:val="center"/>
            <w:hideMark/>
          </w:tcPr>
          <w:p w14:paraId="3577B57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0144" behindDoc="0" locked="0" layoutInCell="1" allowOverlap="1" wp14:anchorId="07F6EE08" wp14:editId="271658B6">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4300"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" strokeweight="1.5pt"/>
                  </w:pict>
                </mc:Fallback>
              </mc:AlternateContent>
            </w:r>
            <w:r w:rsidRPr="00CC1437">
              <w:rPr>
                <w:sz w:val="20"/>
                <w:szCs w:val="20"/>
              </w:rPr>
              <w:t> </w:t>
            </w:r>
          </w:p>
        </w:tc>
        <w:tc>
          <w:tcPr>
            <w:tcW w:w="564" w:type="dxa"/>
            <w:vAlign w:val="center"/>
            <w:hideMark/>
          </w:tcPr>
          <w:p w14:paraId="4C789AC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9D5846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F45364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D408AA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014E7DC"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D0FDB0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452A258" w14:textId="77777777" w:rsidR="00F159D4" w:rsidRPr="00CC1437" w:rsidRDefault="00F159D4" w:rsidP="00F159D4">
            <w:pPr>
              <w:spacing w:after="0"/>
              <w:rPr>
                <w:sz w:val="20"/>
                <w:szCs w:val="20"/>
              </w:rPr>
            </w:pPr>
            <w:r w:rsidRPr="00CC1437">
              <w:rPr>
                <w:sz w:val="20"/>
                <w:szCs w:val="20"/>
              </w:rPr>
              <w:t> </w:t>
            </w:r>
          </w:p>
        </w:tc>
      </w:tr>
      <w:tr w:rsidR="00F159D4" w:rsidRPr="002715BB" w14:paraId="041520EC"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E651F17"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28667A11" w14:textId="77777777"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14:paraId="7E65A74D"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CD03FF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C32BE7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1C1F65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913F4B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DA00885"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F73895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E68C332" w14:textId="77777777" w:rsidR="00F159D4" w:rsidRPr="00CC1437" w:rsidRDefault="00F159D4" w:rsidP="00F159D4">
            <w:pPr>
              <w:spacing w:after="0"/>
              <w:rPr>
                <w:sz w:val="20"/>
                <w:szCs w:val="20"/>
              </w:rPr>
            </w:pPr>
            <w:r w:rsidRPr="00CC1437">
              <w:rPr>
                <w:sz w:val="20"/>
                <w:szCs w:val="20"/>
              </w:rPr>
              <w:t> </w:t>
            </w:r>
          </w:p>
        </w:tc>
      </w:tr>
      <w:tr w:rsidR="00F159D4" w:rsidRPr="002715BB" w14:paraId="3818A997"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399CA359"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49336E37" w14:textId="77777777"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14:paraId="55180880"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60AEC2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C12128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C5D524F"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8688" behindDoc="0" locked="0" layoutInCell="1" allowOverlap="1" wp14:anchorId="1F56139D" wp14:editId="443B2B2D">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372F"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"/>
                  </w:pict>
                </mc:Fallback>
              </mc:AlternateContent>
            </w:r>
            <w:r w:rsidRPr="00CC1437">
              <w:rPr>
                <w:sz w:val="20"/>
                <w:szCs w:val="20"/>
              </w:rPr>
              <w:t> </w:t>
            </w:r>
          </w:p>
        </w:tc>
        <w:tc>
          <w:tcPr>
            <w:tcW w:w="242" w:type="dxa"/>
            <w:vAlign w:val="center"/>
            <w:hideMark/>
          </w:tcPr>
          <w:p w14:paraId="432B59F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266A0F"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2496" behindDoc="0" locked="0" layoutInCell="1" allowOverlap="1" wp14:anchorId="2CF43F95" wp14:editId="3137EFA0">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8BB6"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"/>
                  </w:pict>
                </mc:Fallback>
              </mc:AlternateContent>
            </w:r>
            <w:r w:rsidRPr="00CC1437">
              <w:rPr>
                <w:sz w:val="20"/>
                <w:szCs w:val="20"/>
              </w:rPr>
              <w:t> </w:t>
            </w:r>
          </w:p>
        </w:tc>
        <w:tc>
          <w:tcPr>
            <w:tcW w:w="557" w:type="dxa"/>
            <w:gridSpan w:val="2"/>
            <w:vAlign w:val="center"/>
            <w:hideMark/>
          </w:tcPr>
          <w:p w14:paraId="69BFB6C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AD4283D" w14:textId="77777777" w:rsidR="00F159D4" w:rsidRPr="00CC1437" w:rsidRDefault="00F159D4" w:rsidP="00F159D4">
            <w:pPr>
              <w:spacing w:after="0"/>
              <w:rPr>
                <w:sz w:val="20"/>
                <w:szCs w:val="20"/>
              </w:rPr>
            </w:pPr>
            <w:r w:rsidRPr="00CC1437">
              <w:rPr>
                <w:sz w:val="20"/>
                <w:szCs w:val="20"/>
              </w:rPr>
              <w:t> </w:t>
            </w:r>
          </w:p>
        </w:tc>
      </w:tr>
      <w:tr w:rsidR="00F159D4" w:rsidRPr="002715BB" w14:paraId="2E1B8511" w14:textId="77777777"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14:paraId="252EE265" w14:textId="77777777"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14:paraId="12AFFCAF" w14:textId="77777777" w:rsidR="00F159D4" w:rsidRPr="00CC1437" w:rsidRDefault="00F159D4" w:rsidP="00F159D4">
            <w:pPr>
              <w:spacing w:after="0" w:line="240" w:lineRule="auto"/>
              <w:jc w:val="both"/>
              <w:rPr>
                <w:sz w:val="20"/>
                <w:szCs w:val="20"/>
              </w:rPr>
            </w:pPr>
            <w:r w:rsidRPr="00CC1437">
              <w:rPr>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CC1437">
              <w:rPr>
                <w:sz w:val="20"/>
                <w:szCs w:val="20"/>
                <w:vertAlign w:val="superscript"/>
              </w:rPr>
              <w:t>2</w:t>
            </w:r>
            <w:r w:rsidRPr="00CC1437">
              <w:rPr>
                <w:sz w:val="20"/>
                <w:szCs w:val="20"/>
              </w:rPr>
              <w:t>.</w:t>
            </w:r>
          </w:p>
        </w:tc>
        <w:tc>
          <w:tcPr>
            <w:tcW w:w="207" w:type="dxa"/>
            <w:gridSpan w:val="2"/>
            <w:vAlign w:val="center"/>
            <w:hideMark/>
          </w:tcPr>
          <w:p w14:paraId="047D7DB3"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D4BF16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7664" behindDoc="0" locked="0" layoutInCell="1" allowOverlap="1" wp14:anchorId="49F0A551" wp14:editId="3002E640">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666BE"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"/>
                  </w:pict>
                </mc:Fallback>
              </mc:AlternateContent>
            </w:r>
            <w:r w:rsidRPr="00CC1437">
              <w:rPr>
                <w:sz w:val="20"/>
                <w:szCs w:val="20"/>
              </w:rPr>
              <w:t> </w:t>
            </w:r>
          </w:p>
        </w:tc>
        <w:tc>
          <w:tcPr>
            <w:tcW w:w="207" w:type="dxa"/>
            <w:tcBorders>
              <w:top w:val="nil"/>
              <w:left w:val="nil"/>
              <w:bottom w:val="nil"/>
            </w:tcBorders>
            <w:vAlign w:val="center"/>
            <w:hideMark/>
          </w:tcPr>
          <w:p w14:paraId="4577D64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1652D6E"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14:paraId="418C863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704C63D"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D35F41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9E1FFB5" w14:textId="77777777" w:rsidR="00F159D4" w:rsidRPr="00CC1437" w:rsidRDefault="00F159D4" w:rsidP="00F159D4">
            <w:pPr>
              <w:spacing w:after="0"/>
              <w:rPr>
                <w:sz w:val="20"/>
                <w:szCs w:val="20"/>
              </w:rPr>
            </w:pPr>
            <w:r w:rsidRPr="00CC1437">
              <w:rPr>
                <w:sz w:val="20"/>
                <w:szCs w:val="20"/>
              </w:rPr>
              <w:t> </w:t>
            </w:r>
          </w:p>
        </w:tc>
      </w:tr>
      <w:tr w:rsidR="00F159D4" w:rsidRPr="002715BB" w14:paraId="71FD1850" w14:textId="77777777"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14:paraId="70CCAD7F" w14:textId="77777777" w:rsidR="00F159D4" w:rsidRPr="00CC1437" w:rsidRDefault="00F159D4" w:rsidP="00F159D4">
            <w:pPr>
              <w:spacing w:after="0" w:line="240" w:lineRule="auto"/>
              <w:rPr>
                <w:sz w:val="20"/>
                <w:szCs w:val="20"/>
              </w:rPr>
            </w:pPr>
          </w:p>
        </w:tc>
        <w:tc>
          <w:tcPr>
            <w:tcW w:w="6357" w:type="dxa"/>
            <w:gridSpan w:val="2"/>
            <w:vMerge/>
            <w:vAlign w:val="center"/>
            <w:hideMark/>
          </w:tcPr>
          <w:p w14:paraId="7728D68C" w14:textId="77777777" w:rsidR="00F159D4" w:rsidRPr="00CC1437" w:rsidRDefault="00F159D4" w:rsidP="00F159D4">
            <w:pPr>
              <w:spacing w:after="0" w:line="240" w:lineRule="auto"/>
              <w:rPr>
                <w:sz w:val="20"/>
                <w:szCs w:val="20"/>
              </w:rPr>
            </w:pPr>
          </w:p>
        </w:tc>
        <w:tc>
          <w:tcPr>
            <w:tcW w:w="207" w:type="dxa"/>
            <w:gridSpan w:val="2"/>
            <w:vAlign w:val="center"/>
            <w:hideMark/>
          </w:tcPr>
          <w:p w14:paraId="74BBAAF9"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E9B04D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C16C6E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0DABC8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28065A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C7CDB9"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62BEBD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E02F1A5" w14:textId="77777777" w:rsidR="00F159D4" w:rsidRPr="00CC1437" w:rsidRDefault="00F159D4" w:rsidP="00F159D4">
            <w:pPr>
              <w:spacing w:after="0"/>
              <w:rPr>
                <w:sz w:val="20"/>
                <w:szCs w:val="20"/>
              </w:rPr>
            </w:pPr>
            <w:r w:rsidRPr="00CC1437">
              <w:rPr>
                <w:sz w:val="20"/>
                <w:szCs w:val="20"/>
              </w:rPr>
              <w:t> </w:t>
            </w:r>
          </w:p>
        </w:tc>
      </w:tr>
      <w:tr w:rsidR="00F159D4" w:rsidRPr="002715BB" w14:paraId="11918FE2"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59A98F2"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66EA3455" w14:textId="77777777" w:rsidR="00F159D4" w:rsidRPr="00CC1437" w:rsidRDefault="00F159D4" w:rsidP="00F159D4">
            <w:pPr>
              <w:spacing w:after="0" w:line="240" w:lineRule="auto"/>
              <w:jc w:val="both"/>
              <w:rPr>
                <w:sz w:val="20"/>
                <w:szCs w:val="20"/>
              </w:rPr>
            </w:pPr>
            <w:r w:rsidRPr="00CC1437">
              <w:rPr>
                <w:sz w:val="20"/>
                <w:szCs w:val="20"/>
              </w:rPr>
              <w:t> </w:t>
            </w:r>
          </w:p>
        </w:tc>
        <w:tc>
          <w:tcPr>
            <w:tcW w:w="207" w:type="dxa"/>
            <w:gridSpan w:val="2"/>
            <w:vAlign w:val="center"/>
            <w:hideMark/>
          </w:tcPr>
          <w:p w14:paraId="41E69877"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673E32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6DEF5E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28DC1B2"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34C846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980733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FD0818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D0630F9" w14:textId="77777777" w:rsidR="00F159D4" w:rsidRPr="00CC1437" w:rsidRDefault="00F159D4" w:rsidP="00F159D4">
            <w:pPr>
              <w:spacing w:after="0"/>
              <w:rPr>
                <w:sz w:val="20"/>
                <w:szCs w:val="20"/>
              </w:rPr>
            </w:pPr>
            <w:r w:rsidRPr="00CC1437">
              <w:rPr>
                <w:sz w:val="20"/>
                <w:szCs w:val="20"/>
              </w:rPr>
              <w:t> </w:t>
            </w:r>
          </w:p>
        </w:tc>
      </w:tr>
      <w:tr w:rsidR="00F159D4" w:rsidRPr="002715BB" w14:paraId="62E1FD1B"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18499943" w14:textId="77777777" w:rsidR="00F159D4" w:rsidRPr="00CC1437" w:rsidRDefault="00F159D4" w:rsidP="00F159D4">
            <w:pPr>
              <w:spacing w:after="0"/>
              <w:rPr>
                <w:sz w:val="20"/>
                <w:szCs w:val="20"/>
              </w:rPr>
            </w:pPr>
            <w:r w:rsidRPr="00CC1437">
              <w:rPr>
                <w:sz w:val="20"/>
                <w:szCs w:val="20"/>
              </w:rPr>
              <w:lastRenderedPageBreak/>
              <w:t>2.</w:t>
            </w:r>
          </w:p>
        </w:tc>
        <w:tc>
          <w:tcPr>
            <w:tcW w:w="6357" w:type="dxa"/>
            <w:gridSpan w:val="2"/>
            <w:vAlign w:val="center"/>
            <w:hideMark/>
          </w:tcPr>
          <w:p w14:paraId="5A894FBE" w14:textId="77777777" w:rsidR="00F159D4" w:rsidRPr="00CC1437" w:rsidRDefault="00F159D4" w:rsidP="00F159D4">
            <w:pPr>
              <w:spacing w:after="0" w:line="240" w:lineRule="auto"/>
              <w:jc w:val="both"/>
              <w:rPr>
                <w:sz w:val="20"/>
                <w:szCs w:val="20"/>
              </w:rPr>
            </w:pPr>
            <w:r w:rsidRPr="00CC1437">
              <w:rPr>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14:paraId="60C512E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5200" behindDoc="0" locked="0" layoutInCell="1" allowOverlap="1" wp14:anchorId="7A47E636" wp14:editId="335791F7">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51B7D"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"/>
                  </w:pict>
                </mc:Fallback>
              </mc:AlternateContent>
            </w:r>
            <w:r w:rsidRPr="00CC1437">
              <w:rPr>
                <w:sz w:val="20"/>
                <w:szCs w:val="20"/>
              </w:rPr>
              <w:t> </w:t>
            </w:r>
          </w:p>
        </w:tc>
        <w:tc>
          <w:tcPr>
            <w:tcW w:w="564" w:type="dxa"/>
            <w:vAlign w:val="center"/>
            <w:hideMark/>
          </w:tcPr>
          <w:p w14:paraId="0372EA7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A99495E"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5A0843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4544" behindDoc="0" locked="0" layoutInCell="1" allowOverlap="1" wp14:anchorId="41877D62" wp14:editId="05E1EB7A">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4189B"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"/>
                  </w:pict>
                </mc:Fallback>
              </mc:AlternateContent>
            </w:r>
            <w:r w:rsidRPr="00CC1437">
              <w:rPr>
                <w:sz w:val="20"/>
                <w:szCs w:val="20"/>
              </w:rPr>
              <w:t> </w:t>
            </w:r>
          </w:p>
        </w:tc>
        <w:tc>
          <w:tcPr>
            <w:tcW w:w="242" w:type="dxa"/>
            <w:vAlign w:val="center"/>
            <w:hideMark/>
          </w:tcPr>
          <w:p w14:paraId="49FC655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2C8285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2027904" behindDoc="0" locked="0" layoutInCell="1" allowOverlap="1" wp14:anchorId="471356C0" wp14:editId="4BF3DCC4">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8A7A2"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"/>
                  </w:pict>
                </mc:Fallback>
              </mc:AlternateContent>
            </w:r>
            <w:r w:rsidRPr="00CC1437">
              <w:rPr>
                <w:sz w:val="20"/>
                <w:szCs w:val="20"/>
              </w:rPr>
              <w:t> </w:t>
            </w:r>
          </w:p>
        </w:tc>
        <w:tc>
          <w:tcPr>
            <w:tcW w:w="557" w:type="dxa"/>
            <w:gridSpan w:val="2"/>
            <w:vAlign w:val="center"/>
            <w:hideMark/>
          </w:tcPr>
          <w:p w14:paraId="03BFC5B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F10643A"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3520" behindDoc="0" locked="0" layoutInCell="1" allowOverlap="1" wp14:anchorId="65691CF3" wp14:editId="0C8876A3">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E7181"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"/>
                  </w:pict>
                </mc:Fallback>
              </mc:AlternateContent>
            </w:r>
            <w:r w:rsidRPr="00CC1437">
              <w:rPr>
                <w:sz w:val="20"/>
                <w:szCs w:val="20"/>
              </w:rPr>
              <w:t xml:space="preserve">    </w:t>
            </w:r>
          </w:p>
        </w:tc>
      </w:tr>
      <w:tr w:rsidR="00F159D4" w:rsidRPr="002715BB" w14:paraId="5032E9A3" w14:textId="77777777" w:rsidTr="000F4AE7">
        <w:trPr>
          <w:gridAfter w:val="3"/>
          <w:wAfter w:w="1754" w:type="dxa"/>
          <w:cantSplit/>
          <w:trHeight w:val="150"/>
        </w:trPr>
        <w:tc>
          <w:tcPr>
            <w:tcW w:w="708" w:type="dxa"/>
            <w:tcBorders>
              <w:top w:val="nil"/>
              <w:left w:val="single" w:sz="4" w:space="0" w:color="000000"/>
              <w:bottom w:val="nil"/>
              <w:right w:val="nil"/>
            </w:tcBorders>
            <w:vAlign w:val="center"/>
            <w:hideMark/>
          </w:tcPr>
          <w:p w14:paraId="12B7CE5A"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3074087F"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6E76B3A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AD6B40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9C570BE"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683210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F9815F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8906712"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6CF076A"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F5C3A3C" w14:textId="77777777" w:rsidR="00F159D4" w:rsidRPr="00CC1437" w:rsidRDefault="00F159D4" w:rsidP="00F159D4">
            <w:pPr>
              <w:spacing w:after="0"/>
              <w:rPr>
                <w:sz w:val="20"/>
                <w:szCs w:val="20"/>
              </w:rPr>
            </w:pPr>
            <w:r w:rsidRPr="00CC1437">
              <w:rPr>
                <w:sz w:val="20"/>
                <w:szCs w:val="20"/>
              </w:rPr>
              <w:t> </w:t>
            </w:r>
          </w:p>
        </w:tc>
      </w:tr>
      <w:tr w:rsidR="00F159D4" w:rsidRPr="002715BB" w14:paraId="14E980EA"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4C39E3E3"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63E854DA"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630C23C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63C5A1C5"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0624" behindDoc="0" locked="0" layoutInCell="1" allowOverlap="1" wp14:anchorId="6A3C1551" wp14:editId="1E0AB6EB">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AEE1D"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" strokeweight="1.5pt"/>
                  </w:pict>
                </mc:Fallback>
              </mc:AlternateContent>
            </w:r>
            <w:r w:rsidRPr="00CC1437">
              <w:rPr>
                <w:sz w:val="20"/>
                <w:szCs w:val="20"/>
              </w:rPr>
              <w:t> </w:t>
            </w:r>
          </w:p>
        </w:tc>
        <w:tc>
          <w:tcPr>
            <w:tcW w:w="207" w:type="dxa"/>
            <w:vAlign w:val="center"/>
            <w:hideMark/>
          </w:tcPr>
          <w:p w14:paraId="2FDBF4E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44F492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0B6A4C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9DC3BF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0F4314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312D7B1" w14:textId="77777777" w:rsidR="00F159D4" w:rsidRPr="00CC1437" w:rsidRDefault="00F159D4" w:rsidP="00F159D4">
            <w:pPr>
              <w:spacing w:after="0"/>
              <w:rPr>
                <w:sz w:val="20"/>
                <w:szCs w:val="20"/>
              </w:rPr>
            </w:pPr>
            <w:r w:rsidRPr="00CC1437">
              <w:rPr>
                <w:sz w:val="20"/>
                <w:szCs w:val="20"/>
              </w:rPr>
              <w:t> </w:t>
            </w:r>
          </w:p>
        </w:tc>
      </w:tr>
      <w:tr w:rsidR="00F159D4" w:rsidRPr="002715BB" w14:paraId="6FBE1AE4"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5D033BCA" w14:textId="77777777" w:rsidR="00F159D4" w:rsidRPr="00CC1437" w:rsidRDefault="00F159D4" w:rsidP="00F159D4">
            <w:pPr>
              <w:spacing w:after="0"/>
              <w:rPr>
                <w:sz w:val="20"/>
                <w:szCs w:val="20"/>
              </w:rPr>
            </w:pPr>
            <w:r w:rsidRPr="00CC1437">
              <w:rPr>
                <w:sz w:val="20"/>
                <w:szCs w:val="20"/>
              </w:rPr>
              <w:t>XI.</w:t>
            </w:r>
          </w:p>
        </w:tc>
        <w:tc>
          <w:tcPr>
            <w:tcW w:w="6357" w:type="dxa"/>
            <w:gridSpan w:val="2"/>
            <w:vMerge w:val="restart"/>
            <w:vAlign w:val="center"/>
            <w:hideMark/>
          </w:tcPr>
          <w:p w14:paraId="6019A9B8" w14:textId="77777777" w:rsidR="00F159D4" w:rsidRPr="00CC1437" w:rsidRDefault="00F159D4" w:rsidP="00F159D4">
            <w:pPr>
              <w:spacing w:after="0"/>
              <w:jc w:val="both"/>
              <w:rPr>
                <w:b/>
                <w:sz w:val="20"/>
                <w:szCs w:val="20"/>
                <w:vertAlign w:val="superscript"/>
              </w:rPr>
            </w:pPr>
            <w:r w:rsidRPr="00CC1437">
              <w:rPr>
                <w:b/>
                <w:sz w:val="20"/>
                <w:szCs w:val="20"/>
              </w:rPr>
              <w:t>Operacja dotyczy rozwoju przedsiębiorczości na obszarze wiejskim objętym LSR w zakresie określonym w § 2 ust. 1 pkt 2 lit. a-c rozporządzenia</w:t>
            </w:r>
            <w:r w:rsidRPr="00CC1437">
              <w:rPr>
                <w:b/>
                <w:sz w:val="20"/>
                <w:szCs w:val="20"/>
                <w:vertAlign w:val="superscript"/>
              </w:rPr>
              <w:t>3</w:t>
            </w:r>
          </w:p>
        </w:tc>
        <w:tc>
          <w:tcPr>
            <w:tcW w:w="207" w:type="dxa"/>
            <w:gridSpan w:val="2"/>
            <w:vAlign w:val="center"/>
            <w:hideMark/>
          </w:tcPr>
          <w:p w14:paraId="5390E2EA"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85E1A7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D2B852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99F1AB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7D1465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831E6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7B31A60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ABC957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1648" behindDoc="0" locked="0" layoutInCell="1" allowOverlap="1" wp14:anchorId="1C181DD4" wp14:editId="643D1A4A">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57BAB"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" strokeweight="1.5pt"/>
                  </w:pict>
                </mc:Fallback>
              </mc:AlternateContent>
            </w:r>
            <w:r w:rsidRPr="00CC1437">
              <w:rPr>
                <w:sz w:val="20"/>
                <w:szCs w:val="20"/>
              </w:rPr>
              <w:t> </w:t>
            </w:r>
          </w:p>
        </w:tc>
      </w:tr>
      <w:tr w:rsidR="00F159D4" w:rsidRPr="002715BB" w14:paraId="79A91D84"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6B1A8CEB"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14:paraId="749D0961" w14:textId="77777777" w:rsidR="00F159D4" w:rsidRPr="00CC1437" w:rsidRDefault="00F159D4" w:rsidP="00F159D4">
            <w:pPr>
              <w:spacing w:after="0" w:line="240" w:lineRule="auto"/>
              <w:rPr>
                <w:b/>
                <w:sz w:val="20"/>
                <w:szCs w:val="20"/>
                <w:vertAlign w:val="superscript"/>
              </w:rPr>
            </w:pPr>
          </w:p>
        </w:tc>
        <w:tc>
          <w:tcPr>
            <w:tcW w:w="207" w:type="dxa"/>
            <w:gridSpan w:val="2"/>
            <w:vAlign w:val="center"/>
            <w:hideMark/>
          </w:tcPr>
          <w:p w14:paraId="477DD1BD"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0E4111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87123A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771BE9E"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1AAA46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A7166D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B844AFC"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D3D7472" w14:textId="77777777" w:rsidR="00F159D4" w:rsidRPr="00CC1437" w:rsidRDefault="00F159D4" w:rsidP="00F159D4">
            <w:pPr>
              <w:spacing w:after="0"/>
              <w:rPr>
                <w:sz w:val="20"/>
                <w:szCs w:val="20"/>
              </w:rPr>
            </w:pPr>
            <w:r w:rsidRPr="00CC1437">
              <w:rPr>
                <w:sz w:val="20"/>
                <w:szCs w:val="20"/>
              </w:rPr>
              <w:t> </w:t>
            </w:r>
          </w:p>
        </w:tc>
      </w:tr>
      <w:tr w:rsidR="00F159D4" w:rsidRPr="002715BB" w14:paraId="0DA447FC"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67DE4491"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54F95301"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7BF22F8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515D93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23AA2A5"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E7E45F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D50080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4FD9F8"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5568" behindDoc="0" locked="0" layoutInCell="1" allowOverlap="1" wp14:anchorId="172685A4" wp14:editId="3BE1A89D">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34DD"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"/>
                  </w:pict>
                </mc:Fallback>
              </mc:AlternateContent>
            </w:r>
            <w:r w:rsidRPr="00CC1437">
              <w:rPr>
                <w:sz w:val="20"/>
                <w:szCs w:val="20"/>
              </w:rPr>
              <w:t> </w:t>
            </w:r>
          </w:p>
        </w:tc>
        <w:tc>
          <w:tcPr>
            <w:tcW w:w="557" w:type="dxa"/>
            <w:gridSpan w:val="2"/>
            <w:vAlign w:val="center"/>
            <w:hideMark/>
          </w:tcPr>
          <w:p w14:paraId="3C69BD3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F8C8A59" w14:textId="77777777" w:rsidR="00F159D4" w:rsidRPr="00CC1437" w:rsidRDefault="00F159D4" w:rsidP="00F159D4">
            <w:pPr>
              <w:spacing w:after="0"/>
              <w:rPr>
                <w:sz w:val="20"/>
                <w:szCs w:val="20"/>
              </w:rPr>
            </w:pPr>
            <w:r w:rsidRPr="00CC1437">
              <w:rPr>
                <w:sz w:val="20"/>
                <w:szCs w:val="20"/>
              </w:rPr>
              <w:t> </w:t>
            </w:r>
          </w:p>
        </w:tc>
      </w:tr>
      <w:tr w:rsidR="00F159D4" w:rsidRPr="002715BB" w14:paraId="0BC7012D" w14:textId="77777777" w:rsidTr="000F4AE7">
        <w:trPr>
          <w:gridAfter w:val="3"/>
          <w:wAfter w:w="1754" w:type="dxa"/>
          <w:cantSplit/>
          <w:trHeight w:val="586"/>
        </w:trPr>
        <w:tc>
          <w:tcPr>
            <w:tcW w:w="708" w:type="dxa"/>
            <w:tcBorders>
              <w:top w:val="nil"/>
              <w:left w:val="single" w:sz="4" w:space="0" w:color="000000"/>
              <w:bottom w:val="nil"/>
              <w:right w:val="nil"/>
            </w:tcBorders>
            <w:vAlign w:val="center"/>
            <w:hideMark/>
          </w:tcPr>
          <w:p w14:paraId="726A453E" w14:textId="77777777"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14:paraId="71EF4C4A" w14:textId="77777777" w:rsidR="00F159D4" w:rsidRPr="00CC1437" w:rsidRDefault="00F159D4" w:rsidP="00F159D4">
            <w:pPr>
              <w:spacing w:after="0"/>
              <w:jc w:val="both"/>
              <w:rPr>
                <w:sz w:val="20"/>
                <w:szCs w:val="20"/>
              </w:rPr>
            </w:pPr>
            <w:r w:rsidRPr="00CC1437">
              <w:rPr>
                <w:sz w:val="20"/>
                <w:szCs w:val="20"/>
              </w:rPr>
              <w:t>Działalność gospodarcza będąca przedmiotem operacji nie jest sklasyfikowana w przepisach Rady Ministrów z 2007 r. w sprawie Polskiej Klasyfikacji Działalności  (PKD) jako ta, o której mowa w § 8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14:paraId="044E9AF6"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569B8E61"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28B2163A"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530B73A1"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795FC90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AB097DD"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13BEF6A5"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2008C700"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49D40CF1" w14:textId="77777777" w:rsidTr="000F4AE7">
        <w:trPr>
          <w:gridAfter w:val="3"/>
          <w:wAfter w:w="1754" w:type="dxa"/>
          <w:cantSplit/>
          <w:trHeight w:val="75"/>
        </w:trPr>
        <w:tc>
          <w:tcPr>
            <w:tcW w:w="708" w:type="dxa"/>
            <w:tcBorders>
              <w:top w:val="nil"/>
              <w:left w:val="single" w:sz="4" w:space="0" w:color="000000"/>
              <w:bottom w:val="nil"/>
              <w:right w:val="nil"/>
            </w:tcBorders>
            <w:vAlign w:val="center"/>
            <w:hideMark/>
          </w:tcPr>
          <w:p w14:paraId="6C84DB56"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14:paraId="3FDF50BA" w14:textId="77777777" w:rsidR="00F159D4" w:rsidRPr="00CC1437" w:rsidRDefault="00F159D4" w:rsidP="00F159D4">
            <w:pPr>
              <w:spacing w:after="0" w:line="240" w:lineRule="auto"/>
              <w:rPr>
                <w:sz w:val="20"/>
                <w:szCs w:val="20"/>
              </w:rPr>
            </w:pPr>
          </w:p>
        </w:tc>
        <w:tc>
          <w:tcPr>
            <w:tcW w:w="207" w:type="dxa"/>
            <w:gridSpan w:val="2"/>
            <w:vAlign w:val="center"/>
            <w:hideMark/>
          </w:tcPr>
          <w:p w14:paraId="7528CB5B" w14:textId="77777777" w:rsidR="00F159D4" w:rsidRPr="00CC1437" w:rsidRDefault="00F159D4" w:rsidP="00F159D4">
            <w:pPr>
              <w:spacing w:after="0"/>
              <w:rPr>
                <w:sz w:val="20"/>
                <w:szCs w:val="20"/>
              </w:rPr>
            </w:pPr>
            <w:r w:rsidRPr="00CC1437">
              <w:rPr>
                <w:sz w:val="20"/>
                <w:szCs w:val="20"/>
              </w:rPr>
              <w:t> </w:t>
            </w:r>
          </w:p>
        </w:tc>
        <w:tc>
          <w:tcPr>
            <w:tcW w:w="564" w:type="dxa"/>
            <w:vAlign w:val="center"/>
          </w:tcPr>
          <w:p w14:paraId="390E4F74" w14:textId="77777777" w:rsidR="00F159D4" w:rsidRPr="00CC1437" w:rsidRDefault="00F159D4" w:rsidP="00F159D4">
            <w:pPr>
              <w:spacing w:after="0"/>
              <w:rPr>
                <w:sz w:val="20"/>
                <w:szCs w:val="20"/>
              </w:rPr>
            </w:pPr>
          </w:p>
        </w:tc>
        <w:tc>
          <w:tcPr>
            <w:tcW w:w="207" w:type="dxa"/>
            <w:vAlign w:val="center"/>
            <w:hideMark/>
          </w:tcPr>
          <w:p w14:paraId="750AF67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09E57E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59FDC2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0CE128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6CA95B4B"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38204A6D" w14:textId="77777777" w:rsidR="00F159D4" w:rsidRPr="00CC1437" w:rsidRDefault="00F159D4" w:rsidP="00F159D4">
            <w:pPr>
              <w:spacing w:after="0"/>
              <w:rPr>
                <w:sz w:val="20"/>
                <w:szCs w:val="20"/>
              </w:rPr>
            </w:pPr>
            <w:r w:rsidRPr="00CC1437">
              <w:rPr>
                <w:sz w:val="20"/>
                <w:szCs w:val="20"/>
              </w:rPr>
              <w:t> </w:t>
            </w:r>
          </w:p>
        </w:tc>
      </w:tr>
      <w:tr w:rsidR="00F159D4" w:rsidRPr="002715BB" w14:paraId="23479981" w14:textId="77777777" w:rsidTr="000F4AE7">
        <w:trPr>
          <w:gridAfter w:val="3"/>
          <w:wAfter w:w="1754" w:type="dxa"/>
          <w:cantSplit/>
          <w:trHeight w:val="150"/>
        </w:trPr>
        <w:tc>
          <w:tcPr>
            <w:tcW w:w="708" w:type="dxa"/>
            <w:tcBorders>
              <w:top w:val="nil"/>
              <w:left w:val="single" w:sz="4" w:space="0" w:color="000000"/>
              <w:bottom w:val="nil"/>
              <w:right w:val="nil"/>
            </w:tcBorders>
            <w:vAlign w:val="center"/>
            <w:hideMark/>
          </w:tcPr>
          <w:p w14:paraId="67014F1E"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38451C5F"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4E5E469F" w14:textId="77777777" w:rsidR="00F159D4" w:rsidRPr="00CC1437" w:rsidRDefault="00F159D4" w:rsidP="00F159D4">
            <w:pPr>
              <w:spacing w:after="0"/>
              <w:rPr>
                <w:sz w:val="20"/>
                <w:szCs w:val="20"/>
              </w:rPr>
            </w:pPr>
            <w:r w:rsidRPr="00CC1437">
              <w:rPr>
                <w:sz w:val="20"/>
                <w:szCs w:val="20"/>
              </w:rPr>
              <w:t> </w:t>
            </w:r>
          </w:p>
        </w:tc>
        <w:tc>
          <w:tcPr>
            <w:tcW w:w="564" w:type="dxa"/>
            <w:vAlign w:val="center"/>
          </w:tcPr>
          <w:p w14:paraId="11C82100"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2672" behindDoc="0" locked="0" layoutInCell="1" allowOverlap="1" wp14:anchorId="5B0E662D" wp14:editId="5272AFB4">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8B27"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" strokeweight="1.5pt"/>
                  </w:pict>
                </mc:Fallback>
              </mc:AlternateContent>
            </w:r>
          </w:p>
        </w:tc>
        <w:tc>
          <w:tcPr>
            <w:tcW w:w="207" w:type="dxa"/>
            <w:vAlign w:val="center"/>
            <w:hideMark/>
          </w:tcPr>
          <w:p w14:paraId="45A6AB4E"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606B2E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A0AA43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54A5FF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01516BD8"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2BA2E568"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3696" behindDoc="0" locked="0" layoutInCell="1" allowOverlap="1" wp14:anchorId="14CB60B0" wp14:editId="594900AD">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1CDD1"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" strokeweight="1.5pt"/>
                  </w:pict>
                </mc:Fallback>
              </mc:AlternateContent>
            </w:r>
            <w:r w:rsidRPr="00CC1437">
              <w:rPr>
                <w:sz w:val="20"/>
                <w:szCs w:val="20"/>
              </w:rPr>
              <w:t> </w:t>
            </w:r>
          </w:p>
        </w:tc>
      </w:tr>
      <w:tr w:rsidR="00F159D4" w:rsidRPr="002715BB" w14:paraId="33ED5C18"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0CD8BD39" w14:textId="77777777" w:rsidR="00F159D4" w:rsidRPr="00CC1437" w:rsidRDefault="00F159D4" w:rsidP="00F159D4">
            <w:pPr>
              <w:spacing w:after="0"/>
              <w:rPr>
                <w:sz w:val="20"/>
                <w:szCs w:val="20"/>
              </w:rPr>
            </w:pPr>
            <w:r w:rsidRPr="00CC1437">
              <w:rPr>
                <w:sz w:val="20"/>
                <w:szCs w:val="20"/>
              </w:rPr>
              <w:t>XII.</w:t>
            </w:r>
          </w:p>
        </w:tc>
        <w:tc>
          <w:tcPr>
            <w:tcW w:w="6357" w:type="dxa"/>
            <w:gridSpan w:val="2"/>
            <w:vMerge w:val="restart"/>
            <w:vAlign w:val="center"/>
            <w:hideMark/>
          </w:tcPr>
          <w:p w14:paraId="71DFFD3F" w14:textId="77777777" w:rsidR="00F159D4" w:rsidRPr="00CC1437" w:rsidRDefault="00F159D4" w:rsidP="00F159D4">
            <w:pPr>
              <w:spacing w:after="0"/>
              <w:jc w:val="both"/>
              <w:rPr>
                <w:b/>
                <w:sz w:val="20"/>
                <w:szCs w:val="20"/>
                <w:vertAlign w:val="superscript"/>
              </w:rPr>
            </w:pPr>
            <w:r w:rsidRPr="00CC1437">
              <w:rPr>
                <w:b/>
                <w:sz w:val="20"/>
                <w:szCs w:val="20"/>
              </w:rPr>
              <w:t>Operacja dotyczy podnoszenia kompetencji osób realizujących operacje w zakresie określonym w § 2 ust. 1 pkt 2 lit. a-c rozporządzenia</w:t>
            </w:r>
            <w:r w:rsidRPr="00CC1437">
              <w:rPr>
                <w:b/>
                <w:sz w:val="20"/>
                <w:szCs w:val="20"/>
                <w:vertAlign w:val="superscript"/>
              </w:rPr>
              <w:t>3</w:t>
            </w:r>
          </w:p>
        </w:tc>
        <w:tc>
          <w:tcPr>
            <w:tcW w:w="207" w:type="dxa"/>
            <w:gridSpan w:val="2"/>
            <w:vAlign w:val="center"/>
            <w:hideMark/>
          </w:tcPr>
          <w:p w14:paraId="390351A9"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F6094B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7350B0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8F5561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6F3EFC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7421C6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E47777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6BF4CAD" w14:textId="77777777" w:rsidR="00F159D4" w:rsidRPr="00CC1437" w:rsidRDefault="00F159D4" w:rsidP="00F159D4">
            <w:pPr>
              <w:spacing w:after="0"/>
              <w:rPr>
                <w:sz w:val="20"/>
                <w:szCs w:val="20"/>
              </w:rPr>
            </w:pPr>
            <w:r w:rsidRPr="00CC1437">
              <w:rPr>
                <w:sz w:val="20"/>
                <w:szCs w:val="20"/>
              </w:rPr>
              <w:t> </w:t>
            </w:r>
          </w:p>
        </w:tc>
      </w:tr>
      <w:tr w:rsidR="00F159D4" w:rsidRPr="002715BB" w14:paraId="2BF4B8AF" w14:textId="77777777" w:rsidTr="000F4AE7">
        <w:trPr>
          <w:gridAfter w:val="3"/>
          <w:wAfter w:w="1754" w:type="dxa"/>
          <w:cantSplit/>
          <w:trHeight w:val="105"/>
        </w:trPr>
        <w:tc>
          <w:tcPr>
            <w:tcW w:w="708" w:type="dxa"/>
            <w:tcBorders>
              <w:top w:val="nil"/>
              <w:left w:val="single" w:sz="4" w:space="0" w:color="000000"/>
              <w:bottom w:val="nil"/>
              <w:right w:val="nil"/>
            </w:tcBorders>
            <w:vAlign w:val="center"/>
            <w:hideMark/>
          </w:tcPr>
          <w:p w14:paraId="33F2D6FE"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14:paraId="062E92B0" w14:textId="77777777" w:rsidR="00F159D4" w:rsidRPr="00CC1437" w:rsidRDefault="00F159D4" w:rsidP="00F159D4">
            <w:pPr>
              <w:spacing w:after="0" w:line="240" w:lineRule="auto"/>
              <w:rPr>
                <w:b/>
                <w:sz w:val="20"/>
                <w:szCs w:val="20"/>
                <w:vertAlign w:val="superscript"/>
              </w:rPr>
            </w:pPr>
          </w:p>
        </w:tc>
        <w:tc>
          <w:tcPr>
            <w:tcW w:w="207" w:type="dxa"/>
            <w:gridSpan w:val="2"/>
            <w:vAlign w:val="center"/>
            <w:hideMark/>
          </w:tcPr>
          <w:p w14:paraId="43BE1732"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6E8CA7E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512922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47E9DF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87FE45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D682AA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03A5B2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9C8EB38" w14:textId="77777777" w:rsidR="00F159D4" w:rsidRPr="00CC1437" w:rsidRDefault="00F159D4" w:rsidP="00F159D4">
            <w:pPr>
              <w:spacing w:after="0"/>
              <w:rPr>
                <w:sz w:val="20"/>
                <w:szCs w:val="20"/>
              </w:rPr>
            </w:pPr>
            <w:r w:rsidRPr="00CC1437">
              <w:rPr>
                <w:sz w:val="20"/>
                <w:szCs w:val="20"/>
              </w:rPr>
              <w:t> </w:t>
            </w:r>
          </w:p>
        </w:tc>
      </w:tr>
      <w:tr w:rsidR="00F159D4" w:rsidRPr="002715BB" w14:paraId="2C651D98" w14:textId="77777777" w:rsidTr="000F4AE7">
        <w:trPr>
          <w:gridAfter w:val="3"/>
          <w:wAfter w:w="1754" w:type="dxa"/>
          <w:cantSplit/>
          <w:trHeight w:val="120"/>
        </w:trPr>
        <w:tc>
          <w:tcPr>
            <w:tcW w:w="708" w:type="dxa"/>
            <w:tcBorders>
              <w:top w:val="nil"/>
              <w:left w:val="single" w:sz="4" w:space="0" w:color="000000"/>
              <w:bottom w:val="nil"/>
              <w:right w:val="nil"/>
            </w:tcBorders>
            <w:vAlign w:val="center"/>
            <w:hideMark/>
          </w:tcPr>
          <w:p w14:paraId="665DD66E"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38F83764"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2571D3B7" w14:textId="77777777" w:rsidR="00F159D4" w:rsidRPr="00CC1437" w:rsidRDefault="00F159D4" w:rsidP="00F159D4">
            <w:pPr>
              <w:spacing w:after="0"/>
              <w:rPr>
                <w:sz w:val="20"/>
                <w:szCs w:val="20"/>
              </w:rPr>
            </w:pPr>
            <w:r w:rsidRPr="00CC1437">
              <w:rPr>
                <w:sz w:val="20"/>
                <w:szCs w:val="20"/>
              </w:rPr>
              <w:t> </w:t>
            </w:r>
          </w:p>
        </w:tc>
        <w:tc>
          <w:tcPr>
            <w:tcW w:w="564" w:type="dxa"/>
            <w:vAlign w:val="center"/>
          </w:tcPr>
          <w:p w14:paraId="1AD3EBE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6592" behindDoc="0" locked="0" layoutInCell="1" allowOverlap="1" wp14:anchorId="60ABC44A" wp14:editId="389623C0">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1CF3B"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"/>
                  </w:pict>
                </mc:Fallback>
              </mc:AlternateContent>
            </w:r>
          </w:p>
        </w:tc>
        <w:tc>
          <w:tcPr>
            <w:tcW w:w="207" w:type="dxa"/>
            <w:vAlign w:val="center"/>
            <w:hideMark/>
          </w:tcPr>
          <w:p w14:paraId="4F0D96E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7639055"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7616" behindDoc="0" locked="0" layoutInCell="1" allowOverlap="1" wp14:anchorId="72E6408F" wp14:editId="0647968E">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168D9"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"/>
                  </w:pict>
                </mc:Fallback>
              </mc:AlternateContent>
            </w:r>
            <w:r w:rsidRPr="00CC1437">
              <w:rPr>
                <w:sz w:val="20"/>
                <w:szCs w:val="20"/>
              </w:rPr>
              <w:t> </w:t>
            </w:r>
          </w:p>
        </w:tc>
        <w:tc>
          <w:tcPr>
            <w:tcW w:w="242" w:type="dxa"/>
            <w:vAlign w:val="center"/>
            <w:hideMark/>
          </w:tcPr>
          <w:p w14:paraId="21A4FA5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12510A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8640" behindDoc="0" locked="0" layoutInCell="1" allowOverlap="1" wp14:anchorId="03676895" wp14:editId="3123C8F0">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BB140"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"/>
                  </w:pict>
                </mc:Fallback>
              </mc:AlternateContent>
            </w:r>
            <w:r w:rsidRPr="00CC1437">
              <w:rPr>
                <w:sz w:val="20"/>
                <w:szCs w:val="20"/>
              </w:rPr>
              <w:t> </w:t>
            </w:r>
          </w:p>
        </w:tc>
        <w:tc>
          <w:tcPr>
            <w:tcW w:w="557" w:type="dxa"/>
            <w:gridSpan w:val="2"/>
            <w:vAlign w:val="center"/>
          </w:tcPr>
          <w:p w14:paraId="15FBEAB3"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7C679251" w14:textId="77777777" w:rsidR="00F159D4" w:rsidRPr="00CC1437" w:rsidRDefault="00F159D4" w:rsidP="00F159D4">
            <w:pPr>
              <w:spacing w:after="0"/>
              <w:rPr>
                <w:sz w:val="20"/>
                <w:szCs w:val="20"/>
              </w:rPr>
            </w:pPr>
            <w:r w:rsidRPr="00CC1437">
              <w:rPr>
                <w:sz w:val="20"/>
                <w:szCs w:val="20"/>
              </w:rPr>
              <w:t> </w:t>
            </w:r>
          </w:p>
        </w:tc>
      </w:tr>
      <w:tr w:rsidR="00F159D4" w:rsidRPr="002715BB" w14:paraId="014D7959" w14:textId="77777777" w:rsidTr="000F4AE7">
        <w:trPr>
          <w:gridAfter w:val="3"/>
          <w:wAfter w:w="1754" w:type="dxa"/>
          <w:cantSplit/>
          <w:trHeight w:val="586"/>
        </w:trPr>
        <w:tc>
          <w:tcPr>
            <w:tcW w:w="708" w:type="dxa"/>
            <w:tcBorders>
              <w:top w:val="nil"/>
              <w:left w:val="single" w:sz="4" w:space="0" w:color="000000"/>
              <w:bottom w:val="nil"/>
              <w:right w:val="nil"/>
            </w:tcBorders>
            <w:vAlign w:val="center"/>
            <w:hideMark/>
          </w:tcPr>
          <w:p w14:paraId="3E2D26E9"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tcPr>
          <w:p w14:paraId="653A988D" w14:textId="77777777" w:rsidR="00F159D4" w:rsidRPr="00CC1437" w:rsidRDefault="00F159D4" w:rsidP="00F159D4">
            <w:pPr>
              <w:spacing w:after="0"/>
              <w:jc w:val="both"/>
              <w:rPr>
                <w:sz w:val="20"/>
                <w:szCs w:val="20"/>
              </w:rPr>
            </w:pPr>
          </w:p>
          <w:p w14:paraId="13FB463F" w14:textId="77777777" w:rsidR="00F159D4" w:rsidRPr="00CC1437" w:rsidRDefault="00F159D4" w:rsidP="00F159D4">
            <w:pPr>
              <w:spacing w:after="0"/>
              <w:jc w:val="both"/>
              <w:rPr>
                <w:sz w:val="20"/>
                <w:szCs w:val="20"/>
              </w:rPr>
            </w:pPr>
            <w:r w:rsidRPr="00CC1437">
              <w:rPr>
                <w:sz w:val="20"/>
                <w:szCs w:val="20"/>
              </w:rPr>
              <w:t>Wnioskodawca ubiega się jednocześnie o przyznanie pomocy                         na operacje w zakresie określonym w  § 2 ust. 1 pkt 2 lit. a-c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14:paraId="29C29D6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A1C587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C79EED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CCBCD3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18CE2D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4E82C5A"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29FA3A09"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7F91393B"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3FA3B1A5" w14:textId="77777777" w:rsidTr="000F4AE7">
        <w:trPr>
          <w:gridAfter w:val="3"/>
          <w:wAfter w:w="1754" w:type="dxa"/>
          <w:cantSplit/>
          <w:trHeight w:val="165"/>
        </w:trPr>
        <w:tc>
          <w:tcPr>
            <w:tcW w:w="708" w:type="dxa"/>
            <w:tcBorders>
              <w:top w:val="nil"/>
              <w:left w:val="single" w:sz="4" w:space="0" w:color="000000"/>
              <w:bottom w:val="nil"/>
              <w:right w:val="nil"/>
            </w:tcBorders>
            <w:vAlign w:val="center"/>
            <w:hideMark/>
          </w:tcPr>
          <w:p w14:paraId="1434EC3B"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4D573CF2"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26C9E70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AB0778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EE6E956"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B9259E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8903F6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DCFA48"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87A67E8"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6AF1219F" w14:textId="77777777" w:rsidR="00F159D4" w:rsidRPr="00CC1437" w:rsidRDefault="00F159D4" w:rsidP="00F159D4">
            <w:pPr>
              <w:spacing w:after="0"/>
              <w:rPr>
                <w:sz w:val="20"/>
                <w:szCs w:val="20"/>
              </w:rPr>
            </w:pPr>
            <w:r w:rsidRPr="00CC1437">
              <w:rPr>
                <w:sz w:val="20"/>
                <w:szCs w:val="20"/>
              </w:rPr>
              <w:t> </w:t>
            </w:r>
          </w:p>
        </w:tc>
      </w:tr>
      <w:tr w:rsidR="00F159D4" w:rsidRPr="002715BB" w14:paraId="674FAE6B"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05E2DB8A" w14:textId="77777777" w:rsidR="00F159D4" w:rsidRPr="00CC1437" w:rsidRDefault="00F159D4" w:rsidP="00F159D4">
            <w:pPr>
              <w:spacing w:after="0"/>
              <w:rPr>
                <w:sz w:val="20"/>
                <w:szCs w:val="20"/>
              </w:rPr>
            </w:pPr>
            <w:r w:rsidRPr="00CC1437">
              <w:rPr>
                <w:sz w:val="20"/>
                <w:szCs w:val="20"/>
              </w:rPr>
              <w:t>XIII.</w:t>
            </w:r>
          </w:p>
        </w:tc>
        <w:tc>
          <w:tcPr>
            <w:tcW w:w="6357" w:type="dxa"/>
            <w:gridSpan w:val="2"/>
            <w:vAlign w:val="center"/>
            <w:hideMark/>
          </w:tcPr>
          <w:p w14:paraId="6B0CF361" w14:textId="77777777" w:rsidR="00F159D4" w:rsidRPr="00CC1437" w:rsidRDefault="00F159D4" w:rsidP="00F159D4">
            <w:pPr>
              <w:spacing w:after="0"/>
              <w:jc w:val="both"/>
              <w:rPr>
                <w:b/>
                <w:sz w:val="20"/>
                <w:szCs w:val="20"/>
              </w:rPr>
            </w:pPr>
            <w:r w:rsidRPr="00CC1437">
              <w:rPr>
                <w:b/>
                <w:sz w:val="20"/>
                <w:szCs w:val="20"/>
              </w:rPr>
              <w:t>Operacja dotyczy  wspierania współpracy między podmiotami wykonującymi działalność gospodarczą na obszarze wiejskim objętym LSR</w:t>
            </w:r>
          </w:p>
        </w:tc>
        <w:tc>
          <w:tcPr>
            <w:tcW w:w="207" w:type="dxa"/>
            <w:gridSpan w:val="2"/>
            <w:vAlign w:val="center"/>
            <w:hideMark/>
          </w:tcPr>
          <w:p w14:paraId="6AE1BD8E"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131F16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4720" behindDoc="0" locked="0" layoutInCell="1" allowOverlap="1" wp14:anchorId="44E06A7E" wp14:editId="70622C4D">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B7529"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" strokeweight="1.5pt"/>
                  </w:pict>
                </mc:Fallback>
              </mc:AlternateContent>
            </w:r>
            <w:r w:rsidRPr="00CC1437">
              <w:rPr>
                <w:sz w:val="20"/>
                <w:szCs w:val="20"/>
              </w:rPr>
              <w:t> </w:t>
            </w:r>
          </w:p>
        </w:tc>
        <w:tc>
          <w:tcPr>
            <w:tcW w:w="207" w:type="dxa"/>
            <w:vAlign w:val="center"/>
            <w:hideMark/>
          </w:tcPr>
          <w:p w14:paraId="2406461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FBBEC8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76E8AE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6D49EA8"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5D776D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5F6C77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5744" behindDoc="0" locked="0" layoutInCell="1" allowOverlap="1" wp14:anchorId="014A7F96" wp14:editId="220D497A">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04DC"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" strokeweight="1.5pt"/>
                  </w:pict>
                </mc:Fallback>
              </mc:AlternateContent>
            </w:r>
            <w:r w:rsidRPr="00CC1437">
              <w:rPr>
                <w:sz w:val="20"/>
                <w:szCs w:val="20"/>
              </w:rPr>
              <w:t> </w:t>
            </w:r>
          </w:p>
        </w:tc>
      </w:tr>
      <w:tr w:rsidR="00F159D4" w:rsidRPr="002715BB" w14:paraId="11E4D0E6" w14:textId="77777777" w:rsidTr="000F4AE7">
        <w:trPr>
          <w:gridAfter w:val="3"/>
          <w:wAfter w:w="1754" w:type="dxa"/>
          <w:cantSplit/>
          <w:trHeight w:val="75"/>
        </w:trPr>
        <w:tc>
          <w:tcPr>
            <w:tcW w:w="708" w:type="dxa"/>
            <w:tcBorders>
              <w:top w:val="nil"/>
              <w:left w:val="single" w:sz="4" w:space="0" w:color="000000"/>
              <w:bottom w:val="nil"/>
              <w:right w:val="nil"/>
            </w:tcBorders>
            <w:vAlign w:val="center"/>
            <w:hideMark/>
          </w:tcPr>
          <w:p w14:paraId="76E33EEC"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06F1CDD6"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0572460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BF4AE9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4D9C37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12CC7C7"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DF920CA"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96BDD3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9664" behindDoc="0" locked="0" layoutInCell="1" allowOverlap="1" wp14:anchorId="72C898B2" wp14:editId="1496E608">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E875B"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7A118BA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E2739E5" w14:textId="77777777" w:rsidR="00F159D4" w:rsidRPr="00CC1437" w:rsidRDefault="00F159D4" w:rsidP="00F159D4">
            <w:pPr>
              <w:spacing w:after="0"/>
              <w:rPr>
                <w:sz w:val="20"/>
                <w:szCs w:val="20"/>
              </w:rPr>
            </w:pPr>
            <w:r w:rsidRPr="00CC1437">
              <w:rPr>
                <w:sz w:val="20"/>
                <w:szCs w:val="20"/>
              </w:rPr>
              <w:t> </w:t>
            </w:r>
          </w:p>
        </w:tc>
      </w:tr>
      <w:tr w:rsidR="00F159D4" w:rsidRPr="002715BB" w14:paraId="4A8F164D"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122EBEB4" w14:textId="77777777"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14:paraId="2656CD3E" w14:textId="77777777" w:rsidR="00F159D4" w:rsidRPr="00CC1437" w:rsidRDefault="00F159D4" w:rsidP="00F159D4">
            <w:pPr>
              <w:spacing w:after="0"/>
              <w:jc w:val="both"/>
              <w:rPr>
                <w:sz w:val="20"/>
                <w:szCs w:val="20"/>
              </w:rPr>
            </w:pPr>
            <w:r w:rsidRPr="00CC1437">
              <w:rPr>
                <w:sz w:val="20"/>
                <w:szCs w:val="20"/>
              </w:rPr>
              <w:t>Wnioskodawcy  wspólnie ubiegający się o pomoc wykonują działalność gospodarczą na obszarze wiejskim objętym LSR.</w:t>
            </w:r>
          </w:p>
        </w:tc>
        <w:tc>
          <w:tcPr>
            <w:tcW w:w="207" w:type="dxa"/>
            <w:gridSpan w:val="2"/>
            <w:vAlign w:val="center"/>
            <w:hideMark/>
          </w:tcPr>
          <w:p w14:paraId="6B0C92CC"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5C687CB1"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2F847163"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06FEA9B3"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72C0FD7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0C9667F"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796DF81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AD28D9A" w14:textId="77777777" w:rsidR="00F159D4" w:rsidRPr="00CC1437" w:rsidRDefault="00F159D4" w:rsidP="00F159D4">
            <w:pPr>
              <w:spacing w:after="0"/>
              <w:rPr>
                <w:sz w:val="20"/>
                <w:szCs w:val="20"/>
              </w:rPr>
            </w:pPr>
            <w:r w:rsidRPr="00CC1437">
              <w:rPr>
                <w:sz w:val="20"/>
                <w:szCs w:val="20"/>
              </w:rPr>
              <w:t xml:space="preserve">         </w:t>
            </w:r>
          </w:p>
        </w:tc>
      </w:tr>
      <w:tr w:rsidR="00F159D4" w:rsidRPr="002715BB" w14:paraId="13BC104F"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6E575B24"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285065BF" w14:textId="77777777" w:rsidR="00F159D4" w:rsidRPr="00CC1437" w:rsidRDefault="00F159D4" w:rsidP="00F159D4">
            <w:pPr>
              <w:spacing w:after="0" w:line="240" w:lineRule="auto"/>
              <w:rPr>
                <w:sz w:val="20"/>
                <w:szCs w:val="20"/>
              </w:rPr>
            </w:pPr>
          </w:p>
        </w:tc>
        <w:tc>
          <w:tcPr>
            <w:tcW w:w="207" w:type="dxa"/>
            <w:gridSpan w:val="2"/>
            <w:vAlign w:val="center"/>
            <w:hideMark/>
          </w:tcPr>
          <w:p w14:paraId="2F5C18FE"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B37A27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61639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335502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F517F0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483F21C"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4EBF49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B130538" w14:textId="77777777" w:rsidR="00F159D4" w:rsidRPr="00CC1437" w:rsidRDefault="00F159D4" w:rsidP="00F159D4">
            <w:pPr>
              <w:spacing w:after="0"/>
              <w:rPr>
                <w:sz w:val="20"/>
                <w:szCs w:val="20"/>
              </w:rPr>
            </w:pPr>
            <w:r w:rsidRPr="00CC1437">
              <w:rPr>
                <w:sz w:val="20"/>
                <w:szCs w:val="20"/>
              </w:rPr>
              <w:t> </w:t>
            </w:r>
          </w:p>
        </w:tc>
      </w:tr>
      <w:tr w:rsidR="00F159D4" w:rsidRPr="002715BB" w14:paraId="4ACC661B"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30CA6DCF" w14:textId="77777777"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14:paraId="60E36022" w14:textId="77777777" w:rsidR="00F159D4" w:rsidRPr="00CC1437" w:rsidRDefault="00F159D4" w:rsidP="00F159D4">
            <w:pPr>
              <w:spacing w:after="0"/>
              <w:jc w:val="both"/>
              <w:rPr>
                <w:sz w:val="20"/>
                <w:szCs w:val="20"/>
              </w:rPr>
            </w:pPr>
            <w:r w:rsidRPr="00CC1437">
              <w:rPr>
                <w:sz w:val="20"/>
                <w:szCs w:val="20"/>
              </w:rPr>
              <w:t>Wnioskodawcy wykonujący działalność gospodarczą  wspólnie ubiegają się o pomoc:</w:t>
            </w:r>
          </w:p>
        </w:tc>
        <w:tc>
          <w:tcPr>
            <w:tcW w:w="207" w:type="dxa"/>
            <w:gridSpan w:val="2"/>
            <w:vAlign w:val="center"/>
            <w:hideMark/>
          </w:tcPr>
          <w:p w14:paraId="0DEBF290"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FC53B9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C8C731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328F62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5780F1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9E8700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51E81A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E5FC319" w14:textId="77777777" w:rsidR="00F159D4" w:rsidRPr="00CC1437" w:rsidRDefault="00F159D4" w:rsidP="00F159D4">
            <w:pPr>
              <w:spacing w:after="0"/>
              <w:rPr>
                <w:sz w:val="20"/>
                <w:szCs w:val="20"/>
              </w:rPr>
            </w:pPr>
            <w:r w:rsidRPr="00CC1437">
              <w:rPr>
                <w:sz w:val="20"/>
                <w:szCs w:val="20"/>
              </w:rPr>
              <w:t> </w:t>
            </w:r>
          </w:p>
        </w:tc>
      </w:tr>
      <w:tr w:rsidR="00F159D4" w:rsidRPr="002715BB" w14:paraId="091047C6"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E75F35A"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2E05797F"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2312C0A6"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1756D0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0E4A5B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EB7620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C39B2D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C8EB05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90F78A3"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193AAE8" w14:textId="77777777" w:rsidR="00F159D4" w:rsidRPr="00CC1437" w:rsidRDefault="00F159D4" w:rsidP="00F159D4">
            <w:pPr>
              <w:spacing w:after="0"/>
              <w:rPr>
                <w:sz w:val="20"/>
                <w:szCs w:val="20"/>
              </w:rPr>
            </w:pPr>
            <w:r w:rsidRPr="00CC1437">
              <w:rPr>
                <w:sz w:val="20"/>
                <w:szCs w:val="20"/>
              </w:rPr>
              <w:t> </w:t>
            </w:r>
          </w:p>
        </w:tc>
      </w:tr>
      <w:tr w:rsidR="00F159D4" w:rsidRPr="002715BB" w14:paraId="4A3D98B8"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509E20F7" w14:textId="77777777" w:rsidR="00F159D4" w:rsidRPr="00CC1437" w:rsidRDefault="00F159D4" w:rsidP="00F159D4">
            <w:pPr>
              <w:spacing w:after="0"/>
              <w:rPr>
                <w:sz w:val="20"/>
                <w:szCs w:val="20"/>
              </w:rPr>
            </w:pPr>
            <w:r w:rsidRPr="00CC1437">
              <w:rPr>
                <w:sz w:val="20"/>
                <w:szCs w:val="20"/>
              </w:rPr>
              <w:t>a)</w:t>
            </w:r>
          </w:p>
        </w:tc>
        <w:tc>
          <w:tcPr>
            <w:tcW w:w="6357" w:type="dxa"/>
            <w:gridSpan w:val="2"/>
            <w:vMerge w:val="restart"/>
            <w:vAlign w:val="center"/>
            <w:hideMark/>
          </w:tcPr>
          <w:p w14:paraId="5D6379BF" w14:textId="77777777" w:rsidR="00F159D4" w:rsidRPr="00CC1437" w:rsidRDefault="00F159D4" w:rsidP="00F159D4">
            <w:pPr>
              <w:spacing w:after="0"/>
              <w:jc w:val="both"/>
              <w:rPr>
                <w:sz w:val="20"/>
                <w:szCs w:val="20"/>
              </w:rPr>
            </w:pPr>
            <w:r w:rsidRPr="00CC1437">
              <w:rPr>
                <w:sz w:val="20"/>
                <w:szCs w:val="20"/>
              </w:rPr>
              <w:t>w ramach krótkich łańcuchów dostaw w rozumieniu art. 2 ust. 1 akapit drugi lit. m rozporządzenia nr 1305/2013</w:t>
            </w:r>
            <w:r w:rsidRPr="00CC1437">
              <w:rPr>
                <w:sz w:val="20"/>
                <w:szCs w:val="20"/>
                <w:vertAlign w:val="superscript"/>
              </w:rPr>
              <w:t>4</w:t>
            </w:r>
            <w:r w:rsidRPr="00CC1437">
              <w:rPr>
                <w:sz w:val="20"/>
                <w:szCs w:val="20"/>
              </w:rPr>
              <w:t xml:space="preserve"> lub</w:t>
            </w:r>
          </w:p>
        </w:tc>
        <w:tc>
          <w:tcPr>
            <w:tcW w:w="207" w:type="dxa"/>
            <w:gridSpan w:val="2"/>
            <w:vAlign w:val="center"/>
            <w:hideMark/>
          </w:tcPr>
          <w:p w14:paraId="4C42824E"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E8DD61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125AC51D"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3F48A913"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618B18F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048A3A1" w14:textId="77777777"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14:paraId="6DBA154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14:paraId="16D0258F"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0688" behindDoc="0" locked="0" layoutInCell="1" allowOverlap="1" wp14:anchorId="7C03786D" wp14:editId="2C2FDE4B">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7AF86"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"/>
                  </w:pict>
                </mc:Fallback>
              </mc:AlternateContent>
            </w:r>
            <w:r w:rsidRPr="00CC1437">
              <w:rPr>
                <w:sz w:val="20"/>
                <w:szCs w:val="20"/>
              </w:rPr>
              <w:t> </w:t>
            </w:r>
          </w:p>
        </w:tc>
      </w:tr>
      <w:tr w:rsidR="00F159D4" w:rsidRPr="002715BB" w14:paraId="3A627892"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3818A668"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24B4BC46" w14:textId="77777777" w:rsidR="00F159D4" w:rsidRPr="00CC1437" w:rsidRDefault="00F159D4" w:rsidP="00F159D4">
            <w:pPr>
              <w:spacing w:after="0" w:line="240" w:lineRule="auto"/>
              <w:rPr>
                <w:sz w:val="20"/>
                <w:szCs w:val="20"/>
              </w:rPr>
            </w:pPr>
          </w:p>
        </w:tc>
        <w:tc>
          <w:tcPr>
            <w:tcW w:w="207" w:type="dxa"/>
            <w:gridSpan w:val="2"/>
            <w:vAlign w:val="center"/>
            <w:hideMark/>
          </w:tcPr>
          <w:p w14:paraId="44A790C3"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6B695FA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488840E"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43EF204"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DD750A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83D0DC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946443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7B4B3CD" w14:textId="77777777" w:rsidR="00F159D4" w:rsidRPr="00CC1437" w:rsidRDefault="00F159D4" w:rsidP="00F159D4">
            <w:pPr>
              <w:spacing w:after="0"/>
              <w:rPr>
                <w:sz w:val="20"/>
                <w:szCs w:val="20"/>
              </w:rPr>
            </w:pPr>
            <w:r w:rsidRPr="00CC1437">
              <w:rPr>
                <w:sz w:val="20"/>
                <w:szCs w:val="20"/>
              </w:rPr>
              <w:t> </w:t>
            </w:r>
          </w:p>
        </w:tc>
      </w:tr>
      <w:tr w:rsidR="00F159D4" w:rsidRPr="002715BB" w14:paraId="497D9F8F"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6EB83C3F" w14:textId="77777777" w:rsidR="00F159D4" w:rsidRPr="00CC1437" w:rsidRDefault="00F159D4" w:rsidP="00F159D4">
            <w:pPr>
              <w:spacing w:after="0"/>
              <w:rPr>
                <w:sz w:val="20"/>
                <w:szCs w:val="20"/>
              </w:rPr>
            </w:pPr>
            <w:r w:rsidRPr="00CC1437">
              <w:rPr>
                <w:sz w:val="20"/>
                <w:szCs w:val="20"/>
              </w:rPr>
              <w:t>b)</w:t>
            </w:r>
          </w:p>
        </w:tc>
        <w:tc>
          <w:tcPr>
            <w:tcW w:w="6357" w:type="dxa"/>
            <w:gridSpan w:val="2"/>
            <w:vAlign w:val="center"/>
            <w:hideMark/>
          </w:tcPr>
          <w:p w14:paraId="2CEC3A78" w14:textId="77777777" w:rsidR="00F159D4" w:rsidRPr="00CC1437" w:rsidRDefault="00F159D4" w:rsidP="00F159D4">
            <w:pPr>
              <w:spacing w:after="0"/>
              <w:jc w:val="both"/>
              <w:rPr>
                <w:sz w:val="20"/>
                <w:szCs w:val="20"/>
              </w:rPr>
            </w:pPr>
            <w:r w:rsidRPr="00CC1437">
              <w:rPr>
                <w:sz w:val="20"/>
                <w:szCs w:val="20"/>
              </w:rPr>
              <w:t xml:space="preserve"> w zakresie świadczenia usług turystycznych lub</w:t>
            </w:r>
          </w:p>
        </w:tc>
        <w:tc>
          <w:tcPr>
            <w:tcW w:w="207" w:type="dxa"/>
            <w:gridSpan w:val="2"/>
            <w:vAlign w:val="center"/>
            <w:hideMark/>
          </w:tcPr>
          <w:p w14:paraId="7D8BD18D"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77F304C2"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410A6E1A"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482EBD60"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4423F53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837462" w14:textId="77777777"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14:paraId="7814A3EC"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14:paraId="4AE18A26"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1712" behindDoc="0" locked="0" layoutInCell="1" allowOverlap="1" wp14:anchorId="436F9DEA" wp14:editId="2C09FC77">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78D5"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"/>
                  </w:pict>
                </mc:Fallback>
              </mc:AlternateContent>
            </w:r>
            <w:r w:rsidRPr="00CC1437">
              <w:rPr>
                <w:sz w:val="20"/>
                <w:szCs w:val="20"/>
              </w:rPr>
              <w:t> </w:t>
            </w:r>
          </w:p>
        </w:tc>
      </w:tr>
      <w:tr w:rsidR="00F159D4" w:rsidRPr="002715BB" w14:paraId="7810E938"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735EFCEC"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1E19F0FB"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643EA1C7"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1D12BE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08E2A3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8F7408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07330C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E22B21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417AD05"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B55725B" w14:textId="77777777" w:rsidR="00F159D4" w:rsidRPr="00CC1437" w:rsidRDefault="00F159D4" w:rsidP="00F159D4">
            <w:pPr>
              <w:spacing w:after="0"/>
              <w:rPr>
                <w:sz w:val="20"/>
                <w:szCs w:val="20"/>
              </w:rPr>
            </w:pPr>
            <w:r w:rsidRPr="00CC1437">
              <w:rPr>
                <w:sz w:val="20"/>
                <w:szCs w:val="20"/>
              </w:rPr>
              <w:t> </w:t>
            </w:r>
          </w:p>
        </w:tc>
      </w:tr>
      <w:tr w:rsidR="00F159D4" w:rsidRPr="002715BB" w14:paraId="1F3D49E8"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3BCFF338" w14:textId="77777777" w:rsidR="00F159D4" w:rsidRPr="00CC1437" w:rsidRDefault="00F159D4" w:rsidP="00F159D4">
            <w:pPr>
              <w:spacing w:after="0"/>
              <w:rPr>
                <w:sz w:val="20"/>
                <w:szCs w:val="20"/>
              </w:rPr>
            </w:pPr>
            <w:r w:rsidRPr="00CC1437">
              <w:rPr>
                <w:sz w:val="20"/>
                <w:szCs w:val="20"/>
              </w:rPr>
              <w:t>c)</w:t>
            </w:r>
          </w:p>
        </w:tc>
        <w:tc>
          <w:tcPr>
            <w:tcW w:w="6357" w:type="dxa"/>
            <w:gridSpan w:val="2"/>
            <w:vAlign w:val="center"/>
            <w:hideMark/>
          </w:tcPr>
          <w:p w14:paraId="33B27825" w14:textId="77777777" w:rsidR="00F159D4" w:rsidRPr="00CC1437" w:rsidRDefault="00F159D4" w:rsidP="00F159D4">
            <w:pPr>
              <w:spacing w:after="0"/>
              <w:jc w:val="both"/>
              <w:rPr>
                <w:sz w:val="20"/>
                <w:szCs w:val="20"/>
              </w:rPr>
            </w:pPr>
            <w:r w:rsidRPr="00CC1437">
              <w:rPr>
                <w:sz w:val="20"/>
                <w:szCs w:val="20"/>
              </w:rPr>
              <w:t>w  zakresie rozwijania rynków zbytu produktów lub usług lokalnych</w:t>
            </w:r>
          </w:p>
        </w:tc>
        <w:tc>
          <w:tcPr>
            <w:tcW w:w="207" w:type="dxa"/>
            <w:gridSpan w:val="2"/>
            <w:vAlign w:val="center"/>
            <w:hideMark/>
          </w:tcPr>
          <w:p w14:paraId="60B8043F"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0E87D8CE"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0C950A3D"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4CB690DD"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12E04BCC"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1C89EF6" w14:textId="77777777"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14:paraId="488712A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14:paraId="00E2FE2A"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2736" behindDoc="0" locked="0" layoutInCell="1" allowOverlap="1" wp14:anchorId="16272EA2" wp14:editId="7834C8A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77A72"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"/>
                  </w:pict>
                </mc:Fallback>
              </mc:AlternateContent>
            </w:r>
            <w:r w:rsidRPr="00CC1437">
              <w:rPr>
                <w:sz w:val="20"/>
                <w:szCs w:val="20"/>
              </w:rPr>
              <w:t> </w:t>
            </w:r>
          </w:p>
        </w:tc>
      </w:tr>
      <w:tr w:rsidR="00F159D4" w:rsidRPr="002715BB" w14:paraId="1B6712DB"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0D49090D"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45ECE671"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2C514D6A"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6139AE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92A36A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37FA15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25DB6C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039321A"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D43F26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2B81769" w14:textId="77777777" w:rsidR="00F159D4" w:rsidRPr="00CC1437" w:rsidRDefault="00F159D4" w:rsidP="00F159D4">
            <w:pPr>
              <w:spacing w:after="0"/>
              <w:rPr>
                <w:sz w:val="20"/>
                <w:szCs w:val="20"/>
              </w:rPr>
            </w:pPr>
            <w:r w:rsidRPr="00CC1437">
              <w:rPr>
                <w:sz w:val="20"/>
                <w:szCs w:val="20"/>
              </w:rPr>
              <w:t> </w:t>
            </w:r>
          </w:p>
        </w:tc>
      </w:tr>
      <w:tr w:rsidR="00F159D4" w:rsidRPr="002715BB" w14:paraId="4D1036EC"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5C4B0AD6" w14:textId="77777777" w:rsidR="00F159D4" w:rsidRPr="00CC1437" w:rsidRDefault="00F159D4" w:rsidP="00F159D4">
            <w:pPr>
              <w:spacing w:after="0"/>
              <w:rPr>
                <w:sz w:val="20"/>
                <w:szCs w:val="20"/>
              </w:rPr>
            </w:pPr>
            <w:r w:rsidRPr="00CC1437">
              <w:rPr>
                <w:sz w:val="20"/>
                <w:szCs w:val="20"/>
              </w:rPr>
              <w:t>3.</w:t>
            </w:r>
          </w:p>
        </w:tc>
        <w:tc>
          <w:tcPr>
            <w:tcW w:w="6357" w:type="dxa"/>
            <w:gridSpan w:val="2"/>
            <w:vAlign w:val="center"/>
            <w:hideMark/>
          </w:tcPr>
          <w:p w14:paraId="45EBA52F" w14:textId="77777777" w:rsidR="00F159D4" w:rsidRPr="00CC1437" w:rsidRDefault="00F159D4" w:rsidP="00F159D4">
            <w:pPr>
              <w:spacing w:after="0"/>
              <w:jc w:val="both"/>
              <w:rPr>
                <w:sz w:val="20"/>
                <w:szCs w:val="20"/>
              </w:rPr>
            </w:pPr>
            <w:r w:rsidRPr="00CC1437">
              <w:rPr>
                <w:sz w:val="20"/>
                <w:szCs w:val="20"/>
              </w:rPr>
              <w:t>Wnioskodawcy  wspólnie ubiegający się o pomoc zawarli, na czas oznaczony, porozumienie o wspólnej realizacji operacji.</w:t>
            </w:r>
          </w:p>
        </w:tc>
        <w:tc>
          <w:tcPr>
            <w:tcW w:w="207" w:type="dxa"/>
            <w:gridSpan w:val="2"/>
            <w:vAlign w:val="center"/>
            <w:hideMark/>
          </w:tcPr>
          <w:p w14:paraId="7C2CD60F"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5F1D036B"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77191761"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18A2D994"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3A81C7A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FD41C3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3760" behindDoc="0" locked="0" layoutInCell="1" allowOverlap="1" wp14:anchorId="1C038E29" wp14:editId="4F71715E">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49F9"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274A603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B58E9DA" w14:textId="77777777" w:rsidR="00F159D4" w:rsidRPr="00CC1437" w:rsidRDefault="00F159D4" w:rsidP="00F159D4">
            <w:pPr>
              <w:spacing w:after="0"/>
              <w:rPr>
                <w:sz w:val="20"/>
                <w:szCs w:val="20"/>
              </w:rPr>
            </w:pPr>
            <w:r w:rsidRPr="00CC1437">
              <w:rPr>
                <w:sz w:val="20"/>
                <w:szCs w:val="20"/>
              </w:rPr>
              <w:t> </w:t>
            </w:r>
          </w:p>
        </w:tc>
      </w:tr>
      <w:tr w:rsidR="00F159D4" w:rsidRPr="002715BB" w14:paraId="21B4C683"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0217D6C7"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67973801"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2F4C628C"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06D59B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E17BEE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003CD0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CDD845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92A248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0C7B6FE"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8C3FC59" w14:textId="77777777" w:rsidR="00F159D4" w:rsidRPr="00CC1437" w:rsidRDefault="00F159D4" w:rsidP="00F159D4">
            <w:pPr>
              <w:spacing w:after="0"/>
              <w:rPr>
                <w:sz w:val="20"/>
                <w:szCs w:val="20"/>
              </w:rPr>
            </w:pPr>
            <w:r w:rsidRPr="00CC1437">
              <w:rPr>
                <w:sz w:val="20"/>
                <w:szCs w:val="20"/>
              </w:rPr>
              <w:t> </w:t>
            </w:r>
          </w:p>
        </w:tc>
      </w:tr>
      <w:tr w:rsidR="00F159D4" w:rsidRPr="002715BB" w14:paraId="0468B1A4"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2F3063D0" w14:textId="77777777"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14:paraId="6E71DC54" w14:textId="77777777" w:rsidR="00F159D4" w:rsidRPr="00CC1437" w:rsidRDefault="00F159D4" w:rsidP="00F159D4">
            <w:pPr>
              <w:spacing w:after="0"/>
              <w:jc w:val="both"/>
              <w:rPr>
                <w:sz w:val="20"/>
                <w:szCs w:val="20"/>
              </w:rPr>
            </w:pPr>
            <w:r w:rsidRPr="00CC1437">
              <w:rPr>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14:paraId="211E8472"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7792" behindDoc="0" locked="0" layoutInCell="1" allowOverlap="1" wp14:anchorId="4E16FF03" wp14:editId="6341E417">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C0424"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"/>
                  </w:pict>
                </mc:Fallback>
              </mc:AlternateContent>
            </w:r>
            <w:r w:rsidRPr="00CC1437">
              <w:rPr>
                <w:sz w:val="20"/>
                <w:szCs w:val="20"/>
              </w:rPr>
              <w:t> </w:t>
            </w:r>
          </w:p>
        </w:tc>
        <w:tc>
          <w:tcPr>
            <w:tcW w:w="564" w:type="dxa"/>
            <w:vAlign w:val="center"/>
            <w:hideMark/>
          </w:tcPr>
          <w:p w14:paraId="2ACBBBB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4EC4A9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8816" behindDoc="0" locked="0" layoutInCell="1" allowOverlap="1" wp14:anchorId="71D82390" wp14:editId="0BD94A05">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E6FD4"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"/>
                  </w:pict>
                </mc:Fallback>
              </mc:AlternateContent>
            </w:r>
            <w:r w:rsidRPr="00CC1437">
              <w:rPr>
                <w:sz w:val="20"/>
                <w:szCs w:val="20"/>
              </w:rPr>
              <w:t> </w:t>
            </w:r>
          </w:p>
        </w:tc>
        <w:tc>
          <w:tcPr>
            <w:tcW w:w="583" w:type="dxa"/>
            <w:vAlign w:val="center"/>
            <w:hideMark/>
          </w:tcPr>
          <w:p w14:paraId="57F591A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2E108D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E1BCAF0"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6768" behindDoc="0" locked="0" layoutInCell="1" allowOverlap="1" wp14:anchorId="29F95B4A" wp14:editId="5E2FE592">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B1215"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"/>
                  </w:pict>
                </mc:Fallback>
              </mc:AlternateContent>
            </w:r>
            <w:r w:rsidRPr="00CC1437">
              <w:rPr>
                <w:sz w:val="20"/>
                <w:szCs w:val="20"/>
              </w:rPr>
              <w:t> </w:t>
            </w:r>
          </w:p>
        </w:tc>
        <w:tc>
          <w:tcPr>
            <w:tcW w:w="557" w:type="dxa"/>
            <w:gridSpan w:val="2"/>
            <w:vAlign w:val="center"/>
          </w:tcPr>
          <w:p w14:paraId="5B451595"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0459CF0C" w14:textId="77777777" w:rsidR="00F159D4" w:rsidRPr="00CC1437" w:rsidRDefault="00F159D4" w:rsidP="00F159D4">
            <w:pPr>
              <w:spacing w:after="0"/>
              <w:rPr>
                <w:sz w:val="20"/>
                <w:szCs w:val="20"/>
              </w:rPr>
            </w:pPr>
            <w:r w:rsidRPr="00CC1437">
              <w:rPr>
                <w:sz w:val="20"/>
                <w:szCs w:val="20"/>
              </w:rPr>
              <w:t> </w:t>
            </w:r>
          </w:p>
        </w:tc>
      </w:tr>
      <w:tr w:rsidR="00F159D4" w:rsidRPr="002715BB" w14:paraId="184F9374" w14:textId="77777777" w:rsidTr="000F4AE7">
        <w:trPr>
          <w:gridAfter w:val="3"/>
          <w:wAfter w:w="1754" w:type="dxa"/>
          <w:cantSplit/>
          <w:trHeight w:val="331"/>
        </w:trPr>
        <w:tc>
          <w:tcPr>
            <w:tcW w:w="708" w:type="dxa"/>
            <w:tcBorders>
              <w:top w:val="nil"/>
              <w:left w:val="single" w:sz="4" w:space="0" w:color="000000"/>
              <w:bottom w:val="nil"/>
            </w:tcBorders>
            <w:vAlign w:val="center"/>
            <w:hideMark/>
          </w:tcPr>
          <w:p w14:paraId="3F738F7C"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4F5456A5" w14:textId="77777777" w:rsidR="00F159D4" w:rsidRPr="00CC1437" w:rsidRDefault="00F159D4" w:rsidP="00F159D4">
            <w:pPr>
              <w:spacing w:after="0" w:line="240" w:lineRule="auto"/>
              <w:rPr>
                <w:sz w:val="20"/>
                <w:szCs w:val="20"/>
              </w:rPr>
            </w:pPr>
          </w:p>
        </w:tc>
        <w:tc>
          <w:tcPr>
            <w:tcW w:w="207" w:type="dxa"/>
            <w:gridSpan w:val="2"/>
            <w:vAlign w:val="center"/>
            <w:hideMark/>
          </w:tcPr>
          <w:p w14:paraId="718CE68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574F38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2AE7EB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B3F3C8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4027E1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EABC08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E05A6E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9DFC32D" w14:textId="77777777" w:rsidR="00F159D4" w:rsidRPr="00CC1437" w:rsidRDefault="00F159D4" w:rsidP="00F159D4">
            <w:pPr>
              <w:spacing w:after="0"/>
              <w:rPr>
                <w:sz w:val="20"/>
                <w:szCs w:val="20"/>
              </w:rPr>
            </w:pPr>
            <w:r w:rsidRPr="00CC1437">
              <w:rPr>
                <w:sz w:val="20"/>
                <w:szCs w:val="20"/>
              </w:rPr>
              <w:t> </w:t>
            </w:r>
          </w:p>
        </w:tc>
      </w:tr>
      <w:tr w:rsidR="00F159D4" w:rsidRPr="002715BB" w14:paraId="5678AD7B" w14:textId="77777777" w:rsidTr="000F4AE7">
        <w:trPr>
          <w:gridAfter w:val="3"/>
          <w:wAfter w:w="1754" w:type="dxa"/>
          <w:cantSplit/>
          <w:trHeight w:val="601"/>
        </w:trPr>
        <w:tc>
          <w:tcPr>
            <w:tcW w:w="708" w:type="dxa"/>
            <w:tcBorders>
              <w:top w:val="nil"/>
              <w:left w:val="single" w:sz="4" w:space="0" w:color="000000"/>
              <w:bottom w:val="nil"/>
              <w:right w:val="nil"/>
            </w:tcBorders>
            <w:vAlign w:val="center"/>
            <w:hideMark/>
          </w:tcPr>
          <w:p w14:paraId="3FD89797" w14:textId="77777777" w:rsidR="00F159D4" w:rsidRPr="00CC1437" w:rsidRDefault="00F159D4" w:rsidP="00F159D4">
            <w:pPr>
              <w:spacing w:after="0"/>
              <w:rPr>
                <w:sz w:val="20"/>
                <w:szCs w:val="20"/>
              </w:rPr>
            </w:pPr>
            <w:r w:rsidRPr="00CC1437">
              <w:rPr>
                <w:sz w:val="20"/>
                <w:szCs w:val="20"/>
              </w:rPr>
              <w:t>5.</w:t>
            </w:r>
          </w:p>
        </w:tc>
        <w:tc>
          <w:tcPr>
            <w:tcW w:w="6357" w:type="dxa"/>
            <w:gridSpan w:val="2"/>
            <w:vAlign w:val="center"/>
            <w:hideMark/>
          </w:tcPr>
          <w:p w14:paraId="733C5C83" w14:textId="77777777" w:rsidR="00F159D4" w:rsidRPr="00CC1437" w:rsidRDefault="00F159D4" w:rsidP="00F159D4">
            <w:pPr>
              <w:spacing w:after="0"/>
              <w:jc w:val="both"/>
              <w:rPr>
                <w:sz w:val="20"/>
                <w:szCs w:val="20"/>
              </w:rPr>
            </w:pPr>
          </w:p>
          <w:p w14:paraId="6DB5F391" w14:textId="77777777" w:rsidR="00F159D4" w:rsidRPr="00CC1437" w:rsidRDefault="00F159D4" w:rsidP="00F159D4">
            <w:pPr>
              <w:spacing w:after="0"/>
              <w:jc w:val="both"/>
              <w:rPr>
                <w:sz w:val="20"/>
                <w:szCs w:val="20"/>
              </w:rPr>
            </w:pPr>
            <w:r w:rsidRPr="00CC1437">
              <w:rPr>
                <w:sz w:val="20"/>
                <w:szCs w:val="20"/>
              </w:rPr>
              <w:t>Porozumienie o wspólnej realizacji operacji zawiera postanowienia,    o których mowa w § 10 ust. 2 rozporządzenia</w:t>
            </w:r>
            <w:r w:rsidRPr="00CC1437">
              <w:rPr>
                <w:sz w:val="20"/>
                <w:szCs w:val="20"/>
                <w:vertAlign w:val="superscript"/>
              </w:rPr>
              <w:t>3</w:t>
            </w:r>
            <w:r w:rsidRPr="00CC1437">
              <w:rPr>
                <w:sz w:val="20"/>
                <w:szCs w:val="20"/>
              </w:rPr>
              <w:t>.</w:t>
            </w:r>
          </w:p>
        </w:tc>
        <w:tc>
          <w:tcPr>
            <w:tcW w:w="207" w:type="dxa"/>
            <w:gridSpan w:val="2"/>
            <w:vAlign w:val="center"/>
            <w:hideMark/>
          </w:tcPr>
          <w:p w14:paraId="784DE3C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F275A79"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4784" behindDoc="0" locked="0" layoutInCell="1" allowOverlap="1" wp14:anchorId="6E86FB03" wp14:editId="4B588E49">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181F0"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"/>
                  </w:pict>
                </mc:Fallback>
              </mc:AlternateContent>
            </w:r>
            <w:r w:rsidRPr="00CC1437">
              <w:rPr>
                <w:sz w:val="20"/>
                <w:szCs w:val="20"/>
              </w:rPr>
              <w:t> </w:t>
            </w:r>
          </w:p>
        </w:tc>
        <w:tc>
          <w:tcPr>
            <w:tcW w:w="207" w:type="dxa"/>
            <w:tcBorders>
              <w:top w:val="nil"/>
              <w:left w:val="nil"/>
              <w:bottom w:val="nil"/>
            </w:tcBorders>
            <w:vAlign w:val="center"/>
            <w:hideMark/>
          </w:tcPr>
          <w:p w14:paraId="03C6BB7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A11653E"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8928" behindDoc="0" locked="0" layoutInCell="1" allowOverlap="1" wp14:anchorId="1F576B73" wp14:editId="77C1E7F3">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50D86"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"/>
                  </w:pict>
                </mc:Fallback>
              </mc:AlternateContent>
            </w:r>
            <w:r w:rsidRPr="00CC1437">
              <w:rPr>
                <w:sz w:val="20"/>
                <w:szCs w:val="20"/>
              </w:rPr>
              <w:t> </w:t>
            </w:r>
          </w:p>
        </w:tc>
        <w:tc>
          <w:tcPr>
            <w:tcW w:w="242" w:type="dxa"/>
            <w:tcBorders>
              <w:top w:val="nil"/>
              <w:left w:val="nil"/>
              <w:bottom w:val="nil"/>
              <w:right w:val="nil"/>
            </w:tcBorders>
            <w:vAlign w:val="center"/>
            <w:hideMark/>
          </w:tcPr>
          <w:p w14:paraId="0865E62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83B0590"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9952" behindDoc="0" locked="0" layoutInCell="1" allowOverlap="1" wp14:anchorId="64EC58ED" wp14:editId="5A1C5B7B">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ED336"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1B51434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78EA5BB" w14:textId="77777777" w:rsidR="00F159D4" w:rsidRPr="00CC1437" w:rsidRDefault="00F159D4" w:rsidP="00F159D4">
            <w:pPr>
              <w:spacing w:after="0"/>
              <w:rPr>
                <w:sz w:val="20"/>
                <w:szCs w:val="20"/>
              </w:rPr>
            </w:pPr>
            <w:r w:rsidRPr="00CC1437">
              <w:rPr>
                <w:sz w:val="20"/>
                <w:szCs w:val="20"/>
              </w:rPr>
              <w:t> </w:t>
            </w:r>
          </w:p>
        </w:tc>
      </w:tr>
      <w:tr w:rsidR="00F159D4" w:rsidRPr="002715BB" w14:paraId="4C22C121" w14:textId="77777777" w:rsidTr="000F4AE7">
        <w:trPr>
          <w:gridAfter w:val="3"/>
          <w:wAfter w:w="1754" w:type="dxa"/>
          <w:cantSplit/>
          <w:trHeight w:val="120"/>
        </w:trPr>
        <w:tc>
          <w:tcPr>
            <w:tcW w:w="708" w:type="dxa"/>
            <w:tcBorders>
              <w:top w:val="nil"/>
              <w:left w:val="single" w:sz="4" w:space="0" w:color="000000"/>
              <w:bottom w:val="nil"/>
              <w:right w:val="nil"/>
            </w:tcBorders>
            <w:vAlign w:val="center"/>
            <w:hideMark/>
          </w:tcPr>
          <w:p w14:paraId="6EA42A83"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tcPr>
          <w:p w14:paraId="2AFFD3D6" w14:textId="77777777" w:rsidR="00F159D4" w:rsidRPr="00CC1437" w:rsidRDefault="00F159D4" w:rsidP="00F159D4">
            <w:pPr>
              <w:spacing w:after="0"/>
              <w:rPr>
                <w:sz w:val="20"/>
                <w:szCs w:val="20"/>
              </w:rPr>
            </w:pPr>
          </w:p>
        </w:tc>
        <w:tc>
          <w:tcPr>
            <w:tcW w:w="207" w:type="dxa"/>
            <w:gridSpan w:val="2"/>
            <w:vAlign w:val="center"/>
            <w:hideMark/>
          </w:tcPr>
          <w:p w14:paraId="336E701E"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ECFEB4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9825F2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989633E"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6B0EF9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CE4DBFD"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2D821B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89375FF" w14:textId="77777777" w:rsidR="00F159D4" w:rsidRPr="00CC1437" w:rsidRDefault="00F159D4" w:rsidP="00F159D4">
            <w:pPr>
              <w:spacing w:after="0"/>
              <w:rPr>
                <w:sz w:val="20"/>
                <w:szCs w:val="20"/>
              </w:rPr>
            </w:pPr>
            <w:r w:rsidRPr="00CC1437">
              <w:rPr>
                <w:sz w:val="20"/>
                <w:szCs w:val="20"/>
              </w:rPr>
              <w:t> </w:t>
            </w:r>
          </w:p>
        </w:tc>
      </w:tr>
      <w:tr w:rsidR="00F159D4" w:rsidRPr="002715BB" w14:paraId="3964725E"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6C57F4D0"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0557CA00"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13ED0DFC"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83E47E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85A1E9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454A2B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DF2CC6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6984C4F"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BB431B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AE40A1B"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0864" behindDoc="0" locked="0" layoutInCell="1" allowOverlap="1" wp14:anchorId="0CEE604B" wp14:editId="2FF0D239">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01928"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" strokeweight="1.5pt"/>
                  </w:pict>
                </mc:Fallback>
              </mc:AlternateContent>
            </w:r>
            <w:r w:rsidRPr="00CC1437">
              <w:rPr>
                <w:sz w:val="20"/>
                <w:szCs w:val="20"/>
              </w:rPr>
              <w:t> </w:t>
            </w:r>
          </w:p>
        </w:tc>
      </w:tr>
      <w:tr w:rsidR="00F159D4" w:rsidRPr="002715BB" w14:paraId="2BB32D4D"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5D8461B4" w14:textId="77777777" w:rsidR="00F159D4" w:rsidRPr="00CC1437" w:rsidRDefault="00F159D4" w:rsidP="00F159D4">
            <w:pPr>
              <w:spacing w:after="0"/>
              <w:rPr>
                <w:b/>
                <w:sz w:val="20"/>
                <w:szCs w:val="20"/>
              </w:rPr>
            </w:pPr>
            <w:r w:rsidRPr="00CC1437">
              <w:rPr>
                <w:b/>
                <w:sz w:val="20"/>
                <w:szCs w:val="20"/>
              </w:rPr>
              <w:t>XIV.</w:t>
            </w:r>
          </w:p>
        </w:tc>
        <w:tc>
          <w:tcPr>
            <w:tcW w:w="6357" w:type="dxa"/>
            <w:gridSpan w:val="2"/>
            <w:vAlign w:val="center"/>
            <w:hideMark/>
          </w:tcPr>
          <w:p w14:paraId="3AA52343" w14:textId="77777777" w:rsidR="00F159D4" w:rsidRPr="00CC1437" w:rsidRDefault="00F159D4" w:rsidP="00F159D4">
            <w:pPr>
              <w:spacing w:after="0"/>
              <w:rPr>
                <w:b/>
                <w:sz w:val="20"/>
                <w:szCs w:val="20"/>
              </w:rPr>
            </w:pPr>
            <w:r w:rsidRPr="00CC1437">
              <w:rPr>
                <w:b/>
                <w:sz w:val="20"/>
                <w:szCs w:val="20"/>
              </w:rPr>
              <w:t>Operacja dotyczy  rozwoju  rynków zbytu</w:t>
            </w:r>
          </w:p>
        </w:tc>
        <w:tc>
          <w:tcPr>
            <w:tcW w:w="207" w:type="dxa"/>
            <w:gridSpan w:val="2"/>
            <w:vAlign w:val="center"/>
            <w:hideMark/>
          </w:tcPr>
          <w:p w14:paraId="6C46984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9840" behindDoc="0" locked="0" layoutInCell="1" allowOverlap="1" wp14:anchorId="44BD984B" wp14:editId="388848F1">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92589"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" strokeweight="1.5pt"/>
                  </w:pict>
                </mc:Fallback>
              </mc:AlternateContent>
            </w:r>
            <w:r w:rsidRPr="00CC1437">
              <w:rPr>
                <w:sz w:val="20"/>
                <w:szCs w:val="20"/>
              </w:rPr>
              <w:t> </w:t>
            </w:r>
          </w:p>
        </w:tc>
        <w:tc>
          <w:tcPr>
            <w:tcW w:w="564" w:type="dxa"/>
            <w:vAlign w:val="center"/>
            <w:hideMark/>
          </w:tcPr>
          <w:p w14:paraId="6B4BEA6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A6D385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B16DB8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6F0FBA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5F1EF56"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D77714A"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A41DC74" w14:textId="77777777" w:rsidR="00F159D4" w:rsidRPr="00CC1437" w:rsidRDefault="00F159D4" w:rsidP="00F159D4">
            <w:pPr>
              <w:spacing w:after="0"/>
              <w:rPr>
                <w:sz w:val="20"/>
                <w:szCs w:val="20"/>
              </w:rPr>
            </w:pPr>
            <w:r w:rsidRPr="00CC1437">
              <w:rPr>
                <w:sz w:val="20"/>
                <w:szCs w:val="20"/>
              </w:rPr>
              <w:t> </w:t>
            </w:r>
          </w:p>
        </w:tc>
      </w:tr>
      <w:tr w:rsidR="00F159D4" w:rsidRPr="002715BB" w14:paraId="7D1D296E"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3DDB0AD"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3ACF9E30"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49F459E6"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3E29AAD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F8ADABB"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CF62AB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AD1DF8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796D01"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D5777D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F9E0B1D" w14:textId="77777777" w:rsidR="00F159D4" w:rsidRPr="00CC1437" w:rsidRDefault="00F159D4" w:rsidP="00F159D4">
            <w:pPr>
              <w:spacing w:after="0"/>
              <w:rPr>
                <w:sz w:val="20"/>
                <w:szCs w:val="20"/>
              </w:rPr>
            </w:pPr>
            <w:r w:rsidRPr="00CC1437">
              <w:rPr>
                <w:sz w:val="20"/>
                <w:szCs w:val="20"/>
              </w:rPr>
              <w:t> </w:t>
            </w:r>
          </w:p>
        </w:tc>
      </w:tr>
      <w:tr w:rsidR="00F159D4" w:rsidRPr="002715BB" w14:paraId="08608AA0"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62CB4F41"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2CAC58D7" w14:textId="77777777" w:rsidR="00F159D4" w:rsidRPr="00CC1437" w:rsidRDefault="00F159D4" w:rsidP="00F159D4">
            <w:pPr>
              <w:spacing w:after="0"/>
              <w:rPr>
                <w:sz w:val="20"/>
                <w:szCs w:val="20"/>
              </w:rPr>
            </w:pPr>
            <w:r w:rsidRPr="00CC1437">
              <w:rPr>
                <w:sz w:val="20"/>
                <w:szCs w:val="20"/>
              </w:rPr>
              <w:t>Operacja dotyczy  rozwoju  rynków zbytu produktów i usług lokalnych</w:t>
            </w:r>
          </w:p>
        </w:tc>
        <w:tc>
          <w:tcPr>
            <w:tcW w:w="207" w:type="dxa"/>
            <w:gridSpan w:val="2"/>
            <w:vAlign w:val="center"/>
            <w:hideMark/>
          </w:tcPr>
          <w:p w14:paraId="6AD8FCFB"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16E10F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168D76E0"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4C162A1E"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095AAA5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5808" behindDoc="0" locked="0" layoutInCell="1" allowOverlap="1" wp14:anchorId="5F631B44" wp14:editId="7819F81C">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4CB35"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"/>
                  </w:pict>
                </mc:Fallback>
              </mc:AlternateContent>
            </w:r>
            <w:r w:rsidRPr="00CC1437">
              <w:rPr>
                <w:sz w:val="20"/>
                <w:szCs w:val="20"/>
              </w:rPr>
              <w:t> </w:t>
            </w:r>
          </w:p>
        </w:tc>
        <w:tc>
          <w:tcPr>
            <w:tcW w:w="207" w:type="dxa"/>
            <w:vAlign w:val="center"/>
            <w:hideMark/>
          </w:tcPr>
          <w:p w14:paraId="7644FB6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F6E9D87"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19E138A" w14:textId="77777777" w:rsidR="00F159D4" w:rsidRPr="00CC1437" w:rsidRDefault="00F159D4" w:rsidP="00F159D4">
            <w:pPr>
              <w:spacing w:after="0"/>
              <w:rPr>
                <w:sz w:val="20"/>
                <w:szCs w:val="20"/>
              </w:rPr>
            </w:pPr>
            <w:r w:rsidRPr="00CC1437">
              <w:rPr>
                <w:sz w:val="20"/>
                <w:szCs w:val="20"/>
              </w:rPr>
              <w:t> </w:t>
            </w:r>
          </w:p>
        </w:tc>
      </w:tr>
      <w:tr w:rsidR="00F159D4" w:rsidRPr="002715BB" w14:paraId="41F4E9E1"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7AB2C868"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37BF2509"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3AFC896F"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53145E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E52D1C8"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A46C7F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8720E3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A97683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D8697F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F81CF27" w14:textId="77777777" w:rsidR="00F159D4" w:rsidRPr="00CC1437" w:rsidRDefault="00F159D4" w:rsidP="00F159D4">
            <w:pPr>
              <w:spacing w:after="0"/>
              <w:rPr>
                <w:sz w:val="20"/>
                <w:szCs w:val="20"/>
              </w:rPr>
            </w:pPr>
            <w:r w:rsidRPr="00CC1437">
              <w:rPr>
                <w:sz w:val="20"/>
                <w:szCs w:val="20"/>
              </w:rPr>
              <w:t> </w:t>
            </w:r>
          </w:p>
        </w:tc>
      </w:tr>
      <w:tr w:rsidR="00F159D4" w:rsidRPr="002715BB" w14:paraId="71523F4D"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6BBD26FD" w14:textId="77777777"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14:paraId="528DB856" w14:textId="77777777" w:rsidR="00F159D4" w:rsidRPr="00CC1437" w:rsidRDefault="00F159D4" w:rsidP="00F159D4">
            <w:pPr>
              <w:spacing w:after="0"/>
              <w:jc w:val="both"/>
              <w:rPr>
                <w:sz w:val="20"/>
                <w:szCs w:val="20"/>
              </w:rPr>
            </w:pPr>
            <w:r w:rsidRPr="00CC1437">
              <w:rPr>
                <w:sz w:val="20"/>
                <w:szCs w:val="20"/>
              </w:rPr>
              <w:t>Operacja nie dotyczy operacji polegających na budowie lub modernizacji targowisk objętych zakresem wsparcia w ramach działania, o którym mowa w art. 3 ust. 1 pkt 7 ustawy o wspieraniu rozwoju obszarów wiejskich</w:t>
            </w:r>
            <w:r w:rsidRPr="00CC1437">
              <w:rPr>
                <w:sz w:val="20"/>
                <w:szCs w:val="20"/>
                <w:vertAlign w:val="superscript"/>
              </w:rPr>
              <w:t>5</w:t>
            </w:r>
            <w:r w:rsidRPr="00CC1437">
              <w:rPr>
                <w:sz w:val="20"/>
                <w:szCs w:val="20"/>
              </w:rPr>
              <w:t>.</w:t>
            </w:r>
          </w:p>
        </w:tc>
        <w:tc>
          <w:tcPr>
            <w:tcW w:w="207" w:type="dxa"/>
            <w:gridSpan w:val="2"/>
            <w:vAlign w:val="center"/>
            <w:hideMark/>
          </w:tcPr>
          <w:p w14:paraId="21E5A1F9"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01838210"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2D21408F"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6FB66FE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44EF36D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816959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7856" behindDoc="0" locked="0" layoutInCell="1" allowOverlap="1" wp14:anchorId="17504668" wp14:editId="7DA9BD8C">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E65A8"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05768FE4"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07AC7DD" w14:textId="77777777" w:rsidR="00F159D4" w:rsidRPr="00CC1437" w:rsidRDefault="00F159D4" w:rsidP="00F159D4">
            <w:pPr>
              <w:spacing w:after="0"/>
              <w:rPr>
                <w:sz w:val="20"/>
                <w:szCs w:val="20"/>
              </w:rPr>
            </w:pPr>
            <w:r w:rsidRPr="00CC1437">
              <w:rPr>
                <w:sz w:val="20"/>
                <w:szCs w:val="20"/>
              </w:rPr>
              <w:t> </w:t>
            </w:r>
          </w:p>
        </w:tc>
      </w:tr>
      <w:tr w:rsidR="00F159D4" w:rsidRPr="002715BB" w14:paraId="747A8F35" w14:textId="77777777" w:rsidTr="000F4AE7">
        <w:trPr>
          <w:gridAfter w:val="3"/>
          <w:wAfter w:w="1754" w:type="dxa"/>
          <w:cantSplit/>
          <w:trHeight w:val="331"/>
        </w:trPr>
        <w:tc>
          <w:tcPr>
            <w:tcW w:w="708" w:type="dxa"/>
            <w:tcBorders>
              <w:top w:val="nil"/>
              <w:left w:val="single" w:sz="4" w:space="0" w:color="000000"/>
              <w:bottom w:val="nil"/>
            </w:tcBorders>
            <w:vAlign w:val="center"/>
            <w:hideMark/>
          </w:tcPr>
          <w:p w14:paraId="7B535AE4"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47D2C8A6" w14:textId="77777777" w:rsidR="00F159D4" w:rsidRPr="00CC1437" w:rsidRDefault="00F159D4" w:rsidP="00F159D4">
            <w:pPr>
              <w:spacing w:after="0" w:line="240" w:lineRule="auto"/>
              <w:rPr>
                <w:sz w:val="20"/>
                <w:szCs w:val="20"/>
              </w:rPr>
            </w:pPr>
          </w:p>
        </w:tc>
        <w:tc>
          <w:tcPr>
            <w:tcW w:w="207" w:type="dxa"/>
            <w:gridSpan w:val="2"/>
            <w:vAlign w:val="center"/>
            <w:hideMark/>
          </w:tcPr>
          <w:p w14:paraId="7C6870D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DBD5DC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4C2FFA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7D635CE"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FDB0A2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1219725"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0B02E9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1F87A59" w14:textId="77777777" w:rsidR="00F159D4" w:rsidRPr="00CC1437" w:rsidRDefault="00F159D4" w:rsidP="00F159D4">
            <w:pPr>
              <w:spacing w:after="0"/>
              <w:rPr>
                <w:sz w:val="20"/>
                <w:szCs w:val="20"/>
              </w:rPr>
            </w:pPr>
            <w:r w:rsidRPr="00CC1437">
              <w:rPr>
                <w:sz w:val="20"/>
                <w:szCs w:val="20"/>
              </w:rPr>
              <w:t> </w:t>
            </w:r>
          </w:p>
        </w:tc>
      </w:tr>
      <w:tr w:rsidR="00F159D4" w:rsidRPr="002715BB" w14:paraId="747F8D51"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CD4CD28"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2ACF3666"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6A66A9B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1888" behindDoc="0" locked="0" layoutInCell="1" allowOverlap="1" wp14:anchorId="73D9A5C8" wp14:editId="7FB9E8A8">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95F0A"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" strokeweight="1.5pt"/>
                  </w:pict>
                </mc:Fallback>
              </mc:AlternateContent>
            </w:r>
            <w:r w:rsidRPr="00CC1437">
              <w:rPr>
                <w:sz w:val="20"/>
                <w:szCs w:val="20"/>
              </w:rPr>
              <w:t> </w:t>
            </w:r>
          </w:p>
        </w:tc>
        <w:tc>
          <w:tcPr>
            <w:tcW w:w="564" w:type="dxa"/>
            <w:vAlign w:val="center"/>
            <w:hideMark/>
          </w:tcPr>
          <w:p w14:paraId="7F8AAAD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5C8417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E84196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CCFF7A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15BF312"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F88BEA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C05C5BC"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2912" behindDoc="0" locked="0" layoutInCell="1" allowOverlap="1" wp14:anchorId="1A1F70BE" wp14:editId="4334D84E">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B08E"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" strokeweight="1.5pt"/>
                  </w:pict>
                </mc:Fallback>
              </mc:AlternateContent>
            </w:r>
            <w:r w:rsidRPr="00CC1437">
              <w:rPr>
                <w:sz w:val="20"/>
                <w:szCs w:val="20"/>
              </w:rPr>
              <w:t> </w:t>
            </w:r>
          </w:p>
        </w:tc>
      </w:tr>
      <w:tr w:rsidR="00F159D4" w:rsidRPr="002715BB" w14:paraId="02225BB2"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5C5D5C54" w14:textId="77777777" w:rsidR="00F159D4" w:rsidRPr="00CC1437" w:rsidRDefault="00F159D4" w:rsidP="00F159D4">
            <w:pPr>
              <w:spacing w:after="0"/>
              <w:rPr>
                <w:sz w:val="20"/>
                <w:szCs w:val="20"/>
              </w:rPr>
            </w:pPr>
            <w:r w:rsidRPr="00CC1437">
              <w:rPr>
                <w:sz w:val="20"/>
                <w:szCs w:val="20"/>
              </w:rPr>
              <w:t>XV.</w:t>
            </w:r>
          </w:p>
        </w:tc>
        <w:tc>
          <w:tcPr>
            <w:tcW w:w="6357" w:type="dxa"/>
            <w:gridSpan w:val="2"/>
            <w:vAlign w:val="center"/>
            <w:hideMark/>
          </w:tcPr>
          <w:p w14:paraId="04ABDEC2" w14:textId="77777777" w:rsidR="00F159D4" w:rsidRPr="00CC1437" w:rsidRDefault="00F159D4" w:rsidP="00F159D4">
            <w:pPr>
              <w:spacing w:after="0"/>
              <w:jc w:val="both"/>
              <w:rPr>
                <w:b/>
                <w:sz w:val="20"/>
                <w:szCs w:val="20"/>
              </w:rPr>
            </w:pPr>
            <w:r w:rsidRPr="00CC1437">
              <w:rPr>
                <w:b/>
                <w:sz w:val="20"/>
                <w:szCs w:val="20"/>
              </w:rPr>
              <w:t>Operacja dotyczy zachowania dziedzictwa lokalnego</w:t>
            </w:r>
          </w:p>
        </w:tc>
        <w:tc>
          <w:tcPr>
            <w:tcW w:w="207" w:type="dxa"/>
            <w:gridSpan w:val="2"/>
            <w:vAlign w:val="center"/>
            <w:hideMark/>
          </w:tcPr>
          <w:p w14:paraId="508D5C97"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A25FBD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E3AA7D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B46BDC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3EC265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58761F3"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5C55D4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F992B64" w14:textId="77777777" w:rsidR="00F159D4" w:rsidRPr="00CC1437" w:rsidRDefault="00F159D4" w:rsidP="00F159D4">
            <w:pPr>
              <w:spacing w:after="0"/>
              <w:rPr>
                <w:sz w:val="20"/>
                <w:szCs w:val="20"/>
              </w:rPr>
            </w:pPr>
            <w:r w:rsidRPr="00CC1437">
              <w:rPr>
                <w:sz w:val="20"/>
                <w:szCs w:val="20"/>
              </w:rPr>
              <w:t> </w:t>
            </w:r>
          </w:p>
        </w:tc>
      </w:tr>
      <w:tr w:rsidR="00F159D4" w:rsidRPr="002715BB" w14:paraId="7EF3D35A"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7B247043"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3FF3A7D0"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0179AF82"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344EB2A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A28220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0AF6EA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535E77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FFDD3C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27B1DE1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DA21B07" w14:textId="77777777" w:rsidR="00F159D4" w:rsidRPr="00CC1437" w:rsidRDefault="00F159D4" w:rsidP="00F159D4">
            <w:pPr>
              <w:spacing w:after="0"/>
              <w:rPr>
                <w:sz w:val="20"/>
                <w:szCs w:val="20"/>
              </w:rPr>
            </w:pPr>
            <w:r w:rsidRPr="00CC1437">
              <w:rPr>
                <w:sz w:val="20"/>
                <w:szCs w:val="20"/>
              </w:rPr>
              <w:t> </w:t>
            </w:r>
          </w:p>
        </w:tc>
      </w:tr>
      <w:tr w:rsidR="00F159D4" w:rsidRPr="002715BB" w14:paraId="14F04164"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6B000E9E"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7C3DA507" w14:textId="77777777"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14:paraId="63F0F175"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2D6BEF58"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20C9D4A5"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79EF70F7"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71CDA851"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9BF1D8A"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8880" behindDoc="0" locked="0" layoutInCell="1" allowOverlap="1" wp14:anchorId="5D5AF36A" wp14:editId="05390380">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C37B6"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33DD298D"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468FC7C9" w14:textId="77777777" w:rsidR="00F159D4" w:rsidRPr="00CC1437" w:rsidRDefault="00F159D4" w:rsidP="00F159D4">
            <w:pPr>
              <w:spacing w:after="0"/>
              <w:rPr>
                <w:sz w:val="20"/>
                <w:szCs w:val="20"/>
              </w:rPr>
            </w:pPr>
            <w:r w:rsidRPr="00CC1437">
              <w:rPr>
                <w:sz w:val="20"/>
                <w:szCs w:val="20"/>
              </w:rPr>
              <w:t> </w:t>
            </w:r>
          </w:p>
        </w:tc>
      </w:tr>
      <w:tr w:rsidR="00F159D4" w:rsidRPr="002715BB" w14:paraId="35687AAE" w14:textId="77777777" w:rsidTr="000F4AE7">
        <w:trPr>
          <w:gridAfter w:val="3"/>
          <w:wAfter w:w="1754" w:type="dxa"/>
          <w:cantSplit/>
          <w:trHeight w:val="165"/>
        </w:trPr>
        <w:tc>
          <w:tcPr>
            <w:tcW w:w="708" w:type="dxa"/>
            <w:tcBorders>
              <w:top w:val="nil"/>
              <w:left w:val="single" w:sz="4" w:space="0" w:color="000000"/>
              <w:bottom w:val="nil"/>
              <w:right w:val="nil"/>
            </w:tcBorders>
            <w:vAlign w:val="center"/>
            <w:hideMark/>
          </w:tcPr>
          <w:p w14:paraId="600944DC"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5EA39A37"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45601835"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28D762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7F9B7C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20BA3A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39157F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9E9727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BD8BB69"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49A7ADF" w14:textId="77777777" w:rsidR="00F159D4" w:rsidRPr="00CC1437" w:rsidRDefault="00F159D4" w:rsidP="00F159D4">
            <w:pPr>
              <w:spacing w:after="0"/>
              <w:rPr>
                <w:sz w:val="20"/>
                <w:szCs w:val="20"/>
              </w:rPr>
            </w:pPr>
            <w:r w:rsidRPr="00CC1437">
              <w:rPr>
                <w:sz w:val="20"/>
                <w:szCs w:val="20"/>
              </w:rPr>
              <w:t> </w:t>
            </w:r>
          </w:p>
        </w:tc>
      </w:tr>
      <w:tr w:rsidR="00F159D4" w:rsidRPr="002715BB" w14:paraId="4B83BF91"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04372B7F" w14:textId="77777777" w:rsidR="00F159D4" w:rsidRPr="00CC1437" w:rsidRDefault="00F159D4" w:rsidP="00F159D4">
            <w:pPr>
              <w:spacing w:after="0"/>
              <w:rPr>
                <w:b/>
                <w:sz w:val="20"/>
                <w:szCs w:val="20"/>
              </w:rPr>
            </w:pPr>
            <w:r w:rsidRPr="00CC1437">
              <w:rPr>
                <w:b/>
                <w:sz w:val="20"/>
                <w:szCs w:val="20"/>
              </w:rPr>
              <w:t>XVI.</w:t>
            </w:r>
          </w:p>
        </w:tc>
        <w:tc>
          <w:tcPr>
            <w:tcW w:w="6357" w:type="dxa"/>
            <w:gridSpan w:val="2"/>
            <w:vAlign w:val="center"/>
            <w:hideMark/>
          </w:tcPr>
          <w:p w14:paraId="538C6926" w14:textId="77777777" w:rsidR="00F159D4" w:rsidRPr="00CC1437" w:rsidRDefault="00F159D4" w:rsidP="00F159D4">
            <w:pPr>
              <w:spacing w:after="0"/>
              <w:jc w:val="both"/>
              <w:rPr>
                <w:b/>
                <w:sz w:val="20"/>
                <w:szCs w:val="20"/>
              </w:rPr>
            </w:pPr>
            <w:r w:rsidRPr="00CC1437">
              <w:rPr>
                <w:b/>
                <w:sz w:val="20"/>
                <w:szCs w:val="20"/>
              </w:rPr>
              <w:t>Operacja dotyczy rozwoju ogólnodostępnej i niekomercyjnej  infrastruktury turystycznej lub rekreacyjnej lub kulturalnej.</w:t>
            </w:r>
          </w:p>
        </w:tc>
        <w:tc>
          <w:tcPr>
            <w:tcW w:w="207" w:type="dxa"/>
            <w:gridSpan w:val="2"/>
            <w:vAlign w:val="center"/>
            <w:hideMark/>
          </w:tcPr>
          <w:p w14:paraId="4CAAB19E"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B6CD9E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3936" behindDoc="0" locked="0" layoutInCell="1" allowOverlap="1" wp14:anchorId="7747FEBE" wp14:editId="2004B689">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A5FD5"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" strokeweight="1.5pt"/>
                  </w:pict>
                </mc:Fallback>
              </mc:AlternateContent>
            </w:r>
            <w:r w:rsidRPr="00CC1437">
              <w:rPr>
                <w:sz w:val="20"/>
                <w:szCs w:val="20"/>
              </w:rPr>
              <w:t> </w:t>
            </w:r>
          </w:p>
        </w:tc>
        <w:tc>
          <w:tcPr>
            <w:tcW w:w="207" w:type="dxa"/>
            <w:vAlign w:val="center"/>
            <w:hideMark/>
          </w:tcPr>
          <w:p w14:paraId="29F1700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2E62A976"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A0BD83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3720F8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9CB1A5E"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FBF5DF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4960" behindDoc="0" locked="0" layoutInCell="1" allowOverlap="1" wp14:anchorId="6FDB74D1" wp14:editId="511D67F7">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B6CF1"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" strokeweight="1.5pt"/>
                  </w:pict>
                </mc:Fallback>
              </mc:AlternateContent>
            </w:r>
            <w:r w:rsidRPr="00CC1437">
              <w:rPr>
                <w:sz w:val="20"/>
                <w:szCs w:val="20"/>
              </w:rPr>
              <w:t> </w:t>
            </w:r>
          </w:p>
        </w:tc>
      </w:tr>
      <w:tr w:rsidR="00F159D4" w:rsidRPr="002715BB" w14:paraId="1815DF85"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1858EF6D"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26E5E298"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5C32AB52"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EE35B4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331A19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211D04F"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3071637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901439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9904" behindDoc="0" locked="0" layoutInCell="1" allowOverlap="1" wp14:anchorId="702A5A40" wp14:editId="23D53C31">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F841F"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"/>
                  </w:pict>
                </mc:Fallback>
              </mc:AlternateContent>
            </w:r>
            <w:r w:rsidRPr="00CC1437">
              <w:rPr>
                <w:sz w:val="20"/>
                <w:szCs w:val="20"/>
              </w:rPr>
              <w:t> </w:t>
            </w:r>
          </w:p>
        </w:tc>
        <w:tc>
          <w:tcPr>
            <w:tcW w:w="557" w:type="dxa"/>
            <w:gridSpan w:val="2"/>
            <w:vAlign w:val="center"/>
            <w:hideMark/>
          </w:tcPr>
          <w:p w14:paraId="108BBC2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BBDB6AD" w14:textId="77777777" w:rsidR="00F159D4" w:rsidRPr="00CC1437" w:rsidRDefault="00F159D4" w:rsidP="00F159D4">
            <w:pPr>
              <w:spacing w:after="0"/>
              <w:rPr>
                <w:sz w:val="20"/>
                <w:szCs w:val="20"/>
              </w:rPr>
            </w:pPr>
            <w:r w:rsidRPr="00CC1437">
              <w:rPr>
                <w:sz w:val="20"/>
                <w:szCs w:val="20"/>
              </w:rPr>
              <w:t> </w:t>
            </w:r>
          </w:p>
        </w:tc>
      </w:tr>
      <w:tr w:rsidR="00F159D4" w:rsidRPr="002715BB" w14:paraId="56FAC5E5"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1A2CAE89"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3F30809B" w14:textId="77777777" w:rsidR="00F159D4" w:rsidRPr="00CC1437" w:rsidRDefault="00F159D4" w:rsidP="00F159D4">
            <w:pPr>
              <w:spacing w:after="0"/>
              <w:jc w:val="both"/>
              <w:rPr>
                <w:sz w:val="20"/>
                <w:szCs w:val="20"/>
              </w:rPr>
            </w:pPr>
            <w:r w:rsidRPr="00CC1437">
              <w:rPr>
                <w:sz w:val="20"/>
                <w:szCs w:val="20"/>
              </w:rPr>
              <w:t>Rozwijana infrastruktura będzie miała ogólnodostępny i niekomercyjny charakter.</w:t>
            </w:r>
          </w:p>
        </w:tc>
        <w:tc>
          <w:tcPr>
            <w:tcW w:w="207" w:type="dxa"/>
            <w:gridSpan w:val="2"/>
            <w:vAlign w:val="center"/>
            <w:hideMark/>
          </w:tcPr>
          <w:p w14:paraId="42C2950C"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3DDCC5ED"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59A1E365"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329D92C7"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6214A42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EA271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DE961CF"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D5A299B" w14:textId="77777777" w:rsidR="00F159D4" w:rsidRPr="00CC1437" w:rsidRDefault="00F159D4" w:rsidP="00F159D4">
            <w:pPr>
              <w:spacing w:after="0"/>
              <w:rPr>
                <w:sz w:val="20"/>
                <w:szCs w:val="20"/>
              </w:rPr>
            </w:pPr>
            <w:r w:rsidRPr="00CC1437">
              <w:rPr>
                <w:sz w:val="20"/>
                <w:szCs w:val="20"/>
              </w:rPr>
              <w:t> </w:t>
            </w:r>
          </w:p>
        </w:tc>
      </w:tr>
      <w:tr w:rsidR="00F159D4" w:rsidRPr="002715BB" w14:paraId="5EC138D5"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6D86D0EF"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680A4C7E"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6E257EB9"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F7B703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D8C2B12"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55D2382"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128277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7FCA97"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D8BD713"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8C6D409" w14:textId="77777777" w:rsidR="00F159D4" w:rsidRPr="00CC1437" w:rsidRDefault="00F159D4" w:rsidP="00F159D4">
            <w:pPr>
              <w:spacing w:after="0"/>
              <w:rPr>
                <w:sz w:val="20"/>
                <w:szCs w:val="20"/>
              </w:rPr>
            </w:pPr>
            <w:r w:rsidRPr="00CC1437">
              <w:rPr>
                <w:sz w:val="20"/>
                <w:szCs w:val="20"/>
              </w:rPr>
              <w:t> </w:t>
            </w:r>
          </w:p>
        </w:tc>
      </w:tr>
      <w:tr w:rsidR="00F159D4" w:rsidRPr="002715BB" w14:paraId="117CD99F"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35AE1BDF" w14:textId="77777777"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14:paraId="73700157" w14:textId="77777777" w:rsidR="00F159D4" w:rsidRPr="00CC1437" w:rsidRDefault="00F159D4" w:rsidP="00F159D4">
            <w:pPr>
              <w:spacing w:after="0"/>
              <w:jc w:val="both"/>
              <w:rPr>
                <w:sz w:val="20"/>
                <w:szCs w:val="20"/>
              </w:rPr>
            </w:pPr>
            <w:r w:rsidRPr="00CC1437">
              <w:rPr>
                <w:sz w:val="20"/>
                <w:szCs w:val="20"/>
              </w:rPr>
              <w:t>Operacja dotyczy budowy lub przebudowy infrastruktury turystycznej lub rekreacyjnej lub kulturalnej.</w:t>
            </w:r>
          </w:p>
        </w:tc>
        <w:tc>
          <w:tcPr>
            <w:tcW w:w="207" w:type="dxa"/>
            <w:gridSpan w:val="2"/>
            <w:vAlign w:val="center"/>
            <w:hideMark/>
          </w:tcPr>
          <w:p w14:paraId="2AF063D0"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6331EA1E"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0CEF6CA6"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5827D76C"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0B80302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FC389C1"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0928" behindDoc="0" locked="0" layoutInCell="1" allowOverlap="1" wp14:anchorId="4672EFDA" wp14:editId="4268660C">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A2A60"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1B887F3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E84389D" w14:textId="77777777" w:rsidR="00F159D4" w:rsidRPr="00CC1437" w:rsidRDefault="00F159D4" w:rsidP="00F159D4">
            <w:pPr>
              <w:spacing w:after="0"/>
              <w:rPr>
                <w:sz w:val="20"/>
                <w:szCs w:val="20"/>
              </w:rPr>
            </w:pPr>
            <w:r w:rsidRPr="00CC1437">
              <w:rPr>
                <w:sz w:val="20"/>
                <w:szCs w:val="20"/>
              </w:rPr>
              <w:t> </w:t>
            </w:r>
          </w:p>
        </w:tc>
      </w:tr>
      <w:tr w:rsidR="00F159D4" w:rsidRPr="002715BB" w14:paraId="47C549F3"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7DB56287"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3291D6F8" w14:textId="77777777" w:rsidR="00F159D4" w:rsidRPr="00CC1437" w:rsidRDefault="00F159D4" w:rsidP="00F159D4">
            <w:pPr>
              <w:spacing w:after="0"/>
              <w:jc w:val="both"/>
              <w:rPr>
                <w:sz w:val="16"/>
                <w:szCs w:val="16"/>
              </w:rPr>
            </w:pPr>
            <w:r w:rsidRPr="00CC1437">
              <w:rPr>
                <w:sz w:val="20"/>
                <w:szCs w:val="20"/>
              </w:rPr>
              <w:t> </w:t>
            </w:r>
          </w:p>
        </w:tc>
        <w:tc>
          <w:tcPr>
            <w:tcW w:w="207" w:type="dxa"/>
            <w:gridSpan w:val="2"/>
            <w:vAlign w:val="center"/>
            <w:hideMark/>
          </w:tcPr>
          <w:p w14:paraId="1FF0C0BC"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721EC19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0F4A64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49BBA19"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53F35C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4FF3EA8"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6F13765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8AEDF9C" w14:textId="77777777" w:rsidR="00F159D4" w:rsidRPr="00CC1437" w:rsidRDefault="00F159D4" w:rsidP="00F159D4">
            <w:pPr>
              <w:spacing w:after="0"/>
              <w:rPr>
                <w:sz w:val="20"/>
                <w:szCs w:val="20"/>
              </w:rPr>
            </w:pPr>
            <w:r w:rsidRPr="00CC1437">
              <w:rPr>
                <w:sz w:val="20"/>
                <w:szCs w:val="20"/>
              </w:rPr>
              <w:t> </w:t>
            </w:r>
          </w:p>
        </w:tc>
      </w:tr>
      <w:tr w:rsidR="00F159D4" w:rsidRPr="002715BB" w14:paraId="75D460BF" w14:textId="77777777" w:rsidTr="000F4AE7">
        <w:trPr>
          <w:gridAfter w:val="3"/>
          <w:wAfter w:w="1754" w:type="dxa"/>
          <w:cantSplit/>
          <w:trHeight w:val="511"/>
        </w:trPr>
        <w:tc>
          <w:tcPr>
            <w:tcW w:w="708" w:type="dxa"/>
            <w:tcBorders>
              <w:top w:val="nil"/>
              <w:left w:val="single" w:sz="4" w:space="0" w:color="000000"/>
              <w:bottom w:val="nil"/>
              <w:right w:val="nil"/>
            </w:tcBorders>
            <w:vAlign w:val="center"/>
            <w:hideMark/>
          </w:tcPr>
          <w:p w14:paraId="76B2C6CA" w14:textId="77777777" w:rsidR="00F159D4" w:rsidRPr="00CC1437" w:rsidRDefault="00F159D4" w:rsidP="00F159D4">
            <w:pPr>
              <w:spacing w:after="0"/>
              <w:rPr>
                <w:sz w:val="20"/>
                <w:szCs w:val="20"/>
              </w:rPr>
            </w:pPr>
            <w:r w:rsidRPr="00CC1437">
              <w:rPr>
                <w:sz w:val="20"/>
                <w:szCs w:val="20"/>
              </w:rPr>
              <w:t>3.</w:t>
            </w:r>
          </w:p>
        </w:tc>
        <w:tc>
          <w:tcPr>
            <w:tcW w:w="6357" w:type="dxa"/>
            <w:gridSpan w:val="2"/>
            <w:vAlign w:val="center"/>
            <w:hideMark/>
          </w:tcPr>
          <w:p w14:paraId="43813994" w14:textId="77777777"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14:paraId="4F8AC8E4"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1A49C2C6"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1AC1E7A5"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1BE063E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0A649EC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12B4128"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1952" behindDoc="0" locked="0" layoutInCell="1" allowOverlap="1" wp14:anchorId="3A1FAAC2" wp14:editId="6BE6AA7E">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26CB1"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"/>
                  </w:pict>
                </mc:Fallback>
              </mc:AlternateContent>
            </w:r>
            <w:r w:rsidRPr="00CC1437">
              <w:rPr>
                <w:sz w:val="20"/>
                <w:szCs w:val="20"/>
              </w:rPr>
              <w:t> </w:t>
            </w:r>
          </w:p>
        </w:tc>
        <w:tc>
          <w:tcPr>
            <w:tcW w:w="557" w:type="dxa"/>
            <w:gridSpan w:val="2"/>
            <w:vAlign w:val="center"/>
            <w:hideMark/>
          </w:tcPr>
          <w:p w14:paraId="036F7CB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7104282" w14:textId="77777777" w:rsidR="00F159D4" w:rsidRPr="00CC1437" w:rsidRDefault="00F159D4" w:rsidP="00F159D4">
            <w:pPr>
              <w:spacing w:after="0"/>
              <w:rPr>
                <w:sz w:val="20"/>
                <w:szCs w:val="20"/>
              </w:rPr>
            </w:pPr>
            <w:r w:rsidRPr="00CC1437">
              <w:rPr>
                <w:sz w:val="20"/>
                <w:szCs w:val="20"/>
              </w:rPr>
              <w:t> </w:t>
            </w:r>
          </w:p>
        </w:tc>
      </w:tr>
      <w:tr w:rsidR="00F159D4" w:rsidRPr="002715BB" w14:paraId="12E225B6" w14:textId="77777777" w:rsidTr="000F4AE7">
        <w:trPr>
          <w:gridAfter w:val="3"/>
          <w:wAfter w:w="1754" w:type="dxa"/>
          <w:cantSplit/>
          <w:trHeight w:val="150"/>
        </w:trPr>
        <w:tc>
          <w:tcPr>
            <w:tcW w:w="708" w:type="dxa"/>
            <w:tcBorders>
              <w:top w:val="nil"/>
              <w:left w:val="single" w:sz="4" w:space="0" w:color="000000"/>
              <w:bottom w:val="nil"/>
              <w:right w:val="nil"/>
            </w:tcBorders>
            <w:vAlign w:val="center"/>
            <w:hideMark/>
          </w:tcPr>
          <w:p w14:paraId="6F907253"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137ECC92"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027ABE9B"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39EEF15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EAC5BF7"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550CB4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794282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29D46E0E"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58ED06C"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2DEA80F"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7008" behindDoc="0" locked="0" layoutInCell="1" allowOverlap="1" wp14:anchorId="0B2791B2" wp14:editId="080D1F20">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30C30"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" strokeweight="1.5pt"/>
                  </w:pict>
                </mc:Fallback>
              </mc:AlternateContent>
            </w:r>
            <w:r w:rsidRPr="00CC1437">
              <w:rPr>
                <w:sz w:val="20"/>
                <w:szCs w:val="20"/>
              </w:rPr>
              <w:t> </w:t>
            </w:r>
          </w:p>
        </w:tc>
      </w:tr>
      <w:tr w:rsidR="00F159D4" w:rsidRPr="002715BB" w14:paraId="4BDC96E8"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08CD7DEE" w14:textId="77777777" w:rsidR="00F159D4" w:rsidRPr="00CC1437" w:rsidRDefault="00F159D4" w:rsidP="00F159D4">
            <w:pPr>
              <w:spacing w:after="0"/>
              <w:rPr>
                <w:b/>
                <w:sz w:val="20"/>
                <w:szCs w:val="20"/>
              </w:rPr>
            </w:pPr>
            <w:r w:rsidRPr="00CC1437">
              <w:rPr>
                <w:b/>
                <w:sz w:val="20"/>
                <w:szCs w:val="20"/>
              </w:rPr>
              <w:t>XVII.</w:t>
            </w:r>
          </w:p>
        </w:tc>
        <w:tc>
          <w:tcPr>
            <w:tcW w:w="6357" w:type="dxa"/>
            <w:gridSpan w:val="2"/>
            <w:vAlign w:val="center"/>
            <w:hideMark/>
          </w:tcPr>
          <w:p w14:paraId="4E64B986" w14:textId="77777777" w:rsidR="00F159D4" w:rsidRPr="00CC1437" w:rsidRDefault="00F159D4" w:rsidP="00F159D4">
            <w:pPr>
              <w:spacing w:after="0"/>
              <w:jc w:val="both"/>
              <w:rPr>
                <w:b/>
                <w:sz w:val="20"/>
                <w:szCs w:val="20"/>
              </w:rPr>
            </w:pPr>
            <w:r w:rsidRPr="00CC1437">
              <w:rPr>
                <w:b/>
                <w:sz w:val="20"/>
                <w:szCs w:val="20"/>
              </w:rPr>
              <w:t>Operacja dotyczy budowy lub przebudowy dróg</w:t>
            </w:r>
          </w:p>
        </w:tc>
        <w:tc>
          <w:tcPr>
            <w:tcW w:w="207" w:type="dxa"/>
            <w:gridSpan w:val="2"/>
            <w:vAlign w:val="center"/>
            <w:hideMark/>
          </w:tcPr>
          <w:p w14:paraId="092E2E0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5984" behindDoc="0" locked="0" layoutInCell="1" allowOverlap="1" wp14:anchorId="7A6FD0B5" wp14:editId="2EA6B7E6">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7CE92"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" strokeweight="1.5pt"/>
                  </w:pict>
                </mc:Fallback>
              </mc:AlternateContent>
            </w:r>
            <w:r w:rsidRPr="00CC1437">
              <w:rPr>
                <w:sz w:val="20"/>
                <w:szCs w:val="20"/>
              </w:rPr>
              <w:t> </w:t>
            </w:r>
          </w:p>
        </w:tc>
        <w:tc>
          <w:tcPr>
            <w:tcW w:w="564" w:type="dxa"/>
            <w:vAlign w:val="center"/>
            <w:hideMark/>
          </w:tcPr>
          <w:p w14:paraId="4BA7E4E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30489FF"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02EB19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A5F98F0"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07B310A"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51151E3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2358FDB" w14:textId="77777777" w:rsidR="00F159D4" w:rsidRPr="00CC1437" w:rsidRDefault="00F159D4" w:rsidP="00F159D4">
            <w:pPr>
              <w:spacing w:after="0"/>
              <w:rPr>
                <w:sz w:val="20"/>
                <w:szCs w:val="20"/>
              </w:rPr>
            </w:pPr>
            <w:r w:rsidRPr="00CC1437">
              <w:rPr>
                <w:sz w:val="20"/>
                <w:szCs w:val="20"/>
              </w:rPr>
              <w:t> </w:t>
            </w:r>
          </w:p>
        </w:tc>
      </w:tr>
      <w:tr w:rsidR="00F159D4" w:rsidRPr="002715BB" w14:paraId="0C98265F"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68960DA8"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5F96DBE4"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397EAF5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C188912"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44F5ECA"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3F450C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5ECB197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309CAEC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5EA5CF1"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AFC5010" w14:textId="77777777" w:rsidR="00F159D4" w:rsidRPr="00CC1437" w:rsidRDefault="00F159D4" w:rsidP="00F159D4">
            <w:pPr>
              <w:spacing w:after="0"/>
              <w:rPr>
                <w:sz w:val="20"/>
                <w:szCs w:val="20"/>
              </w:rPr>
            </w:pPr>
            <w:r w:rsidRPr="00CC1437">
              <w:rPr>
                <w:sz w:val="20"/>
                <w:szCs w:val="20"/>
              </w:rPr>
              <w:t> </w:t>
            </w:r>
          </w:p>
        </w:tc>
      </w:tr>
      <w:tr w:rsidR="00F159D4" w:rsidRPr="002715BB" w14:paraId="3A9EB53F"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4404B299"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0344783E" w14:textId="77777777" w:rsidR="00F159D4" w:rsidRPr="00CC1437" w:rsidRDefault="00F159D4" w:rsidP="00F159D4">
            <w:pPr>
              <w:spacing w:after="0"/>
              <w:jc w:val="both"/>
              <w:rPr>
                <w:sz w:val="20"/>
                <w:szCs w:val="20"/>
              </w:rPr>
            </w:pPr>
            <w:r w:rsidRPr="00CC1437">
              <w:rPr>
                <w:sz w:val="20"/>
                <w:szCs w:val="20"/>
              </w:rPr>
              <w:t>Operacja dotyczy budowy lub przebudowy publicznych dróg gminnych lub powiatowych.</w:t>
            </w:r>
          </w:p>
        </w:tc>
        <w:tc>
          <w:tcPr>
            <w:tcW w:w="207" w:type="dxa"/>
            <w:gridSpan w:val="2"/>
            <w:vAlign w:val="center"/>
            <w:hideMark/>
          </w:tcPr>
          <w:p w14:paraId="74C5A222"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5CE9FAB9"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17446C3E"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36F9429E"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137D74C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EF6A84D"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2976" behindDoc="0" locked="0" layoutInCell="1" allowOverlap="1" wp14:anchorId="4CE9CE0B" wp14:editId="40924D85">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ECB6"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"/>
                  </w:pict>
                </mc:Fallback>
              </mc:AlternateContent>
            </w:r>
            <w:r w:rsidRPr="00CC1437">
              <w:rPr>
                <w:sz w:val="20"/>
                <w:szCs w:val="20"/>
              </w:rPr>
              <w:t> </w:t>
            </w:r>
          </w:p>
        </w:tc>
        <w:tc>
          <w:tcPr>
            <w:tcW w:w="557" w:type="dxa"/>
            <w:gridSpan w:val="2"/>
            <w:vAlign w:val="center"/>
            <w:hideMark/>
          </w:tcPr>
          <w:p w14:paraId="67A364E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02636823" w14:textId="77777777" w:rsidR="00F159D4" w:rsidRPr="00CC1437" w:rsidRDefault="00F159D4" w:rsidP="00F159D4">
            <w:pPr>
              <w:spacing w:after="0"/>
              <w:rPr>
                <w:sz w:val="20"/>
                <w:szCs w:val="20"/>
              </w:rPr>
            </w:pPr>
            <w:r w:rsidRPr="00CC1437">
              <w:rPr>
                <w:sz w:val="20"/>
                <w:szCs w:val="20"/>
              </w:rPr>
              <w:t> </w:t>
            </w:r>
          </w:p>
        </w:tc>
      </w:tr>
      <w:tr w:rsidR="00F159D4" w:rsidRPr="002715BB" w14:paraId="5BEC86F6"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759C0402"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7D52B490"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68E5F19F"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58733D9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80EF271"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077CD6A"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1F1038B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C5CC32F"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4000" behindDoc="0" locked="0" layoutInCell="1" allowOverlap="1" wp14:anchorId="47B4B2C5" wp14:editId="7A3B0608">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2069D"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"/>
                  </w:pict>
                </mc:Fallback>
              </mc:AlternateContent>
            </w:r>
            <w:r w:rsidRPr="00CC1437">
              <w:rPr>
                <w:sz w:val="20"/>
                <w:szCs w:val="20"/>
              </w:rPr>
              <w:t> </w:t>
            </w:r>
          </w:p>
        </w:tc>
        <w:tc>
          <w:tcPr>
            <w:tcW w:w="557" w:type="dxa"/>
            <w:gridSpan w:val="2"/>
            <w:vAlign w:val="center"/>
            <w:hideMark/>
          </w:tcPr>
          <w:p w14:paraId="1DB8C1D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3F0E776" w14:textId="77777777" w:rsidR="00F159D4" w:rsidRPr="00CC1437" w:rsidRDefault="00F159D4" w:rsidP="00F159D4">
            <w:pPr>
              <w:spacing w:after="0"/>
              <w:rPr>
                <w:sz w:val="20"/>
                <w:szCs w:val="20"/>
              </w:rPr>
            </w:pPr>
            <w:r w:rsidRPr="00CC1437">
              <w:rPr>
                <w:sz w:val="20"/>
                <w:szCs w:val="20"/>
              </w:rPr>
              <w:t> </w:t>
            </w:r>
          </w:p>
        </w:tc>
      </w:tr>
      <w:tr w:rsidR="00F159D4" w:rsidRPr="002715BB" w14:paraId="5A4B8E0D" w14:textId="77777777" w:rsidTr="000F4AE7">
        <w:trPr>
          <w:gridAfter w:val="3"/>
          <w:wAfter w:w="1754" w:type="dxa"/>
          <w:cantSplit/>
          <w:trHeight w:val="526"/>
        </w:trPr>
        <w:tc>
          <w:tcPr>
            <w:tcW w:w="708" w:type="dxa"/>
            <w:tcBorders>
              <w:top w:val="nil"/>
              <w:left w:val="single" w:sz="4" w:space="0" w:color="000000"/>
              <w:right w:val="nil"/>
            </w:tcBorders>
            <w:vAlign w:val="center"/>
            <w:hideMark/>
          </w:tcPr>
          <w:p w14:paraId="1C027731" w14:textId="77777777"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14:paraId="25A354E4" w14:textId="77777777" w:rsidR="00F159D4" w:rsidRPr="00CC1437" w:rsidRDefault="00F159D4" w:rsidP="00F159D4">
            <w:pPr>
              <w:spacing w:after="0"/>
              <w:jc w:val="both"/>
              <w:rPr>
                <w:sz w:val="20"/>
                <w:szCs w:val="20"/>
              </w:rPr>
            </w:pPr>
            <w:r w:rsidRPr="00CC1437">
              <w:rPr>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14:paraId="05FC6A40"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3F84CE4D"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64EB2A86"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2CCB4C9E"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0E471F7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98FF34C"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tcPr>
          <w:p w14:paraId="0275923D" w14:textId="77777777"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14:paraId="7377E9A7" w14:textId="77777777" w:rsidR="00F159D4" w:rsidRPr="00CC1437" w:rsidRDefault="00F159D4" w:rsidP="00F159D4">
            <w:pPr>
              <w:spacing w:after="0"/>
              <w:rPr>
                <w:sz w:val="20"/>
                <w:szCs w:val="20"/>
              </w:rPr>
            </w:pPr>
            <w:r w:rsidRPr="00CC1437">
              <w:rPr>
                <w:sz w:val="20"/>
                <w:szCs w:val="20"/>
              </w:rPr>
              <w:t> </w:t>
            </w:r>
          </w:p>
        </w:tc>
      </w:tr>
      <w:tr w:rsidR="00F159D4" w:rsidRPr="002715BB" w14:paraId="6FE46865" w14:textId="77777777" w:rsidTr="000F4AE7">
        <w:trPr>
          <w:gridAfter w:val="3"/>
          <w:wAfter w:w="1754" w:type="dxa"/>
          <w:cantSplit/>
          <w:trHeight w:val="466"/>
        </w:trPr>
        <w:tc>
          <w:tcPr>
            <w:tcW w:w="708" w:type="dxa"/>
            <w:tcBorders>
              <w:top w:val="nil"/>
              <w:left w:val="single" w:sz="4" w:space="0" w:color="000000"/>
            </w:tcBorders>
            <w:vAlign w:val="center"/>
            <w:hideMark/>
          </w:tcPr>
          <w:p w14:paraId="1F956629"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417CF9C7" w14:textId="77777777" w:rsidR="00F159D4" w:rsidRPr="00CC1437" w:rsidRDefault="00F159D4" w:rsidP="00F159D4">
            <w:pPr>
              <w:spacing w:after="0" w:line="240" w:lineRule="auto"/>
              <w:rPr>
                <w:sz w:val="20"/>
                <w:szCs w:val="20"/>
              </w:rPr>
            </w:pPr>
          </w:p>
        </w:tc>
        <w:tc>
          <w:tcPr>
            <w:tcW w:w="207" w:type="dxa"/>
            <w:gridSpan w:val="2"/>
            <w:vAlign w:val="center"/>
            <w:hideMark/>
          </w:tcPr>
          <w:p w14:paraId="72871AAF"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417B225"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C1A17F9"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70167FD3"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A32AFB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58C1F99"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1BA5372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C41B5B3" w14:textId="77777777" w:rsidR="00F159D4" w:rsidRPr="00CC1437" w:rsidRDefault="00F159D4" w:rsidP="00F159D4">
            <w:pPr>
              <w:spacing w:after="0"/>
              <w:rPr>
                <w:sz w:val="20"/>
                <w:szCs w:val="20"/>
              </w:rPr>
            </w:pPr>
            <w:r w:rsidRPr="00CC1437">
              <w:rPr>
                <w:sz w:val="20"/>
                <w:szCs w:val="20"/>
              </w:rPr>
              <w:t> </w:t>
            </w:r>
          </w:p>
        </w:tc>
      </w:tr>
      <w:tr w:rsidR="00F159D4" w:rsidRPr="002715BB" w14:paraId="1EEFA770" w14:textId="77777777" w:rsidTr="000F4AE7">
        <w:trPr>
          <w:gridAfter w:val="3"/>
          <w:wAfter w:w="1754" w:type="dxa"/>
          <w:cantSplit/>
          <w:trHeight w:val="60"/>
        </w:trPr>
        <w:tc>
          <w:tcPr>
            <w:tcW w:w="708" w:type="dxa"/>
            <w:tcBorders>
              <w:top w:val="nil"/>
              <w:left w:val="single" w:sz="4" w:space="0" w:color="000000"/>
              <w:bottom w:val="nil"/>
            </w:tcBorders>
            <w:vAlign w:val="center"/>
            <w:hideMark/>
          </w:tcPr>
          <w:p w14:paraId="2885D8C3"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31D9843C" w14:textId="77777777" w:rsidR="00F159D4" w:rsidRPr="00CC1437" w:rsidRDefault="00F159D4" w:rsidP="00F159D4">
            <w:pPr>
              <w:spacing w:after="0" w:line="240" w:lineRule="auto"/>
              <w:rPr>
                <w:sz w:val="20"/>
                <w:szCs w:val="20"/>
              </w:rPr>
            </w:pPr>
          </w:p>
        </w:tc>
        <w:tc>
          <w:tcPr>
            <w:tcW w:w="207" w:type="dxa"/>
            <w:gridSpan w:val="2"/>
            <w:vAlign w:val="center"/>
            <w:hideMark/>
          </w:tcPr>
          <w:p w14:paraId="00B2D202"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672F52E4"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D8BEF9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C723A7C"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53A725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0E41AF3B"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08EC1752"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644750B2" w14:textId="77777777" w:rsidR="00F159D4" w:rsidRPr="00CC1437" w:rsidRDefault="00F159D4" w:rsidP="00F159D4">
            <w:pPr>
              <w:spacing w:after="0"/>
              <w:rPr>
                <w:sz w:val="20"/>
                <w:szCs w:val="20"/>
              </w:rPr>
            </w:pPr>
            <w:r w:rsidRPr="00CC1437">
              <w:rPr>
                <w:sz w:val="20"/>
                <w:szCs w:val="20"/>
              </w:rPr>
              <w:t> </w:t>
            </w:r>
          </w:p>
        </w:tc>
      </w:tr>
      <w:tr w:rsidR="00F159D4" w:rsidRPr="002715BB" w14:paraId="6688467E"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6AF7474E" w14:textId="77777777" w:rsidR="00F159D4" w:rsidRPr="00CC1437" w:rsidRDefault="00F159D4" w:rsidP="00F159D4">
            <w:pPr>
              <w:spacing w:after="0"/>
              <w:rPr>
                <w:sz w:val="16"/>
                <w:szCs w:val="16"/>
              </w:rPr>
            </w:pPr>
            <w:r w:rsidRPr="00CC1437">
              <w:rPr>
                <w:sz w:val="20"/>
                <w:szCs w:val="20"/>
              </w:rPr>
              <w:t> </w:t>
            </w:r>
          </w:p>
        </w:tc>
        <w:tc>
          <w:tcPr>
            <w:tcW w:w="6357" w:type="dxa"/>
            <w:gridSpan w:val="2"/>
            <w:vAlign w:val="center"/>
            <w:hideMark/>
          </w:tcPr>
          <w:p w14:paraId="2B777073"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2021C206"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4A1D164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8EC812D"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04247DF5"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0700D4FB"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5F764C5"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EE1AD43"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72C0B90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9056" behindDoc="0" locked="0" layoutInCell="1" allowOverlap="1" wp14:anchorId="45635246" wp14:editId="0E581A87">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659F3"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" strokeweight="1.5pt"/>
                  </w:pict>
                </mc:Fallback>
              </mc:AlternateContent>
            </w:r>
            <w:r w:rsidRPr="00CC1437">
              <w:rPr>
                <w:sz w:val="20"/>
                <w:szCs w:val="20"/>
              </w:rPr>
              <w:t> </w:t>
            </w:r>
          </w:p>
        </w:tc>
      </w:tr>
      <w:tr w:rsidR="00F159D4" w:rsidRPr="002715BB" w14:paraId="6A228371"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15054C15" w14:textId="77777777" w:rsidR="00F159D4" w:rsidRPr="00CC1437" w:rsidRDefault="00F159D4" w:rsidP="00F159D4">
            <w:pPr>
              <w:spacing w:after="0"/>
              <w:rPr>
                <w:b/>
                <w:sz w:val="20"/>
                <w:szCs w:val="20"/>
              </w:rPr>
            </w:pPr>
            <w:r w:rsidRPr="00CC1437">
              <w:rPr>
                <w:b/>
                <w:sz w:val="20"/>
                <w:szCs w:val="20"/>
              </w:rPr>
              <w:t>XVIII.</w:t>
            </w:r>
          </w:p>
        </w:tc>
        <w:tc>
          <w:tcPr>
            <w:tcW w:w="6357" w:type="dxa"/>
            <w:gridSpan w:val="2"/>
            <w:vAlign w:val="center"/>
            <w:hideMark/>
          </w:tcPr>
          <w:p w14:paraId="07448239" w14:textId="77777777" w:rsidR="00F159D4" w:rsidRPr="00CC1437" w:rsidRDefault="00F159D4" w:rsidP="00F159D4">
            <w:pPr>
              <w:spacing w:after="0"/>
              <w:jc w:val="both"/>
              <w:rPr>
                <w:b/>
                <w:sz w:val="20"/>
                <w:szCs w:val="20"/>
              </w:rPr>
            </w:pPr>
          </w:p>
          <w:p w14:paraId="6A4467D9" w14:textId="77777777" w:rsidR="00F159D4" w:rsidRPr="00CC1437" w:rsidRDefault="00F159D4" w:rsidP="00F159D4">
            <w:pPr>
              <w:spacing w:after="0"/>
              <w:jc w:val="both"/>
              <w:rPr>
                <w:b/>
                <w:sz w:val="20"/>
                <w:szCs w:val="20"/>
              </w:rPr>
            </w:pPr>
            <w:r w:rsidRPr="00CC1437">
              <w:rPr>
                <w:b/>
                <w:sz w:val="20"/>
                <w:szCs w:val="20"/>
              </w:rPr>
              <w:t>Operacja dotyczy  promowania obszaru objętego LSR, w tym produktów lub usług lokalnych</w:t>
            </w:r>
          </w:p>
        </w:tc>
        <w:tc>
          <w:tcPr>
            <w:tcW w:w="207" w:type="dxa"/>
            <w:gridSpan w:val="2"/>
            <w:vAlign w:val="center"/>
            <w:hideMark/>
          </w:tcPr>
          <w:p w14:paraId="5D50D0F0"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06C709E"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8032" behindDoc="0" locked="0" layoutInCell="1" allowOverlap="1" wp14:anchorId="64FE7160" wp14:editId="105062E5">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AC8F"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" strokeweight="1.5pt"/>
                  </w:pict>
                </mc:Fallback>
              </mc:AlternateContent>
            </w:r>
            <w:r w:rsidRPr="00CC1437">
              <w:rPr>
                <w:sz w:val="20"/>
                <w:szCs w:val="20"/>
              </w:rPr>
              <w:t> </w:t>
            </w:r>
          </w:p>
        </w:tc>
        <w:tc>
          <w:tcPr>
            <w:tcW w:w="207" w:type="dxa"/>
            <w:vAlign w:val="center"/>
            <w:hideMark/>
          </w:tcPr>
          <w:p w14:paraId="5B290050"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4EFDEFA1"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7EDECE5F"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4A01F6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DE0924C"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B594115" w14:textId="77777777" w:rsidR="00F159D4" w:rsidRPr="00CC1437" w:rsidRDefault="00F159D4" w:rsidP="00F159D4">
            <w:pPr>
              <w:spacing w:after="0"/>
              <w:rPr>
                <w:sz w:val="20"/>
                <w:szCs w:val="20"/>
              </w:rPr>
            </w:pPr>
            <w:r w:rsidRPr="00CC1437">
              <w:rPr>
                <w:sz w:val="20"/>
                <w:szCs w:val="20"/>
              </w:rPr>
              <w:t> </w:t>
            </w:r>
          </w:p>
        </w:tc>
      </w:tr>
      <w:tr w:rsidR="00F159D4" w:rsidRPr="002715BB" w14:paraId="46CC9A93"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49196476"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6E2FD79C" w14:textId="77777777"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14:paraId="3C6F6638"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18B15793"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6796516"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5A27F028"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49350F57"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39A4A29"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6832" behindDoc="0" locked="0" layoutInCell="1" allowOverlap="1" wp14:anchorId="76EE97B2" wp14:editId="3A3E83D2">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2845"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"/>
                  </w:pict>
                </mc:Fallback>
              </mc:AlternateContent>
            </w:r>
            <w:r w:rsidRPr="00CC1437">
              <w:rPr>
                <w:sz w:val="20"/>
                <w:szCs w:val="20"/>
              </w:rPr>
              <w:t> </w:t>
            </w:r>
          </w:p>
        </w:tc>
        <w:tc>
          <w:tcPr>
            <w:tcW w:w="557" w:type="dxa"/>
            <w:gridSpan w:val="2"/>
            <w:vAlign w:val="center"/>
            <w:hideMark/>
          </w:tcPr>
          <w:p w14:paraId="211BBA4C"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3FC6C050" w14:textId="77777777" w:rsidR="00F159D4" w:rsidRPr="00CC1437" w:rsidRDefault="00F159D4" w:rsidP="00F159D4">
            <w:pPr>
              <w:spacing w:after="0"/>
              <w:rPr>
                <w:sz w:val="20"/>
                <w:szCs w:val="20"/>
              </w:rPr>
            </w:pPr>
            <w:r w:rsidRPr="00CC1437">
              <w:rPr>
                <w:sz w:val="20"/>
                <w:szCs w:val="20"/>
              </w:rPr>
              <w:t> </w:t>
            </w:r>
          </w:p>
        </w:tc>
      </w:tr>
      <w:tr w:rsidR="00F159D4" w:rsidRPr="002715BB" w14:paraId="263E6B31"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3252C741"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2CB2D7E4" w14:textId="77777777" w:rsidR="00F159D4" w:rsidRPr="00CC1437" w:rsidRDefault="00F159D4" w:rsidP="00F159D4">
            <w:pPr>
              <w:spacing w:after="0"/>
              <w:jc w:val="both"/>
              <w:rPr>
                <w:sz w:val="20"/>
                <w:szCs w:val="20"/>
              </w:rPr>
            </w:pPr>
            <w:r w:rsidRPr="00CC1437">
              <w:rPr>
                <w:sz w:val="20"/>
                <w:szCs w:val="20"/>
              </w:rPr>
              <w:t>Operacja nie służy indywidualnej promocji produktów lub usług lokalnych.</w:t>
            </w:r>
          </w:p>
        </w:tc>
        <w:tc>
          <w:tcPr>
            <w:tcW w:w="207" w:type="dxa"/>
            <w:gridSpan w:val="2"/>
            <w:vAlign w:val="center"/>
            <w:hideMark/>
          </w:tcPr>
          <w:p w14:paraId="6411000C"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7B3BAB5D"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3B2A1B47"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59653C7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1BCCD07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1B65F9B0"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32289EF8"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5B675540" w14:textId="77777777" w:rsidR="00F159D4" w:rsidRPr="00CC1437" w:rsidRDefault="00F159D4" w:rsidP="00F159D4">
            <w:pPr>
              <w:spacing w:after="0"/>
              <w:rPr>
                <w:sz w:val="20"/>
                <w:szCs w:val="20"/>
              </w:rPr>
            </w:pPr>
            <w:r w:rsidRPr="00CC1437">
              <w:rPr>
                <w:sz w:val="20"/>
                <w:szCs w:val="20"/>
              </w:rPr>
              <w:t> </w:t>
            </w:r>
          </w:p>
        </w:tc>
      </w:tr>
      <w:tr w:rsidR="00F159D4" w:rsidRPr="002715BB" w14:paraId="05621EF7" w14:textId="77777777" w:rsidTr="000F4AE7">
        <w:trPr>
          <w:gridAfter w:val="3"/>
          <w:wAfter w:w="1754" w:type="dxa"/>
          <w:cantSplit/>
          <w:trHeight w:val="60"/>
        </w:trPr>
        <w:tc>
          <w:tcPr>
            <w:tcW w:w="708" w:type="dxa"/>
            <w:tcBorders>
              <w:top w:val="nil"/>
              <w:left w:val="single" w:sz="4" w:space="0" w:color="000000"/>
              <w:bottom w:val="nil"/>
              <w:right w:val="nil"/>
            </w:tcBorders>
            <w:vAlign w:val="center"/>
            <w:hideMark/>
          </w:tcPr>
          <w:p w14:paraId="43A302B4"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5FAB8D4E"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5358C1FA"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F166918"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69CA65F4"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14B6303D"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2C654B89"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450F8329"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7F27A52A"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2EF84454" w14:textId="77777777" w:rsidR="00F159D4" w:rsidRPr="00CC1437" w:rsidRDefault="00F159D4" w:rsidP="00F159D4">
            <w:pPr>
              <w:spacing w:after="0"/>
              <w:rPr>
                <w:sz w:val="20"/>
                <w:szCs w:val="20"/>
              </w:rPr>
            </w:pPr>
            <w:r w:rsidRPr="00CC1437">
              <w:rPr>
                <w:sz w:val="20"/>
                <w:szCs w:val="20"/>
              </w:rPr>
              <w:t> </w:t>
            </w:r>
          </w:p>
        </w:tc>
      </w:tr>
      <w:tr w:rsidR="00F159D4" w:rsidRPr="002715BB" w14:paraId="5323E6AF" w14:textId="77777777" w:rsidTr="000F4AE7">
        <w:trPr>
          <w:gridAfter w:val="3"/>
          <w:wAfter w:w="1754" w:type="dxa"/>
          <w:cantSplit/>
          <w:trHeight w:val="541"/>
        </w:trPr>
        <w:tc>
          <w:tcPr>
            <w:tcW w:w="708" w:type="dxa"/>
            <w:tcBorders>
              <w:top w:val="nil"/>
              <w:left w:val="single" w:sz="4" w:space="0" w:color="000000"/>
              <w:right w:val="nil"/>
            </w:tcBorders>
            <w:vAlign w:val="center"/>
            <w:hideMark/>
          </w:tcPr>
          <w:p w14:paraId="204A920B" w14:textId="77777777"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14:paraId="67D17F31" w14:textId="77777777" w:rsidR="00F159D4" w:rsidRPr="00CC1437" w:rsidRDefault="00F159D4" w:rsidP="00F159D4">
            <w:pPr>
              <w:spacing w:after="0"/>
              <w:jc w:val="both"/>
              <w:rPr>
                <w:sz w:val="20"/>
                <w:szCs w:val="20"/>
              </w:rPr>
            </w:pPr>
            <w:r w:rsidRPr="00CC1437">
              <w:rPr>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14:paraId="6B097AC7" w14:textId="77777777"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14:paraId="65B8076C"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14:paraId="6001A00F" w14:textId="77777777"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14:paraId="396659E2"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14:paraId="2693054D"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3F1869"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5024" behindDoc="0" locked="0" layoutInCell="1" allowOverlap="1" wp14:anchorId="0B53E862" wp14:editId="2D06A9F4">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83216"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"/>
                  </w:pict>
                </mc:Fallback>
              </mc:AlternateContent>
            </w:r>
            <w:r w:rsidRPr="00CC1437">
              <w:rPr>
                <w:sz w:val="20"/>
                <w:szCs w:val="20"/>
              </w:rPr>
              <w:t> </w:t>
            </w:r>
          </w:p>
        </w:tc>
        <w:tc>
          <w:tcPr>
            <w:tcW w:w="557" w:type="dxa"/>
            <w:gridSpan w:val="2"/>
            <w:vAlign w:val="center"/>
            <w:hideMark/>
          </w:tcPr>
          <w:p w14:paraId="1C987240"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F63CFB4" w14:textId="77777777" w:rsidR="00F159D4" w:rsidRPr="00CC1437" w:rsidRDefault="00F159D4" w:rsidP="00F159D4">
            <w:pPr>
              <w:spacing w:after="0"/>
              <w:rPr>
                <w:sz w:val="20"/>
                <w:szCs w:val="20"/>
              </w:rPr>
            </w:pPr>
            <w:r w:rsidRPr="00CC1437">
              <w:rPr>
                <w:sz w:val="20"/>
                <w:szCs w:val="20"/>
              </w:rPr>
              <w:t> </w:t>
            </w:r>
          </w:p>
        </w:tc>
      </w:tr>
      <w:tr w:rsidR="00F159D4" w:rsidRPr="002715BB" w14:paraId="0E687050" w14:textId="77777777" w:rsidTr="000F4AE7">
        <w:trPr>
          <w:gridAfter w:val="3"/>
          <w:wAfter w:w="1754" w:type="dxa"/>
          <w:cantSplit/>
          <w:trHeight w:val="616"/>
        </w:trPr>
        <w:tc>
          <w:tcPr>
            <w:tcW w:w="708" w:type="dxa"/>
            <w:tcBorders>
              <w:top w:val="nil"/>
              <w:left w:val="single" w:sz="4" w:space="0" w:color="000000"/>
              <w:bottom w:val="nil"/>
            </w:tcBorders>
            <w:vAlign w:val="center"/>
            <w:hideMark/>
          </w:tcPr>
          <w:p w14:paraId="2355AD8E" w14:textId="77777777"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14:paraId="28EFDC3B" w14:textId="77777777" w:rsidR="00F159D4" w:rsidRPr="00CC1437" w:rsidRDefault="00F159D4" w:rsidP="00F159D4">
            <w:pPr>
              <w:spacing w:after="0" w:line="240" w:lineRule="auto"/>
              <w:rPr>
                <w:sz w:val="20"/>
                <w:szCs w:val="20"/>
              </w:rPr>
            </w:pPr>
          </w:p>
        </w:tc>
        <w:tc>
          <w:tcPr>
            <w:tcW w:w="207" w:type="dxa"/>
            <w:gridSpan w:val="2"/>
            <w:vAlign w:val="center"/>
            <w:hideMark/>
          </w:tcPr>
          <w:p w14:paraId="14E08D64"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059CF386"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71370603" w14:textId="77777777" w:rsidR="00F159D4" w:rsidRPr="00CC1437" w:rsidRDefault="00F159D4" w:rsidP="00F159D4">
            <w:pPr>
              <w:spacing w:after="0"/>
              <w:rPr>
                <w:sz w:val="20"/>
                <w:szCs w:val="20"/>
              </w:rPr>
            </w:pPr>
            <w:r w:rsidRPr="00CC1437">
              <w:rPr>
                <w:sz w:val="20"/>
                <w:szCs w:val="20"/>
              </w:rPr>
              <w:t> </w:t>
            </w:r>
          </w:p>
        </w:tc>
        <w:tc>
          <w:tcPr>
            <w:tcW w:w="583" w:type="dxa"/>
            <w:vAlign w:val="center"/>
            <w:hideMark/>
          </w:tcPr>
          <w:p w14:paraId="66EE92FB" w14:textId="77777777" w:rsidR="00F159D4" w:rsidRPr="00CC1437" w:rsidRDefault="00F159D4" w:rsidP="00F159D4">
            <w:pPr>
              <w:spacing w:after="0"/>
              <w:rPr>
                <w:sz w:val="20"/>
                <w:szCs w:val="20"/>
              </w:rPr>
            </w:pPr>
            <w:r w:rsidRPr="00CC1437">
              <w:rPr>
                <w:sz w:val="20"/>
                <w:szCs w:val="20"/>
              </w:rPr>
              <w:t> </w:t>
            </w:r>
          </w:p>
        </w:tc>
        <w:tc>
          <w:tcPr>
            <w:tcW w:w="242" w:type="dxa"/>
            <w:vAlign w:val="center"/>
            <w:hideMark/>
          </w:tcPr>
          <w:p w14:paraId="6989849E" w14:textId="77777777" w:rsidR="00F159D4" w:rsidRPr="00CC1437" w:rsidRDefault="00F159D4" w:rsidP="00F159D4">
            <w:pPr>
              <w:spacing w:after="0"/>
              <w:rPr>
                <w:sz w:val="20"/>
                <w:szCs w:val="20"/>
              </w:rPr>
            </w:pPr>
            <w:r w:rsidRPr="00CC1437">
              <w:rPr>
                <w:sz w:val="20"/>
                <w:szCs w:val="20"/>
              </w:rPr>
              <w:t> </w:t>
            </w:r>
          </w:p>
        </w:tc>
        <w:tc>
          <w:tcPr>
            <w:tcW w:w="207" w:type="dxa"/>
            <w:vAlign w:val="center"/>
            <w:hideMark/>
          </w:tcPr>
          <w:p w14:paraId="5BB18EA4" w14:textId="77777777"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14:paraId="45BA2356"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14:paraId="10EA7A74" w14:textId="77777777" w:rsidR="00F159D4" w:rsidRPr="00CC1437" w:rsidRDefault="00F159D4" w:rsidP="00F159D4">
            <w:pPr>
              <w:spacing w:after="0"/>
              <w:rPr>
                <w:sz w:val="20"/>
                <w:szCs w:val="20"/>
              </w:rPr>
            </w:pPr>
            <w:r w:rsidRPr="00CC1437">
              <w:rPr>
                <w:sz w:val="20"/>
                <w:szCs w:val="20"/>
              </w:rPr>
              <w:t> </w:t>
            </w:r>
          </w:p>
        </w:tc>
      </w:tr>
      <w:tr w:rsidR="00F159D4" w:rsidRPr="002715BB" w14:paraId="2585830D" w14:textId="77777777"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14:paraId="57A95B11" w14:textId="77777777" w:rsidR="00F159D4" w:rsidRPr="00CC1437" w:rsidRDefault="00F159D4" w:rsidP="00F159D4">
            <w:pPr>
              <w:spacing w:after="0"/>
              <w:rPr>
                <w:sz w:val="20"/>
                <w:szCs w:val="20"/>
              </w:rPr>
            </w:pPr>
            <w:r w:rsidRPr="00CC1437">
              <w:rPr>
                <w:sz w:val="20"/>
                <w:szCs w:val="20"/>
              </w:rPr>
              <w:t> </w:t>
            </w:r>
          </w:p>
        </w:tc>
        <w:tc>
          <w:tcPr>
            <w:tcW w:w="6357" w:type="dxa"/>
            <w:gridSpan w:val="2"/>
            <w:tcBorders>
              <w:top w:val="nil"/>
              <w:left w:val="nil"/>
              <w:bottom w:val="single" w:sz="4" w:space="0" w:color="000000"/>
              <w:right w:val="nil"/>
            </w:tcBorders>
            <w:vAlign w:val="center"/>
            <w:hideMark/>
          </w:tcPr>
          <w:p w14:paraId="17178940" w14:textId="77777777" w:rsidR="00F159D4" w:rsidRPr="00CC1437" w:rsidRDefault="00F159D4" w:rsidP="00F159D4">
            <w:pPr>
              <w:spacing w:after="0"/>
              <w:rPr>
                <w:sz w:val="20"/>
                <w:szCs w:val="20"/>
              </w:rPr>
            </w:pPr>
            <w:r w:rsidRPr="00CC1437">
              <w:rPr>
                <w:sz w:val="20"/>
                <w:szCs w:val="20"/>
              </w:rPr>
              <w:t> </w:t>
            </w:r>
          </w:p>
        </w:tc>
        <w:tc>
          <w:tcPr>
            <w:tcW w:w="207" w:type="dxa"/>
            <w:gridSpan w:val="2"/>
            <w:tcBorders>
              <w:top w:val="nil"/>
              <w:left w:val="nil"/>
              <w:bottom w:val="single" w:sz="4" w:space="0" w:color="000000"/>
              <w:right w:val="nil"/>
            </w:tcBorders>
            <w:vAlign w:val="center"/>
            <w:hideMark/>
          </w:tcPr>
          <w:p w14:paraId="7CF90934" w14:textId="77777777" w:rsidR="00F159D4" w:rsidRPr="00CC1437" w:rsidRDefault="00F159D4" w:rsidP="00F159D4">
            <w:pPr>
              <w:spacing w:after="0"/>
              <w:rPr>
                <w:sz w:val="20"/>
                <w:szCs w:val="20"/>
              </w:rPr>
            </w:pPr>
            <w:r w:rsidRPr="00CC1437">
              <w:rPr>
                <w:sz w:val="20"/>
                <w:szCs w:val="20"/>
              </w:rPr>
              <w:t> </w:t>
            </w:r>
          </w:p>
        </w:tc>
        <w:tc>
          <w:tcPr>
            <w:tcW w:w="564" w:type="dxa"/>
            <w:tcBorders>
              <w:top w:val="nil"/>
              <w:left w:val="nil"/>
              <w:bottom w:val="single" w:sz="4" w:space="0" w:color="000000"/>
              <w:right w:val="nil"/>
            </w:tcBorders>
            <w:vAlign w:val="center"/>
            <w:hideMark/>
          </w:tcPr>
          <w:p w14:paraId="78E30F7E"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14:paraId="39D63B80" w14:textId="77777777" w:rsidR="00F159D4" w:rsidRPr="00CC1437" w:rsidRDefault="00F159D4" w:rsidP="00F159D4">
            <w:pPr>
              <w:spacing w:after="0"/>
              <w:rPr>
                <w:sz w:val="20"/>
                <w:szCs w:val="20"/>
              </w:rPr>
            </w:pPr>
            <w:r w:rsidRPr="00CC1437">
              <w:rPr>
                <w:sz w:val="20"/>
                <w:szCs w:val="20"/>
              </w:rPr>
              <w:t> </w:t>
            </w:r>
          </w:p>
        </w:tc>
        <w:tc>
          <w:tcPr>
            <w:tcW w:w="583" w:type="dxa"/>
            <w:tcBorders>
              <w:top w:val="nil"/>
              <w:left w:val="nil"/>
              <w:bottom w:val="single" w:sz="4" w:space="0" w:color="000000"/>
              <w:right w:val="nil"/>
            </w:tcBorders>
            <w:vAlign w:val="center"/>
            <w:hideMark/>
          </w:tcPr>
          <w:p w14:paraId="6AB57889" w14:textId="77777777"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single" w:sz="4" w:space="0" w:color="000000"/>
              <w:right w:val="nil"/>
            </w:tcBorders>
            <w:vAlign w:val="center"/>
            <w:hideMark/>
          </w:tcPr>
          <w:p w14:paraId="4EDE1435" w14:textId="77777777"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14:paraId="38BA196F" w14:textId="77777777" w:rsidR="00F159D4" w:rsidRPr="00CC1437" w:rsidRDefault="00F159D4" w:rsidP="00F159D4">
            <w:pPr>
              <w:spacing w:after="0"/>
              <w:rPr>
                <w:sz w:val="20"/>
                <w:szCs w:val="20"/>
              </w:rPr>
            </w:pPr>
            <w:r w:rsidRPr="00CC1437">
              <w:rPr>
                <w:sz w:val="20"/>
                <w:szCs w:val="20"/>
              </w:rPr>
              <w:t> </w:t>
            </w:r>
          </w:p>
        </w:tc>
        <w:tc>
          <w:tcPr>
            <w:tcW w:w="557" w:type="dxa"/>
            <w:gridSpan w:val="2"/>
            <w:tcBorders>
              <w:top w:val="nil"/>
              <w:left w:val="nil"/>
              <w:bottom w:val="single" w:sz="4" w:space="0" w:color="000000"/>
              <w:right w:val="nil"/>
            </w:tcBorders>
            <w:vAlign w:val="center"/>
            <w:hideMark/>
          </w:tcPr>
          <w:p w14:paraId="566E8B8B" w14:textId="77777777"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single" w:sz="4" w:space="0" w:color="000000"/>
              <w:right w:val="single" w:sz="4" w:space="0" w:color="000000"/>
            </w:tcBorders>
            <w:vAlign w:val="center"/>
            <w:hideMark/>
          </w:tcPr>
          <w:p w14:paraId="69EC33A0" w14:textId="77777777" w:rsidR="00F159D4" w:rsidRPr="00CC1437" w:rsidRDefault="00F159D4" w:rsidP="00F159D4">
            <w:pPr>
              <w:spacing w:after="0"/>
              <w:rPr>
                <w:sz w:val="20"/>
                <w:szCs w:val="20"/>
              </w:rPr>
            </w:pPr>
            <w:r w:rsidRPr="00CC1437">
              <w:rPr>
                <w:sz w:val="20"/>
                <w:szCs w:val="20"/>
              </w:rPr>
              <w:t> </w:t>
            </w:r>
          </w:p>
        </w:tc>
      </w:tr>
      <w:tr w:rsidR="00F159D4" w:rsidRPr="002715BB" w14:paraId="464F09C3" w14:textId="77777777"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14:paraId="0E016237" w14:textId="77777777" w:rsidR="00F159D4" w:rsidRPr="00CC1437" w:rsidRDefault="00F159D4" w:rsidP="00F159D4">
            <w:pPr>
              <w:spacing w:after="0"/>
              <w:rPr>
                <w:sz w:val="20"/>
                <w:szCs w:val="20"/>
              </w:rPr>
            </w:pPr>
            <w:r w:rsidRPr="00CC1437">
              <w:rPr>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14:paraId="66219F4F" w14:textId="77777777" w:rsidR="00F159D4" w:rsidRPr="00CC1437" w:rsidRDefault="00F159D4" w:rsidP="00F159D4">
            <w:pPr>
              <w:spacing w:after="0"/>
              <w:jc w:val="center"/>
              <w:rPr>
                <w:b/>
                <w:sz w:val="20"/>
                <w:szCs w:val="20"/>
                <w:vertAlign w:val="superscript"/>
              </w:rPr>
            </w:pPr>
            <w:r w:rsidRPr="00CC1437">
              <w:rPr>
                <w:b/>
                <w:sz w:val="20"/>
                <w:szCs w:val="20"/>
              </w:rPr>
              <w:t>XIX. WYNIK WERYFIKACJI ZGODNOŚCI OPERACJI Z PROGRAMEM ROZWOJU OBSZARÓW WIEJSKICH NA LATA 2014 -2020</w:t>
            </w:r>
          </w:p>
          <w:p w14:paraId="32E996E8" w14:textId="77777777" w:rsidR="00F159D4" w:rsidRPr="00CC1437" w:rsidRDefault="00F159D4" w:rsidP="00F159D4">
            <w:pPr>
              <w:spacing w:after="0"/>
              <w:rPr>
                <w:sz w:val="20"/>
                <w:szCs w:val="20"/>
              </w:rPr>
            </w:pPr>
          </w:p>
        </w:tc>
      </w:tr>
      <w:tr w:rsidR="00F159D4" w:rsidRPr="002715BB" w14:paraId="2C4ADE16"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6136629E" w14:textId="77777777"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auto"/>
            </w:tcBorders>
            <w:vAlign w:val="center"/>
            <w:hideMark/>
          </w:tcPr>
          <w:p w14:paraId="7E722CFF" w14:textId="77777777"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auto"/>
            </w:tcBorders>
            <w:vAlign w:val="center"/>
            <w:hideMark/>
          </w:tcPr>
          <w:p w14:paraId="7D353E86" w14:textId="77777777" w:rsidR="00F159D4" w:rsidRPr="00CC1437" w:rsidRDefault="00F159D4" w:rsidP="00F159D4">
            <w:pPr>
              <w:spacing w:after="0"/>
              <w:rPr>
                <w:sz w:val="20"/>
                <w:szCs w:val="20"/>
              </w:rPr>
            </w:pPr>
          </w:p>
        </w:tc>
        <w:tc>
          <w:tcPr>
            <w:tcW w:w="564" w:type="dxa"/>
            <w:tcBorders>
              <w:top w:val="single" w:sz="4" w:space="0" w:color="auto"/>
            </w:tcBorders>
            <w:vAlign w:val="center"/>
          </w:tcPr>
          <w:p w14:paraId="7EAC9FAD" w14:textId="77777777" w:rsidR="00F159D4" w:rsidRPr="00CC1437" w:rsidRDefault="00F159D4" w:rsidP="00F159D4">
            <w:pPr>
              <w:spacing w:after="0"/>
              <w:rPr>
                <w:sz w:val="20"/>
                <w:szCs w:val="20"/>
              </w:rPr>
            </w:pPr>
          </w:p>
        </w:tc>
        <w:tc>
          <w:tcPr>
            <w:tcW w:w="207" w:type="dxa"/>
            <w:tcBorders>
              <w:top w:val="single" w:sz="4" w:space="0" w:color="auto"/>
            </w:tcBorders>
            <w:vAlign w:val="center"/>
          </w:tcPr>
          <w:p w14:paraId="3F769992" w14:textId="77777777" w:rsidR="00F159D4" w:rsidRPr="00CC1437" w:rsidRDefault="00F159D4" w:rsidP="00F159D4">
            <w:pPr>
              <w:spacing w:after="0"/>
              <w:rPr>
                <w:sz w:val="20"/>
                <w:szCs w:val="20"/>
              </w:rPr>
            </w:pPr>
          </w:p>
        </w:tc>
        <w:tc>
          <w:tcPr>
            <w:tcW w:w="583" w:type="dxa"/>
            <w:tcBorders>
              <w:top w:val="single" w:sz="4" w:space="0" w:color="auto"/>
            </w:tcBorders>
            <w:vAlign w:val="center"/>
            <w:hideMark/>
          </w:tcPr>
          <w:p w14:paraId="43EE5B44" w14:textId="77777777" w:rsidR="00F159D4" w:rsidRPr="00CC1437" w:rsidRDefault="00F159D4" w:rsidP="00F159D4">
            <w:pPr>
              <w:spacing w:after="0"/>
              <w:rPr>
                <w:sz w:val="20"/>
                <w:szCs w:val="20"/>
              </w:rPr>
            </w:pPr>
          </w:p>
        </w:tc>
        <w:tc>
          <w:tcPr>
            <w:tcW w:w="242" w:type="dxa"/>
            <w:tcBorders>
              <w:top w:val="single" w:sz="4" w:space="0" w:color="auto"/>
            </w:tcBorders>
            <w:vAlign w:val="center"/>
          </w:tcPr>
          <w:p w14:paraId="2A3028C1" w14:textId="77777777" w:rsidR="00F159D4" w:rsidRPr="00CC1437" w:rsidRDefault="00F159D4" w:rsidP="00F159D4">
            <w:pPr>
              <w:spacing w:after="0"/>
              <w:rPr>
                <w:sz w:val="20"/>
                <w:szCs w:val="20"/>
              </w:rPr>
            </w:pPr>
          </w:p>
        </w:tc>
        <w:tc>
          <w:tcPr>
            <w:tcW w:w="207" w:type="dxa"/>
            <w:tcBorders>
              <w:top w:val="single" w:sz="4" w:space="0" w:color="auto"/>
            </w:tcBorders>
            <w:vAlign w:val="center"/>
            <w:hideMark/>
          </w:tcPr>
          <w:p w14:paraId="149840EB" w14:textId="77777777" w:rsidR="00F159D4" w:rsidRPr="00CC1437" w:rsidRDefault="00F159D4" w:rsidP="00F159D4">
            <w:pPr>
              <w:spacing w:after="0"/>
              <w:rPr>
                <w:sz w:val="20"/>
                <w:szCs w:val="20"/>
              </w:rPr>
            </w:pPr>
          </w:p>
        </w:tc>
        <w:tc>
          <w:tcPr>
            <w:tcW w:w="520" w:type="dxa"/>
            <w:tcBorders>
              <w:top w:val="single" w:sz="4" w:space="0" w:color="auto"/>
            </w:tcBorders>
            <w:vAlign w:val="center"/>
          </w:tcPr>
          <w:p w14:paraId="2FFF31D1" w14:textId="77777777" w:rsidR="00F159D4" w:rsidRPr="00CC1437" w:rsidRDefault="00F159D4" w:rsidP="00F159D4">
            <w:pPr>
              <w:spacing w:after="0"/>
              <w:rPr>
                <w:sz w:val="20"/>
                <w:szCs w:val="20"/>
              </w:rPr>
            </w:pPr>
          </w:p>
        </w:tc>
        <w:tc>
          <w:tcPr>
            <w:tcW w:w="1454" w:type="dxa"/>
            <w:gridSpan w:val="2"/>
            <w:tcBorders>
              <w:top w:val="single" w:sz="4" w:space="0" w:color="auto"/>
              <w:left w:val="nil"/>
              <w:bottom w:val="nil"/>
              <w:right w:val="single" w:sz="4" w:space="0" w:color="000000"/>
            </w:tcBorders>
            <w:vAlign w:val="center"/>
            <w:hideMark/>
          </w:tcPr>
          <w:p w14:paraId="6C26EC79" w14:textId="77777777" w:rsidR="00F159D4" w:rsidRPr="00CC1437" w:rsidRDefault="00F159D4" w:rsidP="00F159D4">
            <w:pPr>
              <w:spacing w:after="0"/>
              <w:rPr>
                <w:sz w:val="20"/>
                <w:szCs w:val="20"/>
              </w:rPr>
            </w:pPr>
            <w:r w:rsidRPr="00CC1437">
              <w:rPr>
                <w:sz w:val="20"/>
                <w:szCs w:val="20"/>
              </w:rPr>
              <w:t> </w:t>
            </w:r>
          </w:p>
        </w:tc>
      </w:tr>
      <w:tr w:rsidR="00F159D4" w:rsidRPr="002715BB" w14:paraId="42B7D0E0" w14:textId="77777777" w:rsidTr="000F4AE7">
        <w:trPr>
          <w:gridAfter w:val="3"/>
          <w:wAfter w:w="1754" w:type="dxa"/>
          <w:cantSplit/>
          <w:trHeight w:val="526"/>
        </w:trPr>
        <w:tc>
          <w:tcPr>
            <w:tcW w:w="708" w:type="dxa"/>
            <w:tcBorders>
              <w:top w:val="nil"/>
              <w:left w:val="single" w:sz="4" w:space="0" w:color="000000"/>
              <w:bottom w:val="nil"/>
              <w:right w:val="nil"/>
            </w:tcBorders>
            <w:vAlign w:val="center"/>
            <w:hideMark/>
          </w:tcPr>
          <w:p w14:paraId="4F36BCD8" w14:textId="77777777" w:rsidR="00F159D4" w:rsidRPr="00CC1437" w:rsidRDefault="00F159D4" w:rsidP="00F159D4">
            <w:pPr>
              <w:spacing w:after="0"/>
              <w:rPr>
                <w:sz w:val="20"/>
                <w:szCs w:val="20"/>
              </w:rPr>
            </w:pPr>
            <w:r w:rsidRPr="00CC1437">
              <w:rPr>
                <w:sz w:val="20"/>
                <w:szCs w:val="20"/>
              </w:rPr>
              <w:t>I</w:t>
            </w:r>
          </w:p>
        </w:tc>
        <w:tc>
          <w:tcPr>
            <w:tcW w:w="6357" w:type="dxa"/>
            <w:gridSpan w:val="2"/>
            <w:vAlign w:val="center"/>
            <w:hideMark/>
          </w:tcPr>
          <w:p w14:paraId="01F795EC" w14:textId="77777777" w:rsidR="00F159D4" w:rsidRPr="00CC1437" w:rsidRDefault="00F159D4" w:rsidP="00F159D4">
            <w:pPr>
              <w:spacing w:after="0"/>
              <w:jc w:val="both"/>
              <w:rPr>
                <w:sz w:val="20"/>
                <w:szCs w:val="20"/>
                <w:vertAlign w:val="superscript"/>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tcPr>
          <w:p w14:paraId="123F1DFC" w14:textId="77777777" w:rsidR="00F159D4" w:rsidRPr="00CC1437" w:rsidRDefault="00F159D4" w:rsidP="00F159D4">
            <w:pPr>
              <w:spacing w:after="0"/>
              <w:rPr>
                <w:sz w:val="20"/>
                <w:szCs w:val="20"/>
              </w:rPr>
            </w:pPr>
          </w:p>
        </w:tc>
        <w:tc>
          <w:tcPr>
            <w:tcW w:w="564" w:type="dxa"/>
            <w:vAlign w:val="center"/>
            <w:hideMark/>
          </w:tcPr>
          <w:p w14:paraId="1A6DF636" w14:textId="77777777" w:rsidR="00F159D4" w:rsidRPr="00CC1437" w:rsidRDefault="00F159D4" w:rsidP="00F159D4">
            <w:pPr>
              <w:spacing w:after="0"/>
              <w:rPr>
                <w:b/>
                <w:sz w:val="20"/>
                <w:szCs w:val="20"/>
              </w:rPr>
            </w:pPr>
            <w:r w:rsidRPr="00CC1437">
              <w:rPr>
                <w:b/>
                <w:sz w:val="20"/>
                <w:szCs w:val="20"/>
              </w:rPr>
              <w:t xml:space="preserve"> TAK   </w:t>
            </w:r>
          </w:p>
        </w:tc>
        <w:tc>
          <w:tcPr>
            <w:tcW w:w="207" w:type="dxa"/>
            <w:vAlign w:val="center"/>
          </w:tcPr>
          <w:p w14:paraId="078B3FCD" w14:textId="77777777" w:rsidR="00F159D4" w:rsidRPr="00CC1437" w:rsidRDefault="00F159D4" w:rsidP="00F159D4">
            <w:pPr>
              <w:spacing w:after="0"/>
              <w:rPr>
                <w:b/>
                <w:sz w:val="20"/>
                <w:szCs w:val="20"/>
              </w:rPr>
            </w:pPr>
          </w:p>
        </w:tc>
        <w:tc>
          <w:tcPr>
            <w:tcW w:w="583" w:type="dxa"/>
            <w:vAlign w:val="center"/>
            <w:hideMark/>
          </w:tcPr>
          <w:p w14:paraId="041B4835" w14:textId="77777777" w:rsidR="00F159D4" w:rsidRPr="00CC1437" w:rsidRDefault="00F159D4" w:rsidP="00F159D4">
            <w:pPr>
              <w:spacing w:after="0"/>
              <w:rPr>
                <w:b/>
                <w:sz w:val="20"/>
                <w:szCs w:val="20"/>
              </w:rPr>
            </w:pPr>
            <w:r w:rsidRPr="00CC1437">
              <w:rPr>
                <w:b/>
                <w:sz w:val="20"/>
                <w:szCs w:val="20"/>
              </w:rPr>
              <w:t> NIE</w:t>
            </w:r>
          </w:p>
        </w:tc>
        <w:tc>
          <w:tcPr>
            <w:tcW w:w="242" w:type="dxa"/>
            <w:vAlign w:val="center"/>
          </w:tcPr>
          <w:p w14:paraId="25ADDD97" w14:textId="77777777" w:rsidR="00F159D4" w:rsidRPr="00CC1437" w:rsidRDefault="00F159D4" w:rsidP="00F159D4">
            <w:pPr>
              <w:spacing w:after="0"/>
              <w:rPr>
                <w:b/>
                <w:sz w:val="20"/>
                <w:szCs w:val="20"/>
              </w:rPr>
            </w:pPr>
          </w:p>
        </w:tc>
        <w:tc>
          <w:tcPr>
            <w:tcW w:w="207" w:type="dxa"/>
            <w:vAlign w:val="center"/>
          </w:tcPr>
          <w:p w14:paraId="1A1AB682" w14:textId="77777777" w:rsidR="00F159D4" w:rsidRPr="00CC1437" w:rsidRDefault="00F159D4" w:rsidP="00F159D4">
            <w:pPr>
              <w:spacing w:after="0"/>
              <w:rPr>
                <w:b/>
                <w:sz w:val="20"/>
                <w:szCs w:val="20"/>
              </w:rPr>
            </w:pPr>
          </w:p>
        </w:tc>
        <w:tc>
          <w:tcPr>
            <w:tcW w:w="1974" w:type="dxa"/>
            <w:gridSpan w:val="3"/>
            <w:tcBorders>
              <w:right w:val="single" w:sz="4" w:space="0" w:color="000000"/>
            </w:tcBorders>
            <w:vAlign w:val="center"/>
          </w:tcPr>
          <w:p w14:paraId="0DD86C1A" w14:textId="77777777" w:rsidR="00F159D4" w:rsidRPr="00CC1437" w:rsidRDefault="00F159D4" w:rsidP="00F159D4">
            <w:pPr>
              <w:spacing w:after="0"/>
              <w:rPr>
                <w:b/>
                <w:sz w:val="20"/>
                <w:szCs w:val="20"/>
              </w:rPr>
            </w:pPr>
            <w:r w:rsidRPr="00CC1437">
              <w:rPr>
                <w:b/>
                <w:sz w:val="20"/>
                <w:szCs w:val="20"/>
              </w:rPr>
              <w:t> DO UZUP.</w:t>
            </w:r>
          </w:p>
        </w:tc>
      </w:tr>
      <w:tr w:rsidR="00F159D4" w:rsidRPr="002715BB" w14:paraId="1E125901" w14:textId="77777777" w:rsidTr="000F4AE7">
        <w:trPr>
          <w:gridAfter w:val="3"/>
          <w:wAfter w:w="1754" w:type="dxa"/>
          <w:cantSplit/>
          <w:trHeight w:val="85"/>
        </w:trPr>
        <w:tc>
          <w:tcPr>
            <w:tcW w:w="708" w:type="dxa"/>
            <w:tcBorders>
              <w:top w:val="nil"/>
              <w:left w:val="single" w:sz="4" w:space="0" w:color="000000"/>
              <w:bottom w:val="nil"/>
              <w:right w:val="nil"/>
            </w:tcBorders>
            <w:vAlign w:val="center"/>
            <w:hideMark/>
          </w:tcPr>
          <w:p w14:paraId="20D4FA64" w14:textId="77777777"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14:paraId="2596A014"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14:paraId="1E87D943"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2192" behindDoc="0" locked="0" layoutInCell="1" allowOverlap="1" wp14:anchorId="73B2D1E0" wp14:editId="2E2A6F38">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1F74"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"/>
                  </w:pict>
                </mc:Fallback>
              </mc:AlternateContent>
            </w:r>
          </w:p>
        </w:tc>
        <w:tc>
          <w:tcPr>
            <w:tcW w:w="564" w:type="dxa"/>
            <w:vAlign w:val="center"/>
          </w:tcPr>
          <w:p w14:paraId="5CA6A971" w14:textId="77777777" w:rsidR="00F159D4" w:rsidRPr="00CC1437" w:rsidRDefault="00F159D4" w:rsidP="00F159D4">
            <w:pPr>
              <w:spacing w:after="0"/>
              <w:rPr>
                <w:sz w:val="20"/>
                <w:szCs w:val="20"/>
              </w:rPr>
            </w:pPr>
          </w:p>
        </w:tc>
        <w:tc>
          <w:tcPr>
            <w:tcW w:w="207" w:type="dxa"/>
            <w:vAlign w:val="center"/>
          </w:tcPr>
          <w:p w14:paraId="00BF468C" w14:textId="77777777" w:rsidR="00F159D4" w:rsidRPr="00CC1437" w:rsidRDefault="00F159D4" w:rsidP="00F159D4">
            <w:pPr>
              <w:spacing w:after="0"/>
              <w:rPr>
                <w:sz w:val="20"/>
                <w:szCs w:val="20"/>
              </w:rPr>
            </w:pPr>
          </w:p>
        </w:tc>
        <w:tc>
          <w:tcPr>
            <w:tcW w:w="583" w:type="dxa"/>
            <w:vAlign w:val="center"/>
          </w:tcPr>
          <w:p w14:paraId="45020AF4"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3216" behindDoc="0" locked="0" layoutInCell="1" allowOverlap="1" wp14:anchorId="2CF9801A" wp14:editId="7AB4273B">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FBC8C"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"/>
                  </w:pict>
                </mc:Fallback>
              </mc:AlternateContent>
            </w:r>
          </w:p>
        </w:tc>
        <w:tc>
          <w:tcPr>
            <w:tcW w:w="242" w:type="dxa"/>
            <w:vAlign w:val="center"/>
          </w:tcPr>
          <w:p w14:paraId="7A6AFEEA" w14:textId="77777777" w:rsidR="00F159D4" w:rsidRPr="00CC1437" w:rsidRDefault="00F159D4" w:rsidP="00F159D4">
            <w:pPr>
              <w:spacing w:after="0"/>
              <w:rPr>
                <w:sz w:val="20"/>
                <w:szCs w:val="20"/>
              </w:rPr>
            </w:pPr>
          </w:p>
        </w:tc>
        <w:tc>
          <w:tcPr>
            <w:tcW w:w="207" w:type="dxa"/>
            <w:vAlign w:val="center"/>
          </w:tcPr>
          <w:p w14:paraId="75C25F39" w14:textId="77777777" w:rsidR="00F159D4" w:rsidRPr="00CC1437" w:rsidRDefault="00F159D4" w:rsidP="00F159D4">
            <w:pPr>
              <w:spacing w:after="0"/>
              <w:rPr>
                <w:sz w:val="20"/>
                <w:szCs w:val="20"/>
              </w:rPr>
            </w:pPr>
          </w:p>
        </w:tc>
        <w:tc>
          <w:tcPr>
            <w:tcW w:w="520" w:type="dxa"/>
            <w:vAlign w:val="center"/>
          </w:tcPr>
          <w:p w14:paraId="3CCC169A" w14:textId="77777777"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4240" behindDoc="0" locked="0" layoutInCell="1" allowOverlap="1" wp14:anchorId="6C51EEB4" wp14:editId="1E3F5B5D">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4879E"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"/>
                  </w:pict>
                </mc:Fallback>
              </mc:AlternateContent>
            </w:r>
          </w:p>
        </w:tc>
        <w:tc>
          <w:tcPr>
            <w:tcW w:w="1454" w:type="dxa"/>
            <w:gridSpan w:val="2"/>
            <w:tcBorders>
              <w:top w:val="nil"/>
              <w:left w:val="nil"/>
              <w:bottom w:val="nil"/>
              <w:right w:val="single" w:sz="4" w:space="0" w:color="000000"/>
            </w:tcBorders>
            <w:vAlign w:val="center"/>
            <w:hideMark/>
          </w:tcPr>
          <w:p w14:paraId="7C8BE663" w14:textId="77777777" w:rsidR="00F159D4" w:rsidRPr="00CC1437" w:rsidRDefault="00F159D4" w:rsidP="00F159D4">
            <w:pPr>
              <w:spacing w:after="0"/>
              <w:rPr>
                <w:sz w:val="20"/>
                <w:szCs w:val="20"/>
              </w:rPr>
            </w:pPr>
            <w:r w:rsidRPr="00CC1437">
              <w:rPr>
                <w:sz w:val="20"/>
                <w:szCs w:val="20"/>
              </w:rPr>
              <w:t> </w:t>
            </w:r>
          </w:p>
        </w:tc>
      </w:tr>
      <w:tr w:rsidR="00F159D4" w:rsidRPr="002715BB" w14:paraId="18A6EC4F" w14:textId="77777777" w:rsidTr="000F4AE7">
        <w:trPr>
          <w:gridAfter w:val="3"/>
          <w:wAfter w:w="1754" w:type="dxa"/>
          <w:cantSplit/>
          <w:trHeight w:val="526"/>
        </w:trPr>
        <w:tc>
          <w:tcPr>
            <w:tcW w:w="708" w:type="dxa"/>
            <w:tcBorders>
              <w:top w:val="nil"/>
              <w:left w:val="single" w:sz="4" w:space="0" w:color="000000"/>
              <w:bottom w:val="nil"/>
              <w:right w:val="nil"/>
            </w:tcBorders>
            <w:vAlign w:val="center"/>
          </w:tcPr>
          <w:p w14:paraId="40ED4AB6" w14:textId="77777777" w:rsidR="00F159D4" w:rsidRPr="002715BB" w:rsidRDefault="00F159D4" w:rsidP="00F159D4">
            <w:pPr>
              <w:spacing w:after="0"/>
              <w:rPr>
                <w:color w:val="FF0000"/>
                <w:sz w:val="20"/>
                <w:szCs w:val="20"/>
              </w:rPr>
            </w:pPr>
          </w:p>
        </w:tc>
        <w:tc>
          <w:tcPr>
            <w:tcW w:w="6357" w:type="dxa"/>
            <w:gridSpan w:val="2"/>
            <w:vAlign w:val="center"/>
          </w:tcPr>
          <w:p w14:paraId="6A580FAA" w14:textId="77777777" w:rsidR="00F159D4" w:rsidRPr="00CC1437" w:rsidRDefault="00F159D4" w:rsidP="00F159D4">
            <w:pPr>
              <w:spacing w:after="0"/>
              <w:jc w:val="both"/>
              <w:rPr>
                <w:sz w:val="20"/>
                <w:szCs w:val="20"/>
              </w:rPr>
            </w:pPr>
          </w:p>
        </w:tc>
        <w:tc>
          <w:tcPr>
            <w:tcW w:w="207" w:type="dxa"/>
            <w:gridSpan w:val="2"/>
            <w:vAlign w:val="center"/>
          </w:tcPr>
          <w:p w14:paraId="4F5DEE02" w14:textId="77777777" w:rsidR="00F159D4" w:rsidRPr="00CC1437" w:rsidRDefault="00F159D4" w:rsidP="00F159D4">
            <w:pPr>
              <w:spacing w:after="0"/>
              <w:rPr>
                <w:sz w:val="20"/>
                <w:szCs w:val="20"/>
              </w:rPr>
            </w:pPr>
          </w:p>
        </w:tc>
        <w:tc>
          <w:tcPr>
            <w:tcW w:w="564" w:type="dxa"/>
            <w:vAlign w:val="center"/>
            <w:hideMark/>
          </w:tcPr>
          <w:p w14:paraId="6180A93A" w14:textId="77777777" w:rsidR="00F159D4" w:rsidRPr="00CC1437" w:rsidRDefault="00F159D4" w:rsidP="00F159D4">
            <w:pPr>
              <w:spacing w:after="0"/>
              <w:rPr>
                <w:sz w:val="20"/>
                <w:szCs w:val="20"/>
              </w:rPr>
            </w:pPr>
            <w:r w:rsidRPr="00CC1437">
              <w:rPr>
                <w:sz w:val="20"/>
                <w:szCs w:val="20"/>
              </w:rPr>
              <w:t> </w:t>
            </w:r>
          </w:p>
        </w:tc>
        <w:tc>
          <w:tcPr>
            <w:tcW w:w="207" w:type="dxa"/>
            <w:vAlign w:val="center"/>
          </w:tcPr>
          <w:p w14:paraId="1FE9027E" w14:textId="77777777" w:rsidR="00F159D4" w:rsidRPr="00CC1437" w:rsidRDefault="00F159D4" w:rsidP="00F159D4">
            <w:pPr>
              <w:spacing w:after="0"/>
              <w:rPr>
                <w:sz w:val="20"/>
                <w:szCs w:val="20"/>
              </w:rPr>
            </w:pPr>
          </w:p>
        </w:tc>
        <w:tc>
          <w:tcPr>
            <w:tcW w:w="583" w:type="dxa"/>
            <w:vAlign w:val="center"/>
            <w:hideMark/>
          </w:tcPr>
          <w:p w14:paraId="49116F3E" w14:textId="77777777" w:rsidR="00F159D4" w:rsidRPr="00CC1437" w:rsidRDefault="00F159D4" w:rsidP="00F159D4">
            <w:pPr>
              <w:spacing w:after="0"/>
              <w:rPr>
                <w:sz w:val="20"/>
                <w:szCs w:val="20"/>
              </w:rPr>
            </w:pPr>
            <w:r w:rsidRPr="00CC1437">
              <w:rPr>
                <w:sz w:val="20"/>
                <w:szCs w:val="20"/>
              </w:rPr>
              <w:t> </w:t>
            </w:r>
          </w:p>
        </w:tc>
        <w:tc>
          <w:tcPr>
            <w:tcW w:w="242" w:type="dxa"/>
            <w:vAlign w:val="center"/>
          </w:tcPr>
          <w:p w14:paraId="3CE584B3" w14:textId="77777777" w:rsidR="00F159D4" w:rsidRPr="00CC1437" w:rsidRDefault="00F159D4" w:rsidP="00F159D4">
            <w:pPr>
              <w:spacing w:after="0"/>
              <w:rPr>
                <w:sz w:val="20"/>
                <w:szCs w:val="20"/>
              </w:rPr>
            </w:pPr>
          </w:p>
        </w:tc>
        <w:tc>
          <w:tcPr>
            <w:tcW w:w="207" w:type="dxa"/>
            <w:vAlign w:val="center"/>
            <w:hideMark/>
          </w:tcPr>
          <w:p w14:paraId="4C20A570" w14:textId="77777777" w:rsidR="00F159D4" w:rsidRPr="00CC1437" w:rsidRDefault="00F159D4" w:rsidP="00F159D4">
            <w:pPr>
              <w:spacing w:after="0"/>
              <w:rPr>
                <w:sz w:val="20"/>
                <w:szCs w:val="20"/>
              </w:rPr>
            </w:pPr>
          </w:p>
        </w:tc>
        <w:tc>
          <w:tcPr>
            <w:tcW w:w="520" w:type="dxa"/>
            <w:vAlign w:val="center"/>
          </w:tcPr>
          <w:p w14:paraId="1B778E6F"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549FFC82" w14:textId="77777777" w:rsidR="00F159D4" w:rsidRPr="00CC1437" w:rsidRDefault="00F159D4" w:rsidP="00F159D4">
            <w:pPr>
              <w:spacing w:after="0"/>
              <w:rPr>
                <w:sz w:val="20"/>
                <w:szCs w:val="20"/>
              </w:rPr>
            </w:pPr>
            <w:r w:rsidRPr="00CC1437">
              <w:rPr>
                <w:sz w:val="20"/>
                <w:szCs w:val="20"/>
              </w:rPr>
              <w:t> </w:t>
            </w:r>
          </w:p>
        </w:tc>
      </w:tr>
      <w:tr w:rsidR="00F159D4" w:rsidRPr="002715BB" w14:paraId="2CF6738E" w14:textId="77777777" w:rsidTr="000F4AE7">
        <w:trPr>
          <w:gridAfter w:val="3"/>
          <w:wAfter w:w="1754" w:type="dxa"/>
          <w:cantSplit/>
          <w:trHeight w:val="90"/>
        </w:trPr>
        <w:tc>
          <w:tcPr>
            <w:tcW w:w="708" w:type="dxa"/>
            <w:tcBorders>
              <w:top w:val="nil"/>
              <w:left w:val="single" w:sz="4" w:space="0" w:color="000000"/>
              <w:bottom w:val="nil"/>
              <w:right w:val="nil"/>
            </w:tcBorders>
            <w:vAlign w:val="center"/>
            <w:hideMark/>
          </w:tcPr>
          <w:p w14:paraId="56C44773"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42F5DBD2" w14:textId="77777777" w:rsidR="00F159D4" w:rsidRPr="00CC1437" w:rsidRDefault="00F159D4" w:rsidP="00F159D4">
            <w:pPr>
              <w:spacing w:after="0"/>
              <w:rPr>
                <w:sz w:val="20"/>
                <w:szCs w:val="20"/>
              </w:rPr>
            </w:pPr>
          </w:p>
        </w:tc>
        <w:tc>
          <w:tcPr>
            <w:tcW w:w="207" w:type="dxa"/>
            <w:gridSpan w:val="2"/>
            <w:vAlign w:val="center"/>
            <w:hideMark/>
          </w:tcPr>
          <w:p w14:paraId="6CFEE758" w14:textId="77777777" w:rsidR="00F159D4" w:rsidRPr="00CC1437" w:rsidRDefault="00F159D4" w:rsidP="00F159D4">
            <w:pPr>
              <w:spacing w:after="0"/>
              <w:rPr>
                <w:sz w:val="20"/>
                <w:szCs w:val="20"/>
              </w:rPr>
            </w:pPr>
          </w:p>
        </w:tc>
        <w:tc>
          <w:tcPr>
            <w:tcW w:w="564" w:type="dxa"/>
            <w:vAlign w:val="center"/>
          </w:tcPr>
          <w:p w14:paraId="09FE15EE" w14:textId="77777777" w:rsidR="00F159D4" w:rsidRPr="00CC1437" w:rsidRDefault="00F159D4" w:rsidP="00F159D4">
            <w:pPr>
              <w:spacing w:after="0"/>
              <w:rPr>
                <w:sz w:val="20"/>
                <w:szCs w:val="20"/>
              </w:rPr>
            </w:pPr>
          </w:p>
        </w:tc>
        <w:tc>
          <w:tcPr>
            <w:tcW w:w="207" w:type="dxa"/>
            <w:vAlign w:val="center"/>
          </w:tcPr>
          <w:p w14:paraId="739C01C8" w14:textId="77777777" w:rsidR="00F159D4" w:rsidRPr="00CC1437" w:rsidRDefault="00F159D4" w:rsidP="00F159D4">
            <w:pPr>
              <w:spacing w:after="0"/>
              <w:rPr>
                <w:sz w:val="20"/>
                <w:szCs w:val="20"/>
              </w:rPr>
            </w:pPr>
          </w:p>
        </w:tc>
        <w:tc>
          <w:tcPr>
            <w:tcW w:w="583" w:type="dxa"/>
            <w:vAlign w:val="center"/>
            <w:hideMark/>
          </w:tcPr>
          <w:p w14:paraId="42FD49F2" w14:textId="77777777" w:rsidR="00F159D4" w:rsidRPr="00CC1437" w:rsidRDefault="00F159D4" w:rsidP="00F159D4">
            <w:pPr>
              <w:spacing w:after="0"/>
              <w:rPr>
                <w:sz w:val="20"/>
                <w:szCs w:val="20"/>
              </w:rPr>
            </w:pPr>
          </w:p>
        </w:tc>
        <w:tc>
          <w:tcPr>
            <w:tcW w:w="242" w:type="dxa"/>
            <w:vAlign w:val="center"/>
          </w:tcPr>
          <w:p w14:paraId="0A0A9F29" w14:textId="77777777" w:rsidR="00F159D4" w:rsidRPr="00CC1437" w:rsidRDefault="00F159D4" w:rsidP="00F159D4">
            <w:pPr>
              <w:spacing w:after="0"/>
              <w:rPr>
                <w:sz w:val="20"/>
                <w:szCs w:val="20"/>
              </w:rPr>
            </w:pPr>
          </w:p>
        </w:tc>
        <w:tc>
          <w:tcPr>
            <w:tcW w:w="207" w:type="dxa"/>
            <w:vAlign w:val="center"/>
            <w:hideMark/>
          </w:tcPr>
          <w:p w14:paraId="54889DFE" w14:textId="77777777" w:rsidR="00F159D4" w:rsidRPr="00CC1437" w:rsidRDefault="00F159D4" w:rsidP="00F159D4">
            <w:pPr>
              <w:spacing w:after="0"/>
              <w:rPr>
                <w:sz w:val="20"/>
                <w:szCs w:val="20"/>
              </w:rPr>
            </w:pPr>
          </w:p>
        </w:tc>
        <w:tc>
          <w:tcPr>
            <w:tcW w:w="520" w:type="dxa"/>
            <w:vAlign w:val="center"/>
          </w:tcPr>
          <w:p w14:paraId="1821F8A9"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6A4D27A2" w14:textId="77777777" w:rsidR="00F159D4" w:rsidRPr="00CC1437" w:rsidRDefault="00F159D4" w:rsidP="00F159D4">
            <w:pPr>
              <w:spacing w:after="0"/>
              <w:rPr>
                <w:sz w:val="20"/>
                <w:szCs w:val="20"/>
              </w:rPr>
            </w:pPr>
            <w:r w:rsidRPr="00CC1437">
              <w:rPr>
                <w:sz w:val="20"/>
                <w:szCs w:val="20"/>
              </w:rPr>
              <w:t> </w:t>
            </w:r>
          </w:p>
        </w:tc>
      </w:tr>
      <w:tr w:rsidR="00F159D4" w:rsidRPr="002715BB" w14:paraId="52724F05" w14:textId="77777777" w:rsidTr="000F4AE7">
        <w:trPr>
          <w:gridAfter w:val="3"/>
          <w:wAfter w:w="1754" w:type="dxa"/>
          <w:cantSplit/>
          <w:trHeight w:val="526"/>
        </w:trPr>
        <w:tc>
          <w:tcPr>
            <w:tcW w:w="7065" w:type="dxa"/>
            <w:gridSpan w:val="3"/>
            <w:tcBorders>
              <w:top w:val="nil"/>
              <w:left w:val="single" w:sz="4" w:space="0" w:color="000000"/>
              <w:bottom w:val="nil"/>
            </w:tcBorders>
            <w:vAlign w:val="center"/>
          </w:tcPr>
          <w:p w14:paraId="05BBD22D" w14:textId="77777777" w:rsidR="00F159D4" w:rsidRPr="00CC1437" w:rsidRDefault="00F159D4" w:rsidP="00F159D4">
            <w:pPr>
              <w:spacing w:after="0"/>
              <w:rPr>
                <w:sz w:val="20"/>
                <w:szCs w:val="20"/>
              </w:rPr>
            </w:pPr>
            <w:r w:rsidRPr="00CC1437">
              <w:rPr>
                <w:sz w:val="20"/>
                <w:szCs w:val="20"/>
              </w:rPr>
              <w:t>Zweryfikował:</w:t>
            </w:r>
          </w:p>
          <w:p w14:paraId="117AB5AF" w14:textId="77777777" w:rsidR="00F159D4" w:rsidRPr="00CC1437" w:rsidRDefault="00F159D4" w:rsidP="00F159D4">
            <w:pPr>
              <w:spacing w:after="0"/>
              <w:rPr>
                <w:sz w:val="20"/>
                <w:szCs w:val="20"/>
              </w:rPr>
            </w:pPr>
            <w:r w:rsidRPr="00CC1437">
              <w:rPr>
                <w:sz w:val="20"/>
                <w:szCs w:val="20"/>
              </w:rPr>
              <w:t>Imię i nazwisko Weryfikującego…………………………………</w:t>
            </w:r>
          </w:p>
          <w:p w14:paraId="2B98A9EE" w14:textId="77777777" w:rsidR="00F159D4" w:rsidRPr="00CC1437" w:rsidRDefault="00F159D4" w:rsidP="00F159D4">
            <w:pPr>
              <w:spacing w:after="0"/>
              <w:rPr>
                <w:sz w:val="20"/>
                <w:szCs w:val="20"/>
              </w:rPr>
            </w:pPr>
            <w:r w:rsidRPr="00CC1437">
              <w:rPr>
                <w:sz w:val="20"/>
                <w:szCs w:val="20"/>
              </w:rPr>
              <w:t>Data i podpis …………/……../20………………………………..</w:t>
            </w:r>
          </w:p>
          <w:p w14:paraId="1ABBE183" w14:textId="77777777" w:rsidR="00F159D4" w:rsidRPr="00CC1437" w:rsidRDefault="00F159D4" w:rsidP="00F159D4">
            <w:pPr>
              <w:spacing w:after="0"/>
              <w:rPr>
                <w:sz w:val="20"/>
                <w:szCs w:val="20"/>
              </w:rPr>
            </w:pPr>
          </w:p>
          <w:p w14:paraId="34C70E18" w14:textId="77777777" w:rsidR="00F159D4" w:rsidRPr="00CC1437" w:rsidRDefault="00F159D4" w:rsidP="00F159D4">
            <w:pPr>
              <w:spacing w:after="0"/>
              <w:rPr>
                <w:sz w:val="20"/>
                <w:szCs w:val="20"/>
              </w:rPr>
            </w:pPr>
            <w:r w:rsidRPr="00CC1437">
              <w:rPr>
                <w:sz w:val="20"/>
                <w:szCs w:val="20"/>
              </w:rPr>
              <w:t>Uwagi:</w:t>
            </w:r>
          </w:p>
          <w:p w14:paraId="53748EB3" w14:textId="77777777" w:rsidR="00F159D4" w:rsidRPr="00CC1437" w:rsidRDefault="00F159D4" w:rsidP="00F159D4">
            <w:pPr>
              <w:spacing w:after="0"/>
              <w:rPr>
                <w:sz w:val="20"/>
                <w:szCs w:val="20"/>
              </w:rPr>
            </w:pPr>
            <w:r w:rsidRPr="00CC1437">
              <w:rPr>
                <w:sz w:val="20"/>
                <w:szCs w:val="20"/>
              </w:rPr>
              <w:t>………………………………………………………………………………………………………………………………………………………………………………………………………………………………………………………………………………………………………………………………………………………………………………………………………………………..…………………………………………</w:t>
            </w:r>
          </w:p>
        </w:tc>
        <w:tc>
          <w:tcPr>
            <w:tcW w:w="1803" w:type="dxa"/>
            <w:gridSpan w:val="6"/>
            <w:vAlign w:val="center"/>
          </w:tcPr>
          <w:p w14:paraId="39935D04" w14:textId="77777777" w:rsidR="00F159D4" w:rsidRPr="00CC1437" w:rsidRDefault="00F159D4" w:rsidP="00F159D4">
            <w:pPr>
              <w:spacing w:after="0"/>
              <w:rPr>
                <w:sz w:val="20"/>
                <w:szCs w:val="20"/>
              </w:rPr>
            </w:pPr>
          </w:p>
        </w:tc>
        <w:tc>
          <w:tcPr>
            <w:tcW w:w="2181" w:type="dxa"/>
            <w:gridSpan w:val="4"/>
            <w:tcBorders>
              <w:top w:val="nil"/>
              <w:left w:val="nil"/>
              <w:bottom w:val="nil"/>
              <w:right w:val="single" w:sz="4" w:space="0" w:color="000000"/>
            </w:tcBorders>
            <w:vAlign w:val="center"/>
          </w:tcPr>
          <w:p w14:paraId="6564432F" w14:textId="77777777" w:rsidR="00F159D4" w:rsidRPr="00CC1437" w:rsidRDefault="00F159D4" w:rsidP="00F159D4">
            <w:pPr>
              <w:spacing w:after="0"/>
              <w:rPr>
                <w:sz w:val="20"/>
                <w:szCs w:val="20"/>
              </w:rPr>
            </w:pPr>
          </w:p>
        </w:tc>
      </w:tr>
      <w:tr w:rsidR="00F159D4" w:rsidRPr="002715BB" w14:paraId="2618FA14" w14:textId="77777777" w:rsidTr="000F4AE7">
        <w:trPr>
          <w:gridAfter w:val="3"/>
          <w:wAfter w:w="1754" w:type="dxa"/>
          <w:cantSplit/>
          <w:trHeight w:val="135"/>
        </w:trPr>
        <w:tc>
          <w:tcPr>
            <w:tcW w:w="708" w:type="dxa"/>
            <w:tcBorders>
              <w:top w:val="nil"/>
              <w:left w:val="single" w:sz="4" w:space="0" w:color="000000"/>
              <w:bottom w:val="nil"/>
              <w:right w:val="nil"/>
            </w:tcBorders>
            <w:vAlign w:val="center"/>
            <w:hideMark/>
          </w:tcPr>
          <w:p w14:paraId="064E50B5" w14:textId="77777777"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14:paraId="057AD3B9" w14:textId="77777777" w:rsidR="00F159D4" w:rsidRPr="00CC1437" w:rsidRDefault="00F159D4" w:rsidP="00F159D4">
            <w:pPr>
              <w:spacing w:after="0"/>
              <w:rPr>
                <w:sz w:val="20"/>
                <w:szCs w:val="20"/>
              </w:rPr>
            </w:pPr>
            <w:r w:rsidRPr="00CC1437">
              <w:rPr>
                <w:sz w:val="20"/>
                <w:szCs w:val="20"/>
              </w:rPr>
              <w:t> </w:t>
            </w:r>
          </w:p>
        </w:tc>
        <w:tc>
          <w:tcPr>
            <w:tcW w:w="207" w:type="dxa"/>
            <w:gridSpan w:val="2"/>
            <w:vAlign w:val="center"/>
          </w:tcPr>
          <w:p w14:paraId="54191AE0" w14:textId="77777777" w:rsidR="00F159D4" w:rsidRPr="00CC1437" w:rsidRDefault="00F159D4" w:rsidP="00F159D4">
            <w:pPr>
              <w:spacing w:after="0"/>
              <w:rPr>
                <w:sz w:val="20"/>
                <w:szCs w:val="20"/>
              </w:rPr>
            </w:pPr>
          </w:p>
        </w:tc>
        <w:tc>
          <w:tcPr>
            <w:tcW w:w="564" w:type="dxa"/>
            <w:vAlign w:val="center"/>
          </w:tcPr>
          <w:p w14:paraId="6228E5D4" w14:textId="77777777" w:rsidR="00F159D4" w:rsidRPr="00CC1437" w:rsidRDefault="00F159D4" w:rsidP="00F159D4">
            <w:pPr>
              <w:spacing w:after="0"/>
              <w:rPr>
                <w:sz w:val="20"/>
                <w:szCs w:val="20"/>
              </w:rPr>
            </w:pPr>
          </w:p>
        </w:tc>
        <w:tc>
          <w:tcPr>
            <w:tcW w:w="207" w:type="dxa"/>
            <w:vAlign w:val="center"/>
          </w:tcPr>
          <w:p w14:paraId="5605E9C7" w14:textId="77777777" w:rsidR="00F159D4" w:rsidRPr="00CC1437" w:rsidRDefault="00F159D4" w:rsidP="00F159D4">
            <w:pPr>
              <w:spacing w:after="0"/>
              <w:rPr>
                <w:sz w:val="20"/>
                <w:szCs w:val="20"/>
              </w:rPr>
            </w:pPr>
          </w:p>
        </w:tc>
        <w:tc>
          <w:tcPr>
            <w:tcW w:w="583" w:type="dxa"/>
            <w:vAlign w:val="center"/>
          </w:tcPr>
          <w:p w14:paraId="3BE6697C" w14:textId="77777777" w:rsidR="00F159D4" w:rsidRPr="00CC1437" w:rsidRDefault="00F159D4" w:rsidP="00F159D4">
            <w:pPr>
              <w:spacing w:after="0"/>
              <w:rPr>
                <w:sz w:val="20"/>
                <w:szCs w:val="20"/>
              </w:rPr>
            </w:pPr>
          </w:p>
        </w:tc>
        <w:tc>
          <w:tcPr>
            <w:tcW w:w="242" w:type="dxa"/>
            <w:vAlign w:val="center"/>
          </w:tcPr>
          <w:p w14:paraId="11698CFF" w14:textId="77777777" w:rsidR="00F159D4" w:rsidRPr="00CC1437" w:rsidRDefault="00F159D4" w:rsidP="00F159D4">
            <w:pPr>
              <w:spacing w:after="0"/>
              <w:rPr>
                <w:sz w:val="20"/>
                <w:szCs w:val="20"/>
              </w:rPr>
            </w:pPr>
          </w:p>
        </w:tc>
        <w:tc>
          <w:tcPr>
            <w:tcW w:w="207" w:type="dxa"/>
            <w:vAlign w:val="center"/>
          </w:tcPr>
          <w:p w14:paraId="1952C90A" w14:textId="77777777" w:rsidR="00F159D4" w:rsidRPr="00CC1437" w:rsidRDefault="00F159D4" w:rsidP="00F159D4">
            <w:pPr>
              <w:spacing w:after="0"/>
              <w:rPr>
                <w:sz w:val="20"/>
                <w:szCs w:val="20"/>
              </w:rPr>
            </w:pPr>
          </w:p>
        </w:tc>
        <w:tc>
          <w:tcPr>
            <w:tcW w:w="520" w:type="dxa"/>
            <w:vAlign w:val="center"/>
          </w:tcPr>
          <w:p w14:paraId="17F7332B" w14:textId="77777777"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14:paraId="0172A462" w14:textId="77777777" w:rsidR="00F159D4" w:rsidRPr="00CC1437" w:rsidRDefault="00F159D4" w:rsidP="00F159D4">
            <w:pPr>
              <w:spacing w:after="0"/>
              <w:rPr>
                <w:sz w:val="20"/>
                <w:szCs w:val="20"/>
              </w:rPr>
            </w:pPr>
            <w:r w:rsidRPr="00CC1437">
              <w:rPr>
                <w:sz w:val="20"/>
                <w:szCs w:val="20"/>
              </w:rPr>
              <w:t> </w:t>
            </w:r>
          </w:p>
        </w:tc>
      </w:tr>
      <w:tr w:rsidR="00F159D4" w:rsidRPr="002715BB" w14:paraId="3AF93701" w14:textId="77777777"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14:paraId="273E86C4" w14:textId="77777777" w:rsidR="00F159D4" w:rsidRPr="00CC1437" w:rsidRDefault="00F159D4" w:rsidP="00F159D4">
            <w:pPr>
              <w:spacing w:after="0"/>
              <w:rPr>
                <w:b/>
                <w:sz w:val="20"/>
                <w:szCs w:val="20"/>
              </w:rPr>
            </w:pPr>
            <w:r w:rsidRPr="00CC1437">
              <w:rPr>
                <w:b/>
                <w:sz w:val="20"/>
                <w:szCs w:val="20"/>
              </w:rPr>
              <w:t> </w:t>
            </w:r>
          </w:p>
          <w:p w14:paraId="24C4E6B5" w14:textId="77777777" w:rsidR="00F159D4" w:rsidRPr="00CC1437" w:rsidRDefault="00F159D4" w:rsidP="00F159D4">
            <w:pPr>
              <w:spacing w:after="0"/>
              <w:jc w:val="center"/>
              <w:rPr>
                <w:b/>
                <w:sz w:val="20"/>
                <w:szCs w:val="20"/>
                <w:vertAlign w:val="superscript"/>
              </w:rPr>
            </w:pPr>
            <w:r w:rsidRPr="00CC1437">
              <w:rPr>
                <w:b/>
                <w:sz w:val="20"/>
                <w:szCs w:val="20"/>
              </w:rPr>
              <w:t>XX. OSTATECZNY WYNIK WERYFIKACJI ZGODNOŚCI OPERACJI Z PROGRAMEM ROZWOJU OBSZARÓW WIEJSKICH NA LATA 2014 -2020</w:t>
            </w:r>
          </w:p>
          <w:p w14:paraId="30D37340" w14:textId="77777777" w:rsidR="00F159D4" w:rsidRPr="00CC1437" w:rsidRDefault="00F159D4" w:rsidP="00F159D4">
            <w:pPr>
              <w:spacing w:after="0"/>
              <w:rPr>
                <w:sz w:val="20"/>
                <w:szCs w:val="20"/>
              </w:rPr>
            </w:pPr>
            <w:r w:rsidRPr="00CC1437">
              <w:rPr>
                <w:sz w:val="20"/>
                <w:szCs w:val="20"/>
              </w:rPr>
              <w:t> </w:t>
            </w:r>
          </w:p>
        </w:tc>
      </w:tr>
      <w:tr w:rsidR="00F159D4" w:rsidRPr="002715BB" w14:paraId="2F16927B" w14:textId="77777777"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14:paraId="05BFEDE8" w14:textId="77777777" w:rsidR="00F159D4" w:rsidRPr="00CC1437" w:rsidRDefault="00F159D4" w:rsidP="00F159D4">
            <w:pPr>
              <w:spacing w:after="0"/>
              <w:rPr>
                <w:sz w:val="20"/>
                <w:szCs w:val="20"/>
              </w:rPr>
            </w:pPr>
          </w:p>
        </w:tc>
      </w:tr>
      <w:tr w:rsidR="00F159D4" w:rsidRPr="002715BB" w14:paraId="2D603971" w14:textId="77777777"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14:paraId="0FFE512D" w14:textId="77777777" w:rsidR="00F159D4" w:rsidRPr="00CC1437" w:rsidRDefault="00F159D4" w:rsidP="00F159D4">
            <w:pPr>
              <w:spacing w:after="0"/>
              <w:rPr>
                <w:sz w:val="20"/>
                <w:szCs w:val="20"/>
              </w:rPr>
            </w:pPr>
          </w:p>
          <w:p w14:paraId="2A7CF2AE" w14:textId="77777777" w:rsidR="00F159D4" w:rsidRPr="00CC1437" w:rsidRDefault="00F159D4" w:rsidP="00F159D4">
            <w:pPr>
              <w:spacing w:after="0"/>
              <w:rPr>
                <w:sz w:val="20"/>
                <w:szCs w:val="20"/>
              </w:rPr>
            </w:pPr>
          </w:p>
          <w:p w14:paraId="1676D40E" w14:textId="77777777" w:rsidR="00F159D4" w:rsidRPr="00CC1437" w:rsidRDefault="00F159D4" w:rsidP="00F159D4">
            <w:pPr>
              <w:spacing w:after="0"/>
              <w:rPr>
                <w:sz w:val="20"/>
                <w:szCs w:val="20"/>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hideMark/>
          </w:tcPr>
          <w:p w14:paraId="67B1E491" w14:textId="77777777" w:rsidR="00F159D4" w:rsidRPr="00CC1437" w:rsidRDefault="00F159D4" w:rsidP="00F159D4">
            <w:pPr>
              <w:spacing w:after="0"/>
              <w:rPr>
                <w:sz w:val="20"/>
                <w:szCs w:val="20"/>
              </w:rPr>
            </w:pPr>
            <w:r w:rsidRPr="00CC1437">
              <w:rPr>
                <w:sz w:val="20"/>
                <w:szCs w:val="20"/>
              </w:rPr>
              <w:t> </w:t>
            </w:r>
          </w:p>
        </w:tc>
        <w:tc>
          <w:tcPr>
            <w:tcW w:w="564" w:type="dxa"/>
            <w:vAlign w:val="center"/>
            <w:hideMark/>
          </w:tcPr>
          <w:p w14:paraId="2E9A7375" w14:textId="77777777" w:rsidR="00F159D4" w:rsidRPr="00CC1437" w:rsidRDefault="00F159D4" w:rsidP="00F159D4">
            <w:pPr>
              <w:spacing w:after="0"/>
              <w:rPr>
                <w:b/>
                <w:sz w:val="20"/>
                <w:szCs w:val="20"/>
              </w:rPr>
            </w:pPr>
            <w:r w:rsidRPr="00CC1437">
              <w:rPr>
                <w:b/>
                <w:sz w:val="20"/>
                <w:szCs w:val="20"/>
              </w:rPr>
              <w:t xml:space="preserve"> TAK   </w:t>
            </w:r>
          </w:p>
        </w:tc>
        <w:tc>
          <w:tcPr>
            <w:tcW w:w="207" w:type="dxa"/>
            <w:tcBorders>
              <w:top w:val="nil"/>
              <w:left w:val="nil"/>
              <w:bottom w:val="nil"/>
            </w:tcBorders>
            <w:vAlign w:val="center"/>
            <w:hideMark/>
          </w:tcPr>
          <w:p w14:paraId="764C0EBE" w14:textId="77777777" w:rsidR="00F159D4" w:rsidRPr="00CC1437" w:rsidRDefault="00F159D4" w:rsidP="00F159D4">
            <w:pPr>
              <w:spacing w:after="0"/>
              <w:rPr>
                <w:b/>
                <w:sz w:val="20"/>
                <w:szCs w:val="20"/>
              </w:rPr>
            </w:pPr>
          </w:p>
        </w:tc>
        <w:tc>
          <w:tcPr>
            <w:tcW w:w="583" w:type="dxa"/>
            <w:vAlign w:val="center"/>
            <w:hideMark/>
          </w:tcPr>
          <w:p w14:paraId="5EDE748D" w14:textId="77777777" w:rsidR="00F159D4" w:rsidRPr="00CC1437" w:rsidRDefault="00F159D4" w:rsidP="00F159D4">
            <w:pPr>
              <w:spacing w:after="0"/>
              <w:rPr>
                <w:b/>
                <w:sz w:val="20"/>
                <w:szCs w:val="20"/>
              </w:rPr>
            </w:pPr>
            <w:r w:rsidRPr="00CC1437">
              <w:rPr>
                <w:b/>
                <w:sz w:val="20"/>
                <w:szCs w:val="20"/>
              </w:rPr>
              <w:t> NIE</w:t>
            </w:r>
          </w:p>
        </w:tc>
        <w:tc>
          <w:tcPr>
            <w:tcW w:w="2423" w:type="dxa"/>
            <w:gridSpan w:val="5"/>
            <w:tcBorders>
              <w:top w:val="nil"/>
              <w:left w:val="nil"/>
              <w:bottom w:val="nil"/>
              <w:right w:val="single" w:sz="4" w:space="0" w:color="000000"/>
            </w:tcBorders>
            <w:vAlign w:val="center"/>
          </w:tcPr>
          <w:p w14:paraId="172A23DC" w14:textId="77777777" w:rsidR="00F159D4" w:rsidRPr="00CC1437" w:rsidRDefault="00F159D4" w:rsidP="00F159D4">
            <w:pPr>
              <w:spacing w:after="0"/>
              <w:rPr>
                <w:sz w:val="20"/>
                <w:szCs w:val="20"/>
              </w:rPr>
            </w:pPr>
            <w:r w:rsidRPr="00CC1437">
              <w:rPr>
                <w:sz w:val="20"/>
                <w:szCs w:val="20"/>
              </w:rPr>
              <w:t> </w:t>
            </w:r>
          </w:p>
          <w:p w14:paraId="46AE7235" w14:textId="77777777" w:rsidR="00F159D4" w:rsidRPr="00CC1437" w:rsidRDefault="00F159D4" w:rsidP="00F159D4">
            <w:pPr>
              <w:spacing w:after="0"/>
              <w:rPr>
                <w:sz w:val="20"/>
                <w:szCs w:val="20"/>
              </w:rPr>
            </w:pPr>
          </w:p>
        </w:tc>
      </w:tr>
      <w:tr w:rsidR="00F159D4" w:rsidRPr="002715BB" w14:paraId="5D87408C" w14:textId="77777777" w:rsidTr="000F4AE7">
        <w:trPr>
          <w:cantSplit/>
          <w:trHeight w:val="377"/>
        </w:trPr>
        <w:tc>
          <w:tcPr>
            <w:tcW w:w="7065" w:type="dxa"/>
            <w:gridSpan w:val="3"/>
            <w:vMerge/>
            <w:tcBorders>
              <w:top w:val="nil"/>
              <w:left w:val="single" w:sz="4" w:space="0" w:color="000000"/>
              <w:bottom w:val="nil"/>
              <w:right w:val="nil"/>
            </w:tcBorders>
            <w:vAlign w:val="center"/>
            <w:hideMark/>
          </w:tcPr>
          <w:p w14:paraId="5F8863E3" w14:textId="77777777" w:rsidR="00F159D4" w:rsidRPr="00CC1437" w:rsidRDefault="00F159D4" w:rsidP="00F159D4">
            <w:pPr>
              <w:spacing w:after="0" w:line="240" w:lineRule="auto"/>
              <w:rPr>
                <w:sz w:val="20"/>
                <w:szCs w:val="20"/>
              </w:rPr>
            </w:pPr>
          </w:p>
        </w:tc>
        <w:tc>
          <w:tcPr>
            <w:tcW w:w="3984" w:type="dxa"/>
            <w:gridSpan w:val="10"/>
            <w:tcBorders>
              <w:top w:val="nil"/>
              <w:left w:val="nil"/>
              <w:bottom w:val="nil"/>
              <w:right w:val="single" w:sz="4" w:space="0" w:color="000000"/>
            </w:tcBorders>
            <w:vAlign w:val="center"/>
          </w:tcPr>
          <w:p w14:paraId="0E6CF261" w14:textId="77777777"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33024" behindDoc="0" locked="0" layoutInCell="1" allowOverlap="1" wp14:anchorId="7FA0CEE1" wp14:editId="572D949C">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08554"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"/>
                  </w:pict>
                </mc:Fallback>
              </mc:AlternateContent>
            </w:r>
            <w:r w:rsidRPr="00CC1437">
              <w:rPr>
                <w:noProof/>
                <w:sz w:val="20"/>
                <w:szCs w:val="20"/>
              </w:rPr>
              <mc:AlternateContent>
                <mc:Choice Requires="wps">
                  <w:drawing>
                    <wp:anchor distT="0" distB="0" distL="114300" distR="114300" simplePos="0" relativeHeight="252032000" behindDoc="0" locked="0" layoutInCell="1" allowOverlap="1" wp14:anchorId="0AAAFCB7" wp14:editId="5CADBC5D">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1A89"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"/>
                  </w:pict>
                </mc:Fallback>
              </mc:AlternateContent>
            </w:r>
          </w:p>
        </w:tc>
        <w:tc>
          <w:tcPr>
            <w:tcW w:w="583" w:type="dxa"/>
            <w:vAlign w:val="center"/>
          </w:tcPr>
          <w:p w14:paraId="049B30D5" w14:textId="77777777" w:rsidR="00F159D4" w:rsidRPr="002715BB" w:rsidRDefault="00F159D4" w:rsidP="00F159D4">
            <w:pPr>
              <w:spacing w:after="0"/>
              <w:rPr>
                <w:color w:val="FF0000"/>
                <w:sz w:val="20"/>
                <w:szCs w:val="20"/>
              </w:rPr>
            </w:pPr>
          </w:p>
        </w:tc>
        <w:tc>
          <w:tcPr>
            <w:tcW w:w="588" w:type="dxa"/>
            <w:vAlign w:val="center"/>
          </w:tcPr>
          <w:p w14:paraId="50AD1AB1" w14:textId="77777777" w:rsidR="00F159D4" w:rsidRPr="002715BB" w:rsidRDefault="00F159D4" w:rsidP="00F159D4">
            <w:pPr>
              <w:spacing w:after="0"/>
              <w:rPr>
                <w:color w:val="FF0000"/>
                <w:sz w:val="20"/>
                <w:szCs w:val="20"/>
              </w:rPr>
            </w:pPr>
          </w:p>
        </w:tc>
        <w:tc>
          <w:tcPr>
            <w:tcW w:w="583" w:type="dxa"/>
            <w:vAlign w:val="center"/>
          </w:tcPr>
          <w:p w14:paraId="1BE5E4CD" w14:textId="77777777"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10202B5B" wp14:editId="3D2C074B">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8FE5F"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"/>
                  </w:pict>
                </mc:Fallback>
              </mc:AlternateContent>
            </w:r>
          </w:p>
        </w:tc>
      </w:tr>
      <w:tr w:rsidR="00F159D4" w:rsidRPr="002715BB" w14:paraId="01B5D66E" w14:textId="77777777"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14:paraId="28C41DEB" w14:textId="77777777" w:rsidR="00F159D4" w:rsidRPr="00CC1437" w:rsidRDefault="00F159D4" w:rsidP="00F159D4">
            <w:pPr>
              <w:spacing w:after="0" w:line="240" w:lineRule="auto"/>
              <w:rPr>
                <w:b/>
                <w:sz w:val="20"/>
                <w:szCs w:val="20"/>
              </w:rPr>
            </w:pPr>
            <w:r w:rsidRPr="00CC1437">
              <w:rPr>
                <w:b/>
                <w:sz w:val="20"/>
                <w:szCs w:val="20"/>
              </w:rPr>
              <w:t xml:space="preserve"> Zweryfikował:</w:t>
            </w:r>
          </w:p>
        </w:tc>
        <w:tc>
          <w:tcPr>
            <w:tcW w:w="207" w:type="dxa"/>
            <w:gridSpan w:val="2"/>
            <w:vAlign w:val="center"/>
          </w:tcPr>
          <w:p w14:paraId="06BC78CC" w14:textId="77777777" w:rsidR="00F159D4" w:rsidRPr="00CC1437" w:rsidRDefault="00F159D4" w:rsidP="00F159D4">
            <w:pPr>
              <w:spacing w:after="0" w:line="240" w:lineRule="auto"/>
              <w:rPr>
                <w:sz w:val="20"/>
                <w:szCs w:val="20"/>
              </w:rPr>
            </w:pPr>
          </w:p>
        </w:tc>
        <w:tc>
          <w:tcPr>
            <w:tcW w:w="564" w:type="dxa"/>
            <w:vAlign w:val="center"/>
          </w:tcPr>
          <w:p w14:paraId="0772D4F9" w14:textId="77777777" w:rsidR="00F159D4" w:rsidRPr="00CC1437" w:rsidRDefault="00F159D4" w:rsidP="00F159D4">
            <w:pPr>
              <w:spacing w:after="0"/>
              <w:rPr>
                <w:sz w:val="20"/>
                <w:szCs w:val="20"/>
              </w:rPr>
            </w:pPr>
            <w:r w:rsidRPr="00CC1437">
              <w:rPr>
                <w:sz w:val="20"/>
                <w:szCs w:val="20"/>
              </w:rPr>
              <w:t> </w:t>
            </w:r>
          </w:p>
        </w:tc>
        <w:tc>
          <w:tcPr>
            <w:tcW w:w="207" w:type="dxa"/>
            <w:vAlign w:val="center"/>
          </w:tcPr>
          <w:p w14:paraId="5B610409" w14:textId="77777777" w:rsidR="00F159D4" w:rsidRPr="00CC1437" w:rsidRDefault="00F159D4" w:rsidP="00F159D4">
            <w:pPr>
              <w:spacing w:after="0"/>
              <w:rPr>
                <w:sz w:val="20"/>
                <w:szCs w:val="20"/>
              </w:rPr>
            </w:pPr>
          </w:p>
        </w:tc>
        <w:tc>
          <w:tcPr>
            <w:tcW w:w="583" w:type="dxa"/>
            <w:vAlign w:val="center"/>
          </w:tcPr>
          <w:p w14:paraId="33E4B439" w14:textId="77777777" w:rsidR="00F159D4" w:rsidRPr="00CC1437" w:rsidRDefault="00F159D4" w:rsidP="00F159D4">
            <w:pPr>
              <w:spacing w:after="0"/>
              <w:rPr>
                <w:sz w:val="20"/>
                <w:szCs w:val="20"/>
              </w:rPr>
            </w:pPr>
            <w:r w:rsidRPr="00CC1437">
              <w:rPr>
                <w:sz w:val="20"/>
                <w:szCs w:val="20"/>
              </w:rPr>
              <w:t> </w:t>
            </w:r>
          </w:p>
        </w:tc>
        <w:tc>
          <w:tcPr>
            <w:tcW w:w="242" w:type="dxa"/>
            <w:vAlign w:val="center"/>
          </w:tcPr>
          <w:p w14:paraId="67E2B836" w14:textId="77777777" w:rsidR="00F159D4" w:rsidRPr="00CC1437" w:rsidRDefault="00F159D4" w:rsidP="00F159D4">
            <w:pPr>
              <w:spacing w:after="0" w:line="240" w:lineRule="auto"/>
              <w:rPr>
                <w:sz w:val="20"/>
                <w:szCs w:val="20"/>
              </w:rPr>
            </w:pPr>
          </w:p>
        </w:tc>
        <w:tc>
          <w:tcPr>
            <w:tcW w:w="207" w:type="dxa"/>
            <w:vAlign w:val="center"/>
          </w:tcPr>
          <w:p w14:paraId="7FC1D0B8" w14:textId="77777777" w:rsidR="00F159D4" w:rsidRPr="00CC1437" w:rsidRDefault="00F159D4" w:rsidP="00F159D4">
            <w:pPr>
              <w:spacing w:after="0" w:line="240" w:lineRule="auto"/>
              <w:rPr>
                <w:sz w:val="20"/>
                <w:szCs w:val="20"/>
              </w:rPr>
            </w:pPr>
          </w:p>
        </w:tc>
        <w:tc>
          <w:tcPr>
            <w:tcW w:w="520" w:type="dxa"/>
            <w:vAlign w:val="center"/>
          </w:tcPr>
          <w:p w14:paraId="497132A2" w14:textId="77777777"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14:paraId="16B03A36" w14:textId="77777777" w:rsidR="00F159D4" w:rsidRPr="00CC1437" w:rsidRDefault="00F159D4" w:rsidP="00F159D4">
            <w:pPr>
              <w:spacing w:after="0" w:line="240" w:lineRule="auto"/>
              <w:rPr>
                <w:sz w:val="20"/>
                <w:szCs w:val="20"/>
              </w:rPr>
            </w:pPr>
            <w:r w:rsidRPr="00CC1437">
              <w:rPr>
                <w:sz w:val="20"/>
                <w:szCs w:val="20"/>
              </w:rPr>
              <w:t> </w:t>
            </w:r>
          </w:p>
        </w:tc>
      </w:tr>
      <w:tr w:rsidR="00F159D4" w:rsidRPr="002715BB" w14:paraId="05977FBC" w14:textId="77777777"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14:paraId="37EFDEE7" w14:textId="77777777" w:rsidR="00F159D4" w:rsidRPr="00CC1437" w:rsidRDefault="00F159D4" w:rsidP="00F159D4">
            <w:pPr>
              <w:spacing w:after="0" w:line="240" w:lineRule="auto"/>
              <w:rPr>
                <w:sz w:val="20"/>
                <w:szCs w:val="20"/>
              </w:rPr>
            </w:pPr>
            <w:r w:rsidRPr="00CC1437">
              <w:rPr>
                <w:sz w:val="20"/>
                <w:szCs w:val="20"/>
              </w:rPr>
              <w:t xml:space="preserve">Imię i nazwisko Weryfikującego </w:t>
            </w:r>
          </w:p>
        </w:tc>
        <w:tc>
          <w:tcPr>
            <w:tcW w:w="207" w:type="dxa"/>
            <w:gridSpan w:val="2"/>
            <w:vAlign w:val="center"/>
          </w:tcPr>
          <w:p w14:paraId="08470C74" w14:textId="77777777" w:rsidR="00F159D4" w:rsidRPr="00CC1437" w:rsidRDefault="00F159D4" w:rsidP="00F159D4">
            <w:pPr>
              <w:spacing w:after="0" w:line="240" w:lineRule="auto"/>
              <w:rPr>
                <w:sz w:val="20"/>
                <w:szCs w:val="20"/>
              </w:rPr>
            </w:pPr>
          </w:p>
        </w:tc>
        <w:tc>
          <w:tcPr>
            <w:tcW w:w="564" w:type="dxa"/>
            <w:vAlign w:val="center"/>
          </w:tcPr>
          <w:p w14:paraId="28B58207" w14:textId="77777777" w:rsidR="00F159D4" w:rsidRPr="00CC1437" w:rsidRDefault="00F159D4" w:rsidP="00F159D4">
            <w:pPr>
              <w:spacing w:after="0"/>
              <w:rPr>
                <w:sz w:val="20"/>
                <w:szCs w:val="20"/>
              </w:rPr>
            </w:pPr>
          </w:p>
        </w:tc>
        <w:tc>
          <w:tcPr>
            <w:tcW w:w="207" w:type="dxa"/>
            <w:vAlign w:val="center"/>
          </w:tcPr>
          <w:p w14:paraId="564A0FBF" w14:textId="77777777" w:rsidR="00F159D4" w:rsidRPr="00CC1437" w:rsidRDefault="00F159D4" w:rsidP="00F159D4">
            <w:pPr>
              <w:spacing w:after="0"/>
              <w:rPr>
                <w:sz w:val="20"/>
                <w:szCs w:val="20"/>
              </w:rPr>
            </w:pPr>
          </w:p>
        </w:tc>
        <w:tc>
          <w:tcPr>
            <w:tcW w:w="583" w:type="dxa"/>
            <w:vAlign w:val="center"/>
          </w:tcPr>
          <w:p w14:paraId="724AFDFB" w14:textId="77777777" w:rsidR="00F159D4" w:rsidRPr="00CC1437" w:rsidRDefault="00F159D4" w:rsidP="00F159D4">
            <w:pPr>
              <w:spacing w:after="0"/>
              <w:rPr>
                <w:sz w:val="20"/>
                <w:szCs w:val="20"/>
              </w:rPr>
            </w:pPr>
          </w:p>
        </w:tc>
        <w:tc>
          <w:tcPr>
            <w:tcW w:w="242" w:type="dxa"/>
            <w:vAlign w:val="center"/>
          </w:tcPr>
          <w:p w14:paraId="41FE8018" w14:textId="77777777" w:rsidR="00F159D4" w:rsidRPr="00CC1437" w:rsidRDefault="00F159D4" w:rsidP="00F159D4">
            <w:pPr>
              <w:spacing w:after="0" w:line="240" w:lineRule="auto"/>
              <w:rPr>
                <w:sz w:val="20"/>
                <w:szCs w:val="20"/>
              </w:rPr>
            </w:pPr>
          </w:p>
        </w:tc>
        <w:tc>
          <w:tcPr>
            <w:tcW w:w="207" w:type="dxa"/>
            <w:vAlign w:val="center"/>
          </w:tcPr>
          <w:p w14:paraId="5B84E093" w14:textId="77777777" w:rsidR="00F159D4" w:rsidRPr="00CC1437" w:rsidRDefault="00F159D4" w:rsidP="00F159D4">
            <w:pPr>
              <w:spacing w:after="0" w:line="240" w:lineRule="auto"/>
              <w:rPr>
                <w:sz w:val="20"/>
                <w:szCs w:val="20"/>
              </w:rPr>
            </w:pPr>
          </w:p>
        </w:tc>
        <w:tc>
          <w:tcPr>
            <w:tcW w:w="520" w:type="dxa"/>
            <w:vAlign w:val="center"/>
          </w:tcPr>
          <w:p w14:paraId="13A848AA" w14:textId="77777777"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14:paraId="39F84C65" w14:textId="77777777" w:rsidR="00F159D4" w:rsidRPr="00CC1437" w:rsidRDefault="00F159D4" w:rsidP="00F159D4">
            <w:pPr>
              <w:spacing w:after="0" w:line="240" w:lineRule="auto"/>
              <w:rPr>
                <w:sz w:val="20"/>
                <w:szCs w:val="20"/>
              </w:rPr>
            </w:pPr>
            <w:r w:rsidRPr="00CC1437">
              <w:rPr>
                <w:sz w:val="20"/>
                <w:szCs w:val="20"/>
              </w:rPr>
              <w:t> </w:t>
            </w:r>
          </w:p>
        </w:tc>
      </w:tr>
      <w:tr w:rsidR="00F159D4" w:rsidRPr="002715BB" w14:paraId="2D8E7DFE" w14:textId="77777777"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14:paraId="200BF5E3" w14:textId="77777777" w:rsidR="00F159D4" w:rsidRPr="00CC1437" w:rsidRDefault="00F159D4" w:rsidP="00F159D4">
            <w:pPr>
              <w:spacing w:after="0" w:line="240" w:lineRule="auto"/>
              <w:rPr>
                <w:sz w:val="20"/>
                <w:szCs w:val="20"/>
              </w:rPr>
            </w:pPr>
            <w:r w:rsidRPr="00CC1437">
              <w:rPr>
                <w:sz w:val="20"/>
                <w:szCs w:val="20"/>
              </w:rPr>
              <w:t>……………………………………………………………………………….</w:t>
            </w:r>
          </w:p>
        </w:tc>
        <w:tc>
          <w:tcPr>
            <w:tcW w:w="207" w:type="dxa"/>
            <w:gridSpan w:val="2"/>
            <w:vAlign w:val="center"/>
          </w:tcPr>
          <w:p w14:paraId="05E4CDD9" w14:textId="77777777" w:rsidR="00F159D4" w:rsidRPr="00CC1437" w:rsidRDefault="00F159D4" w:rsidP="00F159D4">
            <w:pPr>
              <w:spacing w:after="0" w:line="240" w:lineRule="auto"/>
              <w:rPr>
                <w:sz w:val="20"/>
                <w:szCs w:val="20"/>
              </w:rPr>
            </w:pPr>
          </w:p>
        </w:tc>
        <w:tc>
          <w:tcPr>
            <w:tcW w:w="564" w:type="dxa"/>
            <w:vAlign w:val="center"/>
          </w:tcPr>
          <w:p w14:paraId="35B9C324" w14:textId="77777777" w:rsidR="00F159D4" w:rsidRPr="00CC1437" w:rsidRDefault="00F159D4" w:rsidP="00F159D4">
            <w:pPr>
              <w:spacing w:after="0" w:line="240" w:lineRule="auto"/>
              <w:rPr>
                <w:sz w:val="20"/>
                <w:szCs w:val="20"/>
              </w:rPr>
            </w:pPr>
          </w:p>
        </w:tc>
        <w:tc>
          <w:tcPr>
            <w:tcW w:w="207" w:type="dxa"/>
            <w:vAlign w:val="center"/>
          </w:tcPr>
          <w:p w14:paraId="32801698" w14:textId="77777777" w:rsidR="00F159D4" w:rsidRPr="00CC1437" w:rsidRDefault="00F159D4" w:rsidP="00F159D4">
            <w:pPr>
              <w:spacing w:after="0" w:line="240" w:lineRule="auto"/>
              <w:rPr>
                <w:sz w:val="20"/>
                <w:szCs w:val="20"/>
              </w:rPr>
            </w:pPr>
          </w:p>
        </w:tc>
        <w:tc>
          <w:tcPr>
            <w:tcW w:w="583" w:type="dxa"/>
            <w:vAlign w:val="center"/>
          </w:tcPr>
          <w:p w14:paraId="76EF88E0" w14:textId="77777777" w:rsidR="00F159D4" w:rsidRPr="00CC1437" w:rsidRDefault="00F159D4" w:rsidP="00F159D4">
            <w:pPr>
              <w:spacing w:after="0" w:line="240" w:lineRule="auto"/>
              <w:rPr>
                <w:sz w:val="20"/>
                <w:szCs w:val="20"/>
              </w:rPr>
            </w:pPr>
          </w:p>
        </w:tc>
        <w:tc>
          <w:tcPr>
            <w:tcW w:w="242" w:type="dxa"/>
            <w:vAlign w:val="center"/>
          </w:tcPr>
          <w:p w14:paraId="5E62FA66" w14:textId="77777777" w:rsidR="00F159D4" w:rsidRPr="00CC1437" w:rsidRDefault="00F159D4" w:rsidP="00F159D4">
            <w:pPr>
              <w:spacing w:after="0" w:line="240" w:lineRule="auto"/>
              <w:rPr>
                <w:sz w:val="20"/>
                <w:szCs w:val="20"/>
              </w:rPr>
            </w:pPr>
          </w:p>
        </w:tc>
        <w:tc>
          <w:tcPr>
            <w:tcW w:w="207" w:type="dxa"/>
            <w:vAlign w:val="center"/>
          </w:tcPr>
          <w:p w14:paraId="162D132B" w14:textId="77777777" w:rsidR="00F159D4" w:rsidRPr="00CC1437" w:rsidRDefault="00F159D4" w:rsidP="00F159D4">
            <w:pPr>
              <w:spacing w:after="0" w:line="240" w:lineRule="auto"/>
              <w:rPr>
                <w:sz w:val="20"/>
                <w:szCs w:val="20"/>
              </w:rPr>
            </w:pPr>
          </w:p>
        </w:tc>
        <w:tc>
          <w:tcPr>
            <w:tcW w:w="520" w:type="dxa"/>
            <w:vAlign w:val="center"/>
          </w:tcPr>
          <w:p w14:paraId="5A45129D" w14:textId="77777777"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14:paraId="26E80181" w14:textId="77777777" w:rsidR="00F159D4" w:rsidRPr="00CC1437" w:rsidRDefault="00F159D4" w:rsidP="00F159D4">
            <w:pPr>
              <w:spacing w:after="0" w:line="240" w:lineRule="auto"/>
              <w:rPr>
                <w:sz w:val="20"/>
                <w:szCs w:val="20"/>
              </w:rPr>
            </w:pPr>
            <w:r w:rsidRPr="00CC1437">
              <w:rPr>
                <w:sz w:val="20"/>
                <w:szCs w:val="20"/>
              </w:rPr>
              <w:t> </w:t>
            </w:r>
          </w:p>
        </w:tc>
      </w:tr>
      <w:tr w:rsidR="00F159D4" w:rsidRPr="002715BB" w14:paraId="2029A6C5" w14:textId="77777777"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14:paraId="4E8441BB" w14:textId="77777777" w:rsidR="00F159D4" w:rsidRPr="00CC1437" w:rsidRDefault="00F159D4" w:rsidP="00F159D4">
            <w:pPr>
              <w:spacing w:after="0" w:line="240" w:lineRule="auto"/>
              <w:rPr>
                <w:sz w:val="20"/>
                <w:szCs w:val="20"/>
              </w:rPr>
            </w:pPr>
            <w:r w:rsidRPr="00CC1437">
              <w:rPr>
                <w:sz w:val="20"/>
                <w:szCs w:val="20"/>
              </w:rPr>
              <w:t xml:space="preserve">Data i podpis   ………/………/20………          </w:t>
            </w:r>
          </w:p>
        </w:tc>
        <w:tc>
          <w:tcPr>
            <w:tcW w:w="207" w:type="dxa"/>
            <w:gridSpan w:val="2"/>
            <w:vAlign w:val="center"/>
          </w:tcPr>
          <w:p w14:paraId="42DA6F36" w14:textId="77777777" w:rsidR="00F159D4" w:rsidRPr="00CC1437" w:rsidRDefault="00F159D4" w:rsidP="00F159D4">
            <w:pPr>
              <w:spacing w:after="0" w:line="240" w:lineRule="auto"/>
              <w:rPr>
                <w:sz w:val="20"/>
                <w:szCs w:val="20"/>
              </w:rPr>
            </w:pPr>
          </w:p>
        </w:tc>
        <w:tc>
          <w:tcPr>
            <w:tcW w:w="2323" w:type="dxa"/>
            <w:gridSpan w:val="6"/>
            <w:vAlign w:val="center"/>
          </w:tcPr>
          <w:p w14:paraId="50E94102" w14:textId="77777777"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14:paraId="1F6FD421" w14:textId="77777777" w:rsidR="00F159D4" w:rsidRPr="00CC1437" w:rsidRDefault="00F159D4" w:rsidP="00F159D4">
            <w:pPr>
              <w:spacing w:after="0" w:line="240" w:lineRule="auto"/>
              <w:rPr>
                <w:sz w:val="20"/>
                <w:szCs w:val="20"/>
              </w:rPr>
            </w:pPr>
            <w:r w:rsidRPr="00CC1437">
              <w:rPr>
                <w:sz w:val="20"/>
                <w:szCs w:val="20"/>
              </w:rPr>
              <w:t> </w:t>
            </w:r>
          </w:p>
        </w:tc>
      </w:tr>
      <w:tr w:rsidR="00F159D4" w:rsidRPr="002715BB" w14:paraId="4DBC3BB3" w14:textId="77777777"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14:paraId="78EF908E" w14:textId="77777777" w:rsidR="00F159D4" w:rsidRPr="00CC1437" w:rsidRDefault="00F159D4" w:rsidP="00F159D4">
            <w:pPr>
              <w:spacing w:after="0" w:line="240" w:lineRule="auto"/>
              <w:rPr>
                <w:sz w:val="20"/>
                <w:szCs w:val="20"/>
              </w:rPr>
            </w:pPr>
            <w:r w:rsidRPr="00CC1437">
              <w:rPr>
                <w:sz w:val="20"/>
                <w:szCs w:val="20"/>
              </w:rPr>
              <w:t xml:space="preserve">Uwagi: </w:t>
            </w:r>
          </w:p>
        </w:tc>
        <w:tc>
          <w:tcPr>
            <w:tcW w:w="1454" w:type="dxa"/>
            <w:gridSpan w:val="2"/>
            <w:tcBorders>
              <w:top w:val="nil"/>
              <w:left w:val="nil"/>
              <w:bottom w:val="nil"/>
              <w:right w:val="single" w:sz="4" w:space="0" w:color="000000"/>
            </w:tcBorders>
            <w:vAlign w:val="center"/>
            <w:hideMark/>
          </w:tcPr>
          <w:p w14:paraId="1989923F" w14:textId="77777777" w:rsidR="00F159D4" w:rsidRPr="00CC1437" w:rsidRDefault="00F159D4" w:rsidP="00F159D4">
            <w:pPr>
              <w:spacing w:after="0" w:line="240" w:lineRule="auto"/>
              <w:rPr>
                <w:sz w:val="20"/>
                <w:szCs w:val="20"/>
              </w:rPr>
            </w:pPr>
            <w:r w:rsidRPr="00CC1437">
              <w:rPr>
                <w:sz w:val="20"/>
                <w:szCs w:val="20"/>
              </w:rPr>
              <w:t> </w:t>
            </w:r>
          </w:p>
        </w:tc>
      </w:tr>
      <w:tr w:rsidR="00F159D4" w:rsidRPr="002715BB" w14:paraId="62283D6E" w14:textId="77777777"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14:paraId="494B2070" w14:textId="77777777" w:rsidR="00F159D4" w:rsidRPr="00CC1437" w:rsidRDefault="00F159D4" w:rsidP="00F159D4">
            <w:pPr>
              <w:spacing w:after="0" w:line="240" w:lineRule="auto"/>
              <w:rPr>
                <w:sz w:val="20"/>
                <w:szCs w:val="20"/>
              </w:rPr>
            </w:pPr>
            <w:r w:rsidRPr="00CC1437">
              <w:rPr>
                <w:sz w:val="20"/>
                <w:szCs w:val="20"/>
              </w:rPr>
              <w:t>………………………………………………………………………………………………………………………………………</w:t>
            </w:r>
          </w:p>
        </w:tc>
      </w:tr>
      <w:tr w:rsidR="00F159D4" w:rsidRPr="002715BB" w14:paraId="1B93534F" w14:textId="77777777"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14:paraId="3CC98F82" w14:textId="77777777" w:rsidR="00F159D4" w:rsidRPr="00CC1437" w:rsidRDefault="00F159D4" w:rsidP="00F159D4">
            <w:pPr>
              <w:spacing w:after="0" w:line="240" w:lineRule="auto"/>
              <w:rPr>
                <w:sz w:val="20"/>
                <w:szCs w:val="20"/>
              </w:rPr>
            </w:pPr>
          </w:p>
        </w:tc>
      </w:tr>
      <w:tr w:rsidR="00F159D4" w:rsidRPr="002715BB" w14:paraId="64AE291E" w14:textId="77777777"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14:paraId="7DEFB272" w14:textId="77777777"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000000"/>
              <w:left w:val="nil"/>
              <w:bottom w:val="nil"/>
              <w:right w:val="nil"/>
            </w:tcBorders>
            <w:vAlign w:val="center"/>
            <w:hideMark/>
          </w:tcPr>
          <w:p w14:paraId="6F9DBAD2" w14:textId="77777777"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000000"/>
              <w:left w:val="nil"/>
              <w:bottom w:val="nil"/>
              <w:right w:val="nil"/>
            </w:tcBorders>
            <w:vAlign w:val="center"/>
            <w:hideMark/>
          </w:tcPr>
          <w:p w14:paraId="1114EA6D" w14:textId="77777777"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14:paraId="6A720CDF"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14:paraId="3464A679" w14:textId="77777777"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14:paraId="1453332C" w14:textId="77777777"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14:paraId="56DECFD6" w14:textId="77777777"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14:paraId="3CD82F11" w14:textId="77777777"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14:paraId="4C926F59" w14:textId="77777777"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14:paraId="28C690CF"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231535F0" w14:textId="77777777" w:rsidTr="000F4AE7">
        <w:trPr>
          <w:gridAfter w:val="1"/>
          <w:wAfter w:w="583" w:type="dxa"/>
          <w:cantSplit/>
          <w:trHeight w:val="315"/>
        </w:trPr>
        <w:tc>
          <w:tcPr>
            <w:tcW w:w="708" w:type="dxa"/>
            <w:tcBorders>
              <w:top w:val="nil"/>
              <w:left w:val="single" w:sz="4" w:space="0" w:color="000000"/>
              <w:bottom w:val="nil"/>
              <w:right w:val="nil"/>
            </w:tcBorders>
            <w:vAlign w:val="center"/>
            <w:hideMark/>
          </w:tcPr>
          <w:p w14:paraId="086C4E86" w14:textId="77777777"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14:paraId="3E0D305D" w14:textId="77777777" w:rsidR="00F159D4" w:rsidRPr="00CC1437" w:rsidRDefault="00F159D4" w:rsidP="00F159D4">
            <w:pPr>
              <w:spacing w:after="0"/>
              <w:jc w:val="both"/>
              <w:rPr>
                <w:sz w:val="20"/>
                <w:szCs w:val="20"/>
              </w:rPr>
            </w:pPr>
            <w:r w:rsidRPr="00CC1437">
              <w:rPr>
                <w:sz w:val="20"/>
                <w:szCs w:val="20"/>
              </w:rPr>
              <w:t>Program Rozwoju Obszarów Wiejskich na lata 2014-2020.</w:t>
            </w:r>
          </w:p>
        </w:tc>
        <w:tc>
          <w:tcPr>
            <w:tcW w:w="207" w:type="dxa"/>
            <w:gridSpan w:val="2"/>
            <w:vAlign w:val="center"/>
            <w:hideMark/>
          </w:tcPr>
          <w:p w14:paraId="1B0536C8"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14:paraId="321345B6"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14:paraId="286633A8"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14:paraId="73D87404"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14:paraId="51E7C24D"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14:paraId="4315DFC3"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14:paraId="393602DF" w14:textId="77777777"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14:paraId="68190657"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320B3170" w14:textId="77777777" w:rsidTr="000F4AE7">
        <w:trPr>
          <w:gridAfter w:val="1"/>
          <w:wAfter w:w="583" w:type="dxa"/>
          <w:cantSplit/>
          <w:trHeight w:val="1067"/>
        </w:trPr>
        <w:tc>
          <w:tcPr>
            <w:tcW w:w="708" w:type="dxa"/>
            <w:tcBorders>
              <w:top w:val="nil"/>
              <w:left w:val="single" w:sz="4" w:space="0" w:color="000000"/>
              <w:bottom w:val="nil"/>
              <w:right w:val="nil"/>
            </w:tcBorders>
            <w:vAlign w:val="center"/>
            <w:hideMark/>
          </w:tcPr>
          <w:p w14:paraId="7FC2F51A" w14:textId="77777777" w:rsidR="00F159D4" w:rsidRPr="00CC1437" w:rsidRDefault="00F159D4" w:rsidP="00F159D4">
            <w:pPr>
              <w:spacing w:after="0" w:line="240" w:lineRule="auto"/>
              <w:rPr>
                <w:sz w:val="20"/>
                <w:szCs w:val="20"/>
              </w:rPr>
            </w:pPr>
            <w:r w:rsidRPr="00CC1437">
              <w:rPr>
                <w:sz w:val="20"/>
                <w:szCs w:val="20"/>
              </w:rPr>
              <w:t>2</w:t>
            </w:r>
          </w:p>
        </w:tc>
        <w:tc>
          <w:tcPr>
            <w:tcW w:w="10341" w:type="dxa"/>
            <w:gridSpan w:val="12"/>
            <w:tcBorders>
              <w:top w:val="nil"/>
              <w:left w:val="nil"/>
              <w:bottom w:val="nil"/>
              <w:right w:val="single" w:sz="4" w:space="0" w:color="auto"/>
            </w:tcBorders>
            <w:vAlign w:val="center"/>
          </w:tcPr>
          <w:p w14:paraId="7541DA22" w14:textId="77777777" w:rsidR="00F159D4" w:rsidRPr="00CC1437" w:rsidRDefault="00F159D4" w:rsidP="00F159D4">
            <w:pPr>
              <w:spacing w:after="0" w:line="240" w:lineRule="auto"/>
              <w:jc w:val="both"/>
              <w:rPr>
                <w:sz w:val="4"/>
                <w:szCs w:val="4"/>
              </w:rPr>
            </w:pPr>
          </w:p>
          <w:p w14:paraId="7A5A3592" w14:textId="77777777" w:rsidR="00F159D4" w:rsidRPr="00CC1437" w:rsidRDefault="00F159D4" w:rsidP="00F159D4">
            <w:pPr>
              <w:spacing w:after="0" w:line="240" w:lineRule="auto"/>
              <w:jc w:val="both"/>
              <w:rPr>
                <w:sz w:val="10"/>
                <w:szCs w:val="10"/>
              </w:rPr>
            </w:pPr>
          </w:p>
          <w:p w14:paraId="71C61F8B" w14:textId="77777777" w:rsidR="00F159D4" w:rsidRPr="00CC1437" w:rsidRDefault="00F159D4" w:rsidP="00F159D4">
            <w:pPr>
              <w:spacing w:after="0" w:line="240" w:lineRule="auto"/>
              <w:jc w:val="both"/>
              <w:rPr>
                <w:sz w:val="20"/>
                <w:szCs w:val="20"/>
              </w:rPr>
            </w:pPr>
            <w:r w:rsidRPr="00CC1437">
              <w:rPr>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14:paraId="58B4FAED"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5CBF73DD" w14:textId="77777777" w:rsidTr="000F4AE7">
        <w:trPr>
          <w:gridAfter w:val="1"/>
          <w:wAfter w:w="583" w:type="dxa"/>
          <w:cantSplit/>
          <w:trHeight w:val="331"/>
        </w:trPr>
        <w:tc>
          <w:tcPr>
            <w:tcW w:w="708" w:type="dxa"/>
            <w:tcBorders>
              <w:top w:val="nil"/>
              <w:left w:val="single" w:sz="4" w:space="0" w:color="000000"/>
              <w:bottom w:val="nil"/>
              <w:right w:val="nil"/>
            </w:tcBorders>
            <w:vAlign w:val="center"/>
          </w:tcPr>
          <w:p w14:paraId="72745945" w14:textId="77777777" w:rsidR="00F159D4" w:rsidRPr="0000459B" w:rsidRDefault="00F159D4" w:rsidP="00F159D4">
            <w:pPr>
              <w:spacing w:after="0"/>
              <w:rPr>
                <w:sz w:val="20"/>
                <w:szCs w:val="20"/>
              </w:rPr>
            </w:pPr>
          </w:p>
          <w:p w14:paraId="7491A61F" w14:textId="77777777" w:rsidR="00F159D4" w:rsidRPr="0000459B" w:rsidRDefault="00F159D4" w:rsidP="00F159D4">
            <w:pPr>
              <w:spacing w:after="0"/>
              <w:rPr>
                <w:sz w:val="20"/>
                <w:szCs w:val="20"/>
              </w:rPr>
            </w:pPr>
            <w:r w:rsidRPr="0000459B">
              <w:rPr>
                <w:sz w:val="20"/>
                <w:szCs w:val="20"/>
              </w:rPr>
              <w:t>3</w:t>
            </w:r>
          </w:p>
        </w:tc>
        <w:tc>
          <w:tcPr>
            <w:tcW w:w="10341" w:type="dxa"/>
            <w:gridSpan w:val="12"/>
            <w:tcBorders>
              <w:top w:val="nil"/>
              <w:left w:val="nil"/>
              <w:bottom w:val="nil"/>
              <w:right w:val="single" w:sz="4" w:space="0" w:color="auto"/>
            </w:tcBorders>
            <w:vAlign w:val="center"/>
          </w:tcPr>
          <w:p w14:paraId="129EEF6C" w14:textId="77777777" w:rsidR="00F159D4" w:rsidRPr="0000459B" w:rsidRDefault="00F159D4" w:rsidP="00DB340E"/>
          <w:p w14:paraId="7653B4F5" w14:textId="77777777" w:rsidR="00F159D4" w:rsidRPr="0000459B" w:rsidRDefault="00F159D4" w:rsidP="00DB340E">
            <w:pPr>
              <w:rPr>
                <w:bCs/>
                <w:kern w:val="2"/>
                <w:sz w:val="20"/>
                <w:szCs w:val="20"/>
                <w:lang w:eastAsia="ar-SA"/>
              </w:rPr>
            </w:pPr>
            <w:r w:rsidRPr="0000459B">
              <w:rPr>
                <w:bCs/>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0459B">
              <w:rPr>
                <w:rFonts w:cs="Century Gothic"/>
                <w:bCs/>
                <w:kern w:val="2"/>
                <w:sz w:val="20"/>
                <w:szCs w:val="20"/>
                <w:lang w:eastAsia="ar-SA"/>
              </w:rPr>
              <w:t xml:space="preserve"> </w:t>
            </w:r>
            <w:r w:rsidRPr="0000459B">
              <w:rPr>
                <w:bCs/>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14:paraId="04521A16"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76447E1A" w14:textId="77777777" w:rsidTr="000F4AE7">
        <w:trPr>
          <w:gridAfter w:val="1"/>
          <w:wAfter w:w="583" w:type="dxa"/>
          <w:cantSplit/>
          <w:trHeight w:val="1037"/>
        </w:trPr>
        <w:tc>
          <w:tcPr>
            <w:tcW w:w="708" w:type="dxa"/>
            <w:tcBorders>
              <w:top w:val="nil"/>
              <w:left w:val="single" w:sz="4" w:space="0" w:color="000000"/>
              <w:bottom w:val="nil"/>
              <w:right w:val="nil"/>
            </w:tcBorders>
            <w:vAlign w:val="center"/>
            <w:hideMark/>
          </w:tcPr>
          <w:p w14:paraId="37CCD621" w14:textId="77777777" w:rsidR="00F159D4" w:rsidRPr="00CC1437" w:rsidRDefault="00F159D4" w:rsidP="00F159D4">
            <w:pPr>
              <w:spacing w:after="0"/>
              <w:rPr>
                <w:sz w:val="20"/>
                <w:szCs w:val="20"/>
              </w:rPr>
            </w:pPr>
            <w:r w:rsidRPr="00CC1437">
              <w:rPr>
                <w:sz w:val="20"/>
                <w:szCs w:val="20"/>
              </w:rPr>
              <w:t>4</w:t>
            </w:r>
          </w:p>
        </w:tc>
        <w:tc>
          <w:tcPr>
            <w:tcW w:w="10341" w:type="dxa"/>
            <w:gridSpan w:val="12"/>
            <w:tcBorders>
              <w:top w:val="nil"/>
              <w:left w:val="nil"/>
              <w:bottom w:val="nil"/>
              <w:right w:val="single" w:sz="4" w:space="0" w:color="auto"/>
            </w:tcBorders>
            <w:vAlign w:val="center"/>
          </w:tcPr>
          <w:p w14:paraId="483F7898" w14:textId="77777777" w:rsidR="00F159D4" w:rsidRPr="00CC1437" w:rsidRDefault="00F159D4" w:rsidP="00F159D4">
            <w:pPr>
              <w:spacing w:after="0"/>
              <w:jc w:val="both"/>
              <w:rPr>
                <w:sz w:val="10"/>
                <w:szCs w:val="10"/>
              </w:rPr>
            </w:pPr>
          </w:p>
          <w:p w14:paraId="4602396F" w14:textId="77777777" w:rsidR="00F159D4" w:rsidRPr="00CC1437" w:rsidRDefault="00F159D4" w:rsidP="00F159D4">
            <w:pPr>
              <w:spacing w:after="0"/>
              <w:jc w:val="both"/>
              <w:rPr>
                <w:sz w:val="20"/>
                <w:szCs w:val="20"/>
              </w:rPr>
            </w:pPr>
            <w:r w:rsidRPr="00CC1437">
              <w:rPr>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gridSpan w:val="2"/>
            <w:tcBorders>
              <w:top w:val="nil"/>
              <w:left w:val="single" w:sz="4" w:space="0" w:color="auto"/>
              <w:bottom w:val="nil"/>
              <w:right w:val="single" w:sz="4" w:space="0" w:color="000000"/>
            </w:tcBorders>
            <w:vAlign w:val="center"/>
            <w:hideMark/>
          </w:tcPr>
          <w:p w14:paraId="5E622579"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7D3DA336" w14:textId="77777777" w:rsidTr="000F4AE7">
        <w:trPr>
          <w:gridAfter w:val="1"/>
          <w:wAfter w:w="583" w:type="dxa"/>
          <w:cantSplit/>
          <w:trHeight w:val="841"/>
        </w:trPr>
        <w:tc>
          <w:tcPr>
            <w:tcW w:w="708" w:type="dxa"/>
            <w:tcBorders>
              <w:top w:val="nil"/>
              <w:left w:val="single" w:sz="4" w:space="0" w:color="000000"/>
              <w:bottom w:val="nil"/>
              <w:right w:val="nil"/>
            </w:tcBorders>
            <w:vAlign w:val="center"/>
            <w:hideMark/>
          </w:tcPr>
          <w:p w14:paraId="3CA6A1E8" w14:textId="77777777" w:rsidR="00F159D4" w:rsidRPr="002715BB" w:rsidRDefault="00F159D4" w:rsidP="00F159D4">
            <w:pPr>
              <w:spacing w:after="0"/>
              <w:rPr>
                <w:color w:val="FF0000"/>
                <w:sz w:val="20"/>
                <w:szCs w:val="20"/>
              </w:rPr>
            </w:pPr>
            <w:r w:rsidRPr="00CC1437">
              <w:rPr>
                <w:sz w:val="20"/>
                <w:szCs w:val="20"/>
              </w:rPr>
              <w:t>5</w:t>
            </w:r>
          </w:p>
        </w:tc>
        <w:tc>
          <w:tcPr>
            <w:tcW w:w="10341" w:type="dxa"/>
            <w:gridSpan w:val="12"/>
            <w:tcBorders>
              <w:top w:val="nil"/>
              <w:left w:val="nil"/>
              <w:bottom w:val="nil"/>
              <w:right w:val="single" w:sz="4" w:space="0" w:color="auto"/>
            </w:tcBorders>
            <w:vAlign w:val="center"/>
          </w:tcPr>
          <w:p w14:paraId="5F9E21DD" w14:textId="77777777" w:rsidR="00F159D4" w:rsidRPr="002715BB" w:rsidRDefault="00F159D4" w:rsidP="00F159D4">
            <w:pPr>
              <w:spacing w:after="0"/>
              <w:jc w:val="both"/>
              <w:rPr>
                <w:color w:val="FF0000"/>
                <w:sz w:val="20"/>
                <w:szCs w:val="20"/>
              </w:rPr>
            </w:pPr>
          </w:p>
          <w:p w14:paraId="5085FA4B" w14:textId="77777777" w:rsidR="00F159D4" w:rsidRPr="002715BB" w:rsidRDefault="00F159D4" w:rsidP="00F159D4">
            <w:pPr>
              <w:spacing w:after="0"/>
              <w:jc w:val="both"/>
              <w:rPr>
                <w:color w:val="FF0000"/>
                <w:sz w:val="20"/>
                <w:szCs w:val="20"/>
              </w:rPr>
            </w:pPr>
            <w:r w:rsidRPr="00CC1437">
              <w:rPr>
                <w:sz w:val="20"/>
                <w:szCs w:val="20"/>
              </w:rPr>
              <w:t xml:space="preserve">Ustawa z dnia 20 lutego 2015 r. o wspieraniu rozwoju obszarów wiejskich z udziałem środków Europejskiego Funduszu Rolnego na rzecz Rozwoju Obszarów Wiejskich w ramach Programu Rozwoju Obszarów Wiejskich </w:t>
            </w:r>
            <w:r w:rsidR="00CC1437" w:rsidRPr="00CC1437">
              <w:rPr>
                <w:sz w:val="20"/>
                <w:szCs w:val="20"/>
              </w:rPr>
              <w:t xml:space="preserve">na lata 2014-2020 </w:t>
            </w:r>
            <w:r w:rsidR="00CC1437">
              <w:rPr>
                <w:color w:val="FF0000"/>
                <w:sz w:val="20"/>
                <w:szCs w:val="20"/>
              </w:rPr>
              <w:t>(Dz. U. z 2021</w:t>
            </w:r>
            <w:r w:rsidRPr="002715BB">
              <w:rPr>
                <w:color w:val="FF0000"/>
                <w:sz w:val="20"/>
                <w:szCs w:val="20"/>
              </w:rPr>
              <w:t xml:space="preserve"> r. poz. </w:t>
            </w:r>
            <w:r w:rsidR="00CC1437">
              <w:rPr>
                <w:color w:val="FF0000"/>
                <w:sz w:val="20"/>
                <w:szCs w:val="20"/>
              </w:rPr>
              <w:t>182,904,1603</w:t>
            </w:r>
            <w:r w:rsidRPr="002715BB">
              <w:rPr>
                <w:color w:val="FF0000"/>
                <w:sz w:val="20"/>
                <w:szCs w:val="20"/>
              </w:rPr>
              <w:t>)</w:t>
            </w:r>
          </w:p>
          <w:p w14:paraId="3EDFF560" w14:textId="77777777"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14:paraId="30D52D75"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36CBC4BA" w14:textId="77777777" w:rsidTr="000F4AE7">
        <w:trPr>
          <w:gridAfter w:val="1"/>
          <w:wAfter w:w="583" w:type="dxa"/>
          <w:cantSplit/>
          <w:trHeight w:val="541"/>
        </w:trPr>
        <w:tc>
          <w:tcPr>
            <w:tcW w:w="708" w:type="dxa"/>
            <w:tcBorders>
              <w:top w:val="nil"/>
              <w:left w:val="single" w:sz="4" w:space="0" w:color="000000"/>
              <w:bottom w:val="nil"/>
              <w:right w:val="nil"/>
            </w:tcBorders>
            <w:vAlign w:val="center"/>
            <w:hideMark/>
          </w:tcPr>
          <w:p w14:paraId="40AB5A49" w14:textId="77777777" w:rsidR="00F159D4" w:rsidRPr="0000459B" w:rsidRDefault="00F159D4" w:rsidP="00F159D4">
            <w:pPr>
              <w:spacing w:after="0"/>
              <w:rPr>
                <w:sz w:val="20"/>
                <w:szCs w:val="20"/>
              </w:rPr>
            </w:pPr>
            <w:r w:rsidRPr="0000459B">
              <w:rPr>
                <w:sz w:val="20"/>
                <w:szCs w:val="20"/>
              </w:rPr>
              <w:t>6</w:t>
            </w:r>
          </w:p>
        </w:tc>
        <w:tc>
          <w:tcPr>
            <w:tcW w:w="10341" w:type="dxa"/>
            <w:gridSpan w:val="12"/>
            <w:tcBorders>
              <w:top w:val="nil"/>
              <w:left w:val="nil"/>
              <w:bottom w:val="nil"/>
              <w:right w:val="single" w:sz="4" w:space="0" w:color="auto"/>
            </w:tcBorders>
            <w:vAlign w:val="center"/>
          </w:tcPr>
          <w:p w14:paraId="08B36C2E" w14:textId="77777777" w:rsidR="00F159D4" w:rsidRPr="0000459B" w:rsidRDefault="00F159D4" w:rsidP="00F159D4">
            <w:pPr>
              <w:spacing w:after="0"/>
              <w:jc w:val="both"/>
              <w:rPr>
                <w:sz w:val="20"/>
                <w:szCs w:val="20"/>
              </w:rPr>
            </w:pPr>
            <w:r w:rsidRPr="0000459B">
              <w:rPr>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14:paraId="6649C307"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08CFDD91" w14:textId="77777777" w:rsidTr="000F4AE7">
        <w:trPr>
          <w:gridAfter w:val="1"/>
          <w:wAfter w:w="583" w:type="dxa"/>
          <w:cantSplit/>
          <w:trHeight w:val="526"/>
        </w:trPr>
        <w:tc>
          <w:tcPr>
            <w:tcW w:w="708" w:type="dxa"/>
            <w:tcBorders>
              <w:top w:val="nil"/>
              <w:left w:val="single" w:sz="4" w:space="0" w:color="000000"/>
              <w:right w:val="nil"/>
            </w:tcBorders>
            <w:vAlign w:val="center"/>
            <w:hideMark/>
          </w:tcPr>
          <w:p w14:paraId="4246DD9A" w14:textId="77777777" w:rsidR="00F159D4" w:rsidRPr="0000459B" w:rsidRDefault="00F159D4" w:rsidP="00F159D4">
            <w:pPr>
              <w:spacing w:after="0"/>
              <w:rPr>
                <w:sz w:val="20"/>
                <w:szCs w:val="20"/>
              </w:rPr>
            </w:pPr>
            <w:r w:rsidRPr="0000459B">
              <w:rPr>
                <w:sz w:val="20"/>
                <w:szCs w:val="20"/>
              </w:rPr>
              <w:t>7</w:t>
            </w:r>
          </w:p>
        </w:tc>
        <w:tc>
          <w:tcPr>
            <w:tcW w:w="10341" w:type="dxa"/>
            <w:gridSpan w:val="12"/>
            <w:tcBorders>
              <w:top w:val="nil"/>
              <w:left w:val="nil"/>
              <w:right w:val="single" w:sz="4" w:space="0" w:color="auto"/>
            </w:tcBorders>
            <w:vAlign w:val="center"/>
          </w:tcPr>
          <w:p w14:paraId="33B0221B" w14:textId="77777777" w:rsidR="00F159D4" w:rsidRPr="0000459B" w:rsidRDefault="00F159D4" w:rsidP="00F159D4">
            <w:pPr>
              <w:spacing w:after="0"/>
              <w:jc w:val="both"/>
              <w:rPr>
                <w:sz w:val="20"/>
                <w:szCs w:val="20"/>
              </w:rPr>
            </w:pPr>
          </w:p>
          <w:p w14:paraId="07193264" w14:textId="77777777" w:rsidR="00F159D4" w:rsidRPr="0000459B" w:rsidRDefault="00F159D4" w:rsidP="00F159D4">
            <w:pPr>
              <w:spacing w:after="0"/>
              <w:jc w:val="both"/>
              <w:rPr>
                <w:sz w:val="20"/>
                <w:szCs w:val="20"/>
              </w:rPr>
            </w:pPr>
            <w:r w:rsidRPr="0000459B">
              <w:rPr>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gridSpan w:val="2"/>
            <w:tcBorders>
              <w:top w:val="nil"/>
              <w:left w:val="single" w:sz="4" w:space="0" w:color="auto"/>
              <w:bottom w:val="nil"/>
              <w:right w:val="single" w:sz="4" w:space="0" w:color="000000"/>
            </w:tcBorders>
            <w:vAlign w:val="center"/>
            <w:hideMark/>
          </w:tcPr>
          <w:p w14:paraId="6CAECBDD" w14:textId="77777777" w:rsidR="00F159D4" w:rsidRPr="002715BB" w:rsidRDefault="00F159D4" w:rsidP="00F159D4">
            <w:pPr>
              <w:spacing w:after="0"/>
              <w:rPr>
                <w:color w:val="FF0000"/>
                <w:sz w:val="20"/>
                <w:szCs w:val="20"/>
              </w:rPr>
            </w:pPr>
            <w:r w:rsidRPr="002715BB">
              <w:rPr>
                <w:color w:val="FF0000"/>
                <w:sz w:val="20"/>
                <w:szCs w:val="20"/>
              </w:rPr>
              <w:t> </w:t>
            </w:r>
          </w:p>
        </w:tc>
      </w:tr>
      <w:tr w:rsidR="00F159D4" w:rsidRPr="002715BB" w14:paraId="151AF99C" w14:textId="77777777"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14:paraId="2973B5F4" w14:textId="77777777" w:rsidR="00F159D4" w:rsidRPr="0000459B" w:rsidRDefault="00F159D4" w:rsidP="00F159D4">
            <w:pPr>
              <w:spacing w:after="0"/>
              <w:rPr>
                <w:sz w:val="20"/>
                <w:szCs w:val="20"/>
              </w:rPr>
            </w:pPr>
            <w:r w:rsidRPr="0000459B">
              <w:rPr>
                <w:sz w:val="20"/>
                <w:szCs w:val="20"/>
              </w:rPr>
              <w:t>8</w:t>
            </w:r>
          </w:p>
        </w:tc>
        <w:tc>
          <w:tcPr>
            <w:tcW w:w="10341" w:type="dxa"/>
            <w:gridSpan w:val="12"/>
            <w:tcBorders>
              <w:top w:val="nil"/>
              <w:left w:val="nil"/>
              <w:bottom w:val="single" w:sz="4" w:space="0" w:color="auto"/>
              <w:right w:val="single" w:sz="4" w:space="0" w:color="auto"/>
            </w:tcBorders>
            <w:vAlign w:val="center"/>
          </w:tcPr>
          <w:p w14:paraId="571826E8" w14:textId="77777777" w:rsidR="00F159D4" w:rsidRPr="0000459B" w:rsidRDefault="00F159D4" w:rsidP="00F159D4">
            <w:pPr>
              <w:spacing w:after="0"/>
              <w:jc w:val="both"/>
              <w:rPr>
                <w:sz w:val="10"/>
                <w:szCs w:val="10"/>
              </w:rPr>
            </w:pPr>
          </w:p>
          <w:p w14:paraId="5499873E" w14:textId="77777777" w:rsidR="00F159D4" w:rsidRPr="0000459B" w:rsidRDefault="00F159D4" w:rsidP="00F159D4">
            <w:pPr>
              <w:spacing w:after="0"/>
              <w:jc w:val="both"/>
              <w:rPr>
                <w:sz w:val="20"/>
                <w:szCs w:val="20"/>
              </w:rPr>
            </w:pPr>
            <w:r w:rsidRPr="0000459B">
              <w:rPr>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p w14:paraId="20E6441F" w14:textId="77777777" w:rsidR="00F159D4" w:rsidRPr="0000459B" w:rsidRDefault="00F159D4" w:rsidP="00F159D4">
            <w:pPr>
              <w:spacing w:after="0"/>
              <w:jc w:val="both"/>
              <w:rPr>
                <w:sz w:val="20"/>
                <w:szCs w:val="20"/>
              </w:rPr>
            </w:pPr>
          </w:p>
        </w:tc>
        <w:tc>
          <w:tcPr>
            <w:tcW w:w="1171" w:type="dxa"/>
            <w:gridSpan w:val="2"/>
            <w:tcBorders>
              <w:top w:val="nil"/>
              <w:left w:val="single" w:sz="4" w:space="0" w:color="auto"/>
              <w:bottom w:val="nil"/>
              <w:right w:val="single" w:sz="4" w:space="0" w:color="000000"/>
            </w:tcBorders>
            <w:vAlign w:val="center"/>
            <w:hideMark/>
          </w:tcPr>
          <w:p w14:paraId="3CD010A2" w14:textId="77777777" w:rsidR="00F159D4" w:rsidRPr="002715BB" w:rsidRDefault="00F159D4" w:rsidP="00F159D4">
            <w:pPr>
              <w:spacing w:after="0"/>
              <w:rPr>
                <w:color w:val="FF0000"/>
                <w:sz w:val="20"/>
                <w:szCs w:val="20"/>
              </w:rPr>
            </w:pPr>
            <w:r w:rsidRPr="002715BB">
              <w:rPr>
                <w:color w:val="FF0000"/>
                <w:sz w:val="20"/>
                <w:szCs w:val="20"/>
              </w:rPr>
              <w:t> </w:t>
            </w:r>
          </w:p>
        </w:tc>
      </w:tr>
    </w:tbl>
    <w:p w14:paraId="46E69895" w14:textId="77777777" w:rsidR="00893A76" w:rsidRPr="00820B77" w:rsidRDefault="00893A76" w:rsidP="00820B77">
      <w:pPr>
        <w:spacing w:after="0"/>
        <w:rPr>
          <w:rFonts w:cs="Times New Roman"/>
          <w:sz w:val="20"/>
          <w:szCs w:val="20"/>
        </w:rPr>
      </w:pPr>
    </w:p>
    <w:p w14:paraId="17786DD7" w14:textId="77777777"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14:paraId="021A7F31" w14:textId="77777777" w:rsidR="00E11F7B" w:rsidRPr="00820B77" w:rsidRDefault="00E11F7B" w:rsidP="00820B77">
      <w:pPr>
        <w:pStyle w:val="Nagwek2"/>
        <w:spacing w:after="0"/>
        <w:rPr>
          <w:i w:val="0"/>
          <w:u w:val="single"/>
        </w:rPr>
      </w:pPr>
      <w:bookmarkStart w:id="40" w:name="_Toc56595385"/>
      <w:r w:rsidRPr="00820B77">
        <w:rPr>
          <w:i w:val="0"/>
          <w:u w:val="single"/>
        </w:rPr>
        <w:t>Wzór wezwania do złożenia wyjaśnień</w:t>
      </w:r>
      <w:bookmarkEnd w:id="40"/>
    </w:p>
    <w:p w14:paraId="4D8E231D" w14:textId="77777777" w:rsidR="00E11F7B" w:rsidRPr="00E4727E" w:rsidRDefault="00E11F7B" w:rsidP="00820B77">
      <w:pPr>
        <w:spacing w:after="0" w:line="240" w:lineRule="auto"/>
        <w:jc w:val="center"/>
        <w:rPr>
          <w:rFonts w:cs="Calibri"/>
          <w:i/>
          <w:color w:val="FF0000"/>
          <w:sz w:val="20"/>
          <w:szCs w:val="20"/>
        </w:rPr>
      </w:pPr>
    </w:p>
    <w:p w14:paraId="60E5DEBC" w14:textId="77777777" w:rsidR="00E11F7B" w:rsidRPr="00E4727E" w:rsidRDefault="00E11F7B" w:rsidP="00E11F7B">
      <w:pPr>
        <w:spacing w:after="0" w:line="240" w:lineRule="auto"/>
        <w:rPr>
          <w:rFonts w:cs="Calibri"/>
          <w:color w:val="FF0000"/>
          <w:sz w:val="20"/>
          <w:szCs w:val="20"/>
        </w:rPr>
      </w:pPr>
    </w:p>
    <w:p w14:paraId="6D9EC2E9" w14:textId="77777777"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14:paraId="7EA86511" w14:textId="77777777"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14:paraId="1D3A4A45" w14:textId="77777777" w:rsidR="00E11F7B" w:rsidRPr="00350578" w:rsidRDefault="00E11F7B" w:rsidP="00E11F7B">
      <w:pPr>
        <w:spacing w:after="0" w:line="240" w:lineRule="auto"/>
        <w:jc w:val="both"/>
        <w:rPr>
          <w:rFonts w:cs="Calibri"/>
          <w:sz w:val="18"/>
          <w:szCs w:val="18"/>
        </w:rPr>
      </w:pPr>
    </w:p>
    <w:p w14:paraId="603FEDBD" w14:textId="77777777"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14:paraId="0F90601A" w14:textId="77777777"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14:paraId="30C38343" w14:textId="77777777"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14:paraId="578F758F" w14:textId="77777777"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14:paraId="359DCF15" w14:textId="77777777" w:rsidR="00E11F7B" w:rsidRPr="00350578" w:rsidRDefault="00E11F7B" w:rsidP="00E11F7B">
      <w:pPr>
        <w:spacing w:after="0" w:line="240" w:lineRule="auto"/>
        <w:jc w:val="both"/>
        <w:rPr>
          <w:rFonts w:cs="Calibri"/>
          <w:sz w:val="18"/>
          <w:szCs w:val="18"/>
        </w:rPr>
      </w:pPr>
    </w:p>
    <w:p w14:paraId="021E3432" w14:textId="77777777" w:rsidR="008D7E78" w:rsidRPr="008D7E78" w:rsidRDefault="008D7E78" w:rsidP="00E11F7B">
      <w:pPr>
        <w:spacing w:after="0" w:line="240" w:lineRule="auto"/>
        <w:jc w:val="both"/>
        <w:rPr>
          <w:rFonts w:cs="Calibri"/>
          <w:sz w:val="20"/>
          <w:szCs w:val="20"/>
        </w:rPr>
      </w:pPr>
    </w:p>
    <w:p w14:paraId="5BC5144A" w14:textId="77777777" w:rsidR="00E11F7B" w:rsidRPr="00350578" w:rsidRDefault="00E11F7B" w:rsidP="008D7E78">
      <w:pPr>
        <w:spacing w:after="0"/>
        <w:jc w:val="both"/>
        <w:rPr>
          <w:rFonts w:cs="Calibri"/>
          <w:sz w:val="18"/>
          <w:szCs w:val="18"/>
        </w:rPr>
      </w:pPr>
      <w:r w:rsidRPr="00350578">
        <w:rPr>
          <w:rFonts w:cs="Calibri"/>
          <w:sz w:val="18"/>
          <w:szCs w:val="18"/>
        </w:rPr>
        <w:t>Znak sprawy LGD ……………………………………………..…</w:t>
      </w:r>
    </w:p>
    <w:p w14:paraId="32A84895" w14:textId="77777777" w:rsidR="00E11F7B" w:rsidRPr="00350578" w:rsidRDefault="00E11F7B" w:rsidP="008D7E78">
      <w:pPr>
        <w:spacing w:after="0"/>
        <w:jc w:val="both"/>
        <w:rPr>
          <w:rFonts w:cs="Calibri"/>
          <w:sz w:val="18"/>
          <w:szCs w:val="18"/>
        </w:rPr>
      </w:pPr>
      <w:r w:rsidRPr="00350578">
        <w:rPr>
          <w:rFonts w:cs="Calibri"/>
          <w:sz w:val="18"/>
          <w:szCs w:val="18"/>
        </w:rPr>
        <w:t>Tytuł operacji: …………………………………………………….</w:t>
      </w:r>
    </w:p>
    <w:p w14:paraId="7CF5439B" w14:textId="77777777" w:rsidR="00E11F7B" w:rsidRPr="00350578" w:rsidRDefault="00E11F7B" w:rsidP="008D7E78">
      <w:pPr>
        <w:spacing w:after="0"/>
        <w:jc w:val="both"/>
        <w:rPr>
          <w:rFonts w:cs="Calibri"/>
          <w:sz w:val="18"/>
          <w:szCs w:val="18"/>
        </w:rPr>
      </w:pPr>
      <w:r w:rsidRPr="00350578">
        <w:rPr>
          <w:rFonts w:cs="Calibri"/>
          <w:sz w:val="18"/>
          <w:szCs w:val="18"/>
        </w:rPr>
        <w:t>Nabór wniosków nr ……………………………………………….</w:t>
      </w:r>
    </w:p>
    <w:p w14:paraId="682F9C73" w14:textId="77777777" w:rsidR="00E11F7B" w:rsidRPr="00350578" w:rsidRDefault="00E11F7B" w:rsidP="008D7E78">
      <w:pPr>
        <w:spacing w:after="0"/>
        <w:jc w:val="both"/>
        <w:rPr>
          <w:rFonts w:cs="Calibri"/>
          <w:sz w:val="18"/>
          <w:szCs w:val="18"/>
        </w:rPr>
      </w:pPr>
    </w:p>
    <w:p w14:paraId="0591CD75" w14:textId="77777777"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14:paraId="4583C7A3" w14:textId="77777777"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14:paraId="6B8E92A7" w14:textId="77777777" w:rsidR="00E11F7B" w:rsidRPr="00350578" w:rsidRDefault="00E11F7B" w:rsidP="00350578">
      <w:pPr>
        <w:spacing w:after="0" w:line="240" w:lineRule="auto"/>
        <w:jc w:val="both"/>
        <w:rPr>
          <w:rFonts w:cs="Calibri"/>
          <w:sz w:val="18"/>
          <w:szCs w:val="18"/>
        </w:rPr>
      </w:pPr>
      <w:r w:rsidRPr="00350578">
        <w:rPr>
          <w:rFonts w:cs="Calibri"/>
          <w:sz w:val="18"/>
          <w:szCs w:val="18"/>
        </w:rPr>
        <w:t>………………………………………………………………………………………………………………………………………………………………………………………………………………………………………………………………………………………………………………………..</w:t>
      </w:r>
    </w:p>
    <w:p w14:paraId="579CF3B9" w14:textId="77777777"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14:paraId="3B3EDF24" w14:textId="77777777" w:rsidR="00E11F7B" w:rsidRPr="00350578" w:rsidRDefault="00E11F7B" w:rsidP="00350578">
      <w:pPr>
        <w:spacing w:after="0" w:line="240" w:lineRule="auto"/>
        <w:jc w:val="both"/>
        <w:rPr>
          <w:rFonts w:cs="Calibri"/>
          <w:sz w:val="18"/>
          <w:szCs w:val="18"/>
        </w:rPr>
      </w:pPr>
    </w:p>
    <w:p w14:paraId="7603473C" w14:textId="77777777" w:rsidR="00156249" w:rsidRPr="00156249" w:rsidRDefault="00E11F7B" w:rsidP="007E02AA">
      <w:pPr>
        <w:pStyle w:val="Zawartotabeli"/>
        <w:jc w:val="both"/>
        <w:rPr>
          <w:rFonts w:ascii="Century Gothic" w:hAnsi="Century Gothic" w:cs="Calibri"/>
          <w:color w:val="FF0000"/>
          <w:sz w:val="18"/>
          <w:szCs w:val="18"/>
        </w:rPr>
      </w:pPr>
      <w:r w:rsidRPr="007E02AA">
        <w:rPr>
          <w:rFonts w:ascii="Century Gothic" w:hAnsi="Century Gothic" w:cs="Calibri"/>
          <w:bCs/>
          <w:sz w:val="18"/>
          <w:szCs w:val="18"/>
        </w:rPr>
        <w:t>Wymagane uzupełnienia/ wyjaśnienia należy dostarczyć w wersji papierowej do biura LGD „Trzy Doliny”</w:t>
      </w:r>
      <w:r w:rsidRPr="007E02AA">
        <w:rPr>
          <w:rFonts w:ascii="Century Gothic" w:hAnsi="Century Gothic" w:cs="Calibri"/>
          <w:sz w:val="18"/>
          <w:szCs w:val="18"/>
        </w:rPr>
        <w:t xml:space="preserve"> (86-022 Dobrcz, Gądecz 33) </w:t>
      </w:r>
      <w:r w:rsidRPr="007E02AA">
        <w:rPr>
          <w:rFonts w:ascii="Century Gothic" w:hAnsi="Century Gothic" w:cs="Calibri"/>
          <w:bCs/>
          <w:sz w:val="18"/>
          <w:szCs w:val="18"/>
        </w:rPr>
        <w:t xml:space="preserve"> , tj. osobiście albo przez pełnomocnika albo przez osobę uprawnioną do reprezentacji w terminie </w:t>
      </w:r>
      <w:r w:rsidRPr="007E02AA">
        <w:rPr>
          <w:rFonts w:ascii="Century Gothic" w:hAnsi="Century Gothic" w:cs="Calibri"/>
          <w:sz w:val="18"/>
          <w:szCs w:val="18"/>
        </w:rPr>
        <w:t xml:space="preserve"> </w:t>
      </w:r>
      <w:r w:rsidRPr="00156249">
        <w:rPr>
          <w:rFonts w:ascii="Century Gothic" w:hAnsi="Century Gothic" w:cs="Calibri"/>
          <w:color w:val="FF0000"/>
          <w:sz w:val="18"/>
          <w:szCs w:val="18"/>
          <w:u w:val="single"/>
        </w:rPr>
        <w:t>5 dni kalendarzowych</w:t>
      </w:r>
      <w:r w:rsidRPr="00156249">
        <w:rPr>
          <w:rFonts w:ascii="Century Gothic" w:hAnsi="Century Gothic" w:cs="Calibri"/>
          <w:color w:val="FF0000"/>
          <w:sz w:val="18"/>
          <w:szCs w:val="18"/>
        </w:rPr>
        <w:t xml:space="preserve"> liczonych od dnia następującego po dniu</w:t>
      </w:r>
      <w:r w:rsidR="00156249" w:rsidRPr="00156249">
        <w:rPr>
          <w:rFonts w:ascii="Century Gothic" w:hAnsi="Century Gothic" w:cs="Calibri"/>
          <w:color w:val="FF0000"/>
          <w:sz w:val="18"/>
          <w:szCs w:val="18"/>
        </w:rPr>
        <w:t>:</w:t>
      </w:r>
    </w:p>
    <w:p w14:paraId="76D0BCDC" w14:textId="77777777" w:rsidR="00156249" w:rsidRDefault="00E11F7B" w:rsidP="003F7BCD">
      <w:pPr>
        <w:pStyle w:val="Zawartotabeli"/>
        <w:numPr>
          <w:ilvl w:val="0"/>
          <w:numId w:val="61"/>
        </w:numPr>
        <w:jc w:val="both"/>
        <w:rPr>
          <w:rFonts w:ascii="Century Gothic" w:hAnsi="Century Gothic" w:cs="Calibri"/>
          <w:sz w:val="18"/>
          <w:szCs w:val="18"/>
        </w:rPr>
      </w:pPr>
      <w:r w:rsidRPr="00156249">
        <w:rPr>
          <w:rFonts w:ascii="Century Gothic" w:hAnsi="Century Gothic" w:cs="Calibri"/>
          <w:color w:val="FF0000"/>
          <w:sz w:val="18"/>
          <w:szCs w:val="18"/>
        </w:rPr>
        <w:t>wysłania wezwania przez LGD za pomocą poczty elektronicznej</w:t>
      </w:r>
      <w:r w:rsidR="007E02AA" w:rsidRPr="00156249">
        <w:rPr>
          <w:rFonts w:ascii="Century Gothic" w:hAnsi="Century Gothic" w:cs="Calibri"/>
          <w:color w:val="FF0000"/>
          <w:sz w:val="18"/>
          <w:szCs w:val="18"/>
        </w:rPr>
        <w:t xml:space="preserve"> </w:t>
      </w:r>
    </w:p>
    <w:p w14:paraId="40EA2BB3" w14:textId="77777777" w:rsidR="00E11F7B" w:rsidRPr="00156249" w:rsidRDefault="007E02AA" w:rsidP="003F7BCD">
      <w:pPr>
        <w:pStyle w:val="Zawartotabeli"/>
        <w:numPr>
          <w:ilvl w:val="0"/>
          <w:numId w:val="61"/>
        </w:numPr>
        <w:jc w:val="both"/>
        <w:rPr>
          <w:rFonts w:ascii="Century Gothic" w:hAnsi="Century Gothic" w:cs="Calibri"/>
          <w:color w:val="auto"/>
          <w:sz w:val="18"/>
          <w:szCs w:val="18"/>
        </w:rPr>
      </w:pPr>
      <w:r w:rsidRPr="007E02AA">
        <w:rPr>
          <w:rFonts w:ascii="Century Gothic" w:hAnsi="Century Gothic" w:cs="Calibri"/>
          <w:color w:val="FF0000"/>
          <w:sz w:val="18"/>
          <w:szCs w:val="18"/>
        </w:rPr>
        <w:t xml:space="preserve"> odebrania pisemnego wezwania dostarczonego za pomocą poczty tradycyjnej</w:t>
      </w:r>
      <w:r w:rsidR="00156249">
        <w:rPr>
          <w:rFonts w:ascii="Century Gothic" w:hAnsi="Century Gothic" w:cs="Calibri"/>
          <w:color w:val="FF0000"/>
          <w:sz w:val="18"/>
          <w:szCs w:val="18"/>
        </w:rPr>
        <w:t xml:space="preserve"> za zwrotnym potwierdzeniem odbioru.</w:t>
      </w:r>
    </w:p>
    <w:p w14:paraId="729B3B87" w14:textId="77777777" w:rsidR="00E11F7B" w:rsidRPr="00350578" w:rsidRDefault="00E11F7B" w:rsidP="00350578">
      <w:pPr>
        <w:spacing w:after="0" w:line="240" w:lineRule="auto"/>
        <w:jc w:val="both"/>
        <w:rPr>
          <w:rFonts w:cs="Calibri"/>
          <w:sz w:val="18"/>
          <w:szCs w:val="18"/>
        </w:rPr>
      </w:pPr>
    </w:p>
    <w:p w14:paraId="4847B183" w14:textId="77777777"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14:paraId="0171D805" w14:textId="77777777"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14:paraId="0778DABD" w14:textId="77777777" w:rsidR="00E11F7B" w:rsidRPr="00350578" w:rsidRDefault="00E11F7B" w:rsidP="00350578">
      <w:pPr>
        <w:spacing w:after="0" w:line="240" w:lineRule="auto"/>
        <w:jc w:val="both"/>
        <w:rPr>
          <w:rFonts w:cs="Calibri"/>
          <w:sz w:val="18"/>
          <w:szCs w:val="18"/>
        </w:rPr>
      </w:pPr>
    </w:p>
    <w:p w14:paraId="426C2A80" w14:textId="77777777" w:rsidR="00E11F7B" w:rsidRPr="00350578" w:rsidRDefault="00E11F7B" w:rsidP="00E11F7B">
      <w:pPr>
        <w:spacing w:after="0" w:line="240" w:lineRule="auto"/>
        <w:jc w:val="both"/>
        <w:rPr>
          <w:rFonts w:cs="Calibri"/>
          <w:color w:val="FF0000"/>
          <w:sz w:val="12"/>
          <w:szCs w:val="12"/>
        </w:rPr>
      </w:pPr>
    </w:p>
    <w:p w14:paraId="4AA74B6D" w14:textId="77777777"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14:paraId="0F056B5E" w14:textId="77777777"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14:paraId="5DF4B5A9" w14:textId="77777777" w:rsidR="00E11F7B" w:rsidRPr="00350578" w:rsidRDefault="00E11F7B" w:rsidP="00E11F7B">
      <w:pPr>
        <w:spacing w:after="0" w:line="240" w:lineRule="auto"/>
        <w:jc w:val="both"/>
        <w:rPr>
          <w:rFonts w:cs="Calibri"/>
          <w:b/>
          <w:color w:val="FF0000"/>
          <w:sz w:val="16"/>
          <w:szCs w:val="16"/>
        </w:rPr>
      </w:pPr>
    </w:p>
    <w:p w14:paraId="0FE9FD4C" w14:textId="77777777" w:rsidR="00E11F7B" w:rsidRPr="00350578" w:rsidRDefault="00E11F7B" w:rsidP="00E11F7B">
      <w:pPr>
        <w:spacing w:after="0" w:line="240" w:lineRule="auto"/>
        <w:jc w:val="both"/>
        <w:rPr>
          <w:rFonts w:cs="Calibri"/>
          <w:b/>
          <w:color w:val="FF0000"/>
          <w:sz w:val="12"/>
          <w:szCs w:val="12"/>
        </w:rPr>
      </w:pPr>
    </w:p>
    <w:p w14:paraId="1EA70B7A" w14:textId="77777777"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14:paraId="09700A03" w14:textId="77777777"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14:paraId="2A3CBB88" w14:textId="77777777"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14:paraId="76F30AD9" w14:textId="77777777"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14:paraId="64F41ABF" w14:textId="77777777"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14:paraId="03B2EB3B" w14:textId="77777777" w:rsidR="00350578" w:rsidRPr="00350578" w:rsidRDefault="00E11F7B" w:rsidP="003F7BCD">
      <w:pPr>
        <w:pStyle w:val="Akapitzlist"/>
        <w:numPr>
          <w:ilvl w:val="0"/>
          <w:numId w:val="35"/>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14:paraId="01F6E1BF" w14:textId="77777777"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14:paraId="773F0F69" w14:textId="77777777" w:rsidR="00E11F7B" w:rsidRPr="00350578" w:rsidRDefault="008D7E78" w:rsidP="00D46A3C">
      <w:pPr>
        <w:pStyle w:val="Nagwek2"/>
        <w:spacing w:line="240" w:lineRule="auto"/>
        <w:rPr>
          <w:i w:val="0"/>
          <w:u w:val="single"/>
        </w:rPr>
      </w:pPr>
      <w:bookmarkStart w:id="41" w:name="_Toc56595386"/>
      <w:r w:rsidRPr="00350578">
        <w:rPr>
          <w:i w:val="0"/>
          <w:u w:val="single"/>
        </w:rPr>
        <w:t>Wzór karty weryfikacji uzupełnień/wyjaśnień</w:t>
      </w:r>
      <w:bookmarkEnd w:id="41"/>
    </w:p>
    <w:p w14:paraId="493F23BC" w14:textId="77777777"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14:paraId="0144873D" w14:textId="77777777" w:rsidTr="00D46A3C">
        <w:trPr>
          <w:trHeight w:val="448"/>
        </w:trPr>
        <w:tc>
          <w:tcPr>
            <w:tcW w:w="6167" w:type="dxa"/>
            <w:gridSpan w:val="5"/>
            <w:shd w:val="clear" w:color="auto" w:fill="D5DCE4"/>
            <w:vAlign w:val="center"/>
          </w:tcPr>
          <w:p w14:paraId="164AC621" w14:textId="77777777"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14:paraId="4D9FA9DE" w14:textId="77777777" w:rsidR="00FA77D6" w:rsidRPr="00FA77D6" w:rsidRDefault="00FA77D6" w:rsidP="00D46A3C">
            <w:pPr>
              <w:spacing w:line="240" w:lineRule="auto"/>
              <w:rPr>
                <w:sz w:val="16"/>
                <w:szCs w:val="16"/>
              </w:rPr>
            </w:pPr>
          </w:p>
        </w:tc>
      </w:tr>
      <w:tr w:rsidR="00FA77D6" w:rsidRPr="00FA77D6" w14:paraId="442C2AA5" w14:textId="77777777" w:rsidTr="00D46A3C">
        <w:trPr>
          <w:trHeight w:val="305"/>
        </w:trPr>
        <w:tc>
          <w:tcPr>
            <w:tcW w:w="6167" w:type="dxa"/>
            <w:gridSpan w:val="5"/>
            <w:tcBorders>
              <w:bottom w:val="single" w:sz="4" w:space="0" w:color="auto"/>
            </w:tcBorders>
            <w:shd w:val="clear" w:color="auto" w:fill="D5DCE4"/>
            <w:vAlign w:val="center"/>
          </w:tcPr>
          <w:p w14:paraId="3D04DD9E" w14:textId="77777777"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14:paraId="7EB6C18D" w14:textId="77777777" w:rsidR="00FA77D6" w:rsidRPr="00FA77D6" w:rsidRDefault="00FA77D6" w:rsidP="00D46A3C">
            <w:pPr>
              <w:spacing w:line="240" w:lineRule="auto"/>
              <w:rPr>
                <w:sz w:val="16"/>
                <w:szCs w:val="16"/>
              </w:rPr>
            </w:pPr>
          </w:p>
        </w:tc>
      </w:tr>
      <w:tr w:rsidR="00FA77D6" w:rsidRPr="00FA77D6" w14:paraId="533A503D" w14:textId="77777777" w:rsidTr="00D46A3C">
        <w:trPr>
          <w:trHeight w:val="305"/>
        </w:trPr>
        <w:tc>
          <w:tcPr>
            <w:tcW w:w="6167" w:type="dxa"/>
            <w:gridSpan w:val="5"/>
            <w:tcBorders>
              <w:bottom w:val="single" w:sz="4" w:space="0" w:color="auto"/>
            </w:tcBorders>
            <w:shd w:val="clear" w:color="auto" w:fill="D5DCE4"/>
            <w:vAlign w:val="center"/>
          </w:tcPr>
          <w:p w14:paraId="6D6CCF7C" w14:textId="77777777"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14:paraId="0260B632" w14:textId="77777777" w:rsidR="00FA77D6" w:rsidRPr="00FA77D6" w:rsidRDefault="00FA77D6" w:rsidP="00D46A3C">
            <w:pPr>
              <w:spacing w:line="240" w:lineRule="auto"/>
              <w:rPr>
                <w:sz w:val="16"/>
                <w:szCs w:val="16"/>
              </w:rPr>
            </w:pPr>
          </w:p>
        </w:tc>
      </w:tr>
      <w:tr w:rsidR="00FA77D6" w:rsidRPr="00FA77D6" w14:paraId="22F206FA" w14:textId="77777777" w:rsidTr="00D46A3C">
        <w:trPr>
          <w:trHeight w:val="680"/>
        </w:trPr>
        <w:tc>
          <w:tcPr>
            <w:tcW w:w="6167" w:type="dxa"/>
            <w:gridSpan w:val="5"/>
            <w:tcBorders>
              <w:bottom w:val="single" w:sz="4" w:space="0" w:color="auto"/>
            </w:tcBorders>
            <w:shd w:val="clear" w:color="auto" w:fill="D5DCE4"/>
            <w:vAlign w:val="center"/>
          </w:tcPr>
          <w:p w14:paraId="7F251737" w14:textId="77777777"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14:paraId="4CF88EC4" w14:textId="77777777"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14:paraId="7689E3B8" w14:textId="77777777"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14:paraId="684F78C5" w14:textId="77777777" w:rsidTr="00D46A3C">
        <w:trPr>
          <w:trHeight w:val="664"/>
        </w:trPr>
        <w:tc>
          <w:tcPr>
            <w:tcW w:w="6167" w:type="dxa"/>
            <w:gridSpan w:val="5"/>
            <w:tcBorders>
              <w:bottom w:val="single" w:sz="4" w:space="0" w:color="auto"/>
            </w:tcBorders>
            <w:shd w:val="clear" w:color="auto" w:fill="D5DCE4"/>
            <w:vAlign w:val="center"/>
          </w:tcPr>
          <w:p w14:paraId="3A02657C" w14:textId="77777777"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14:paraId="08FC1686" w14:textId="77777777"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14:paraId="49F8C94D" w14:textId="77777777"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14:paraId="4B8B82DA" w14:textId="77777777" w:rsidTr="00D46A3C">
        <w:trPr>
          <w:trHeight w:val="305"/>
        </w:trPr>
        <w:tc>
          <w:tcPr>
            <w:tcW w:w="6167" w:type="dxa"/>
            <w:gridSpan w:val="5"/>
            <w:tcBorders>
              <w:bottom w:val="single" w:sz="4" w:space="0" w:color="auto"/>
            </w:tcBorders>
            <w:shd w:val="clear" w:color="auto" w:fill="D5DCE4"/>
            <w:vAlign w:val="center"/>
          </w:tcPr>
          <w:p w14:paraId="4BD909B0" w14:textId="77777777"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14:paraId="605582E5" w14:textId="77777777"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14:paraId="6E06623F" w14:textId="77777777" w:rsidTr="00D46A3C">
        <w:trPr>
          <w:trHeight w:val="627"/>
        </w:trPr>
        <w:tc>
          <w:tcPr>
            <w:tcW w:w="978" w:type="dxa"/>
            <w:shd w:val="clear" w:color="auto" w:fill="D5DCE4"/>
            <w:vAlign w:val="center"/>
          </w:tcPr>
          <w:p w14:paraId="4227C21B" w14:textId="77777777"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14:paraId="0A4E68A5" w14:textId="77777777"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14:paraId="7D112574" w14:textId="77777777"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14:paraId="15D6D718" w14:textId="77777777" w:rsidR="00FA77D6" w:rsidRPr="00FA77D6" w:rsidRDefault="00FA77D6" w:rsidP="00D46A3C">
            <w:pPr>
              <w:spacing w:line="240" w:lineRule="auto"/>
              <w:jc w:val="center"/>
              <w:rPr>
                <w:sz w:val="16"/>
                <w:szCs w:val="16"/>
              </w:rPr>
            </w:pPr>
            <w:r w:rsidRPr="00FA77D6">
              <w:rPr>
                <w:sz w:val="16"/>
                <w:szCs w:val="16"/>
              </w:rPr>
              <w:t>NIE</w:t>
            </w:r>
          </w:p>
        </w:tc>
      </w:tr>
      <w:tr w:rsidR="00FA77D6" w:rsidRPr="00FA77D6" w14:paraId="18B6B636" w14:textId="77777777" w:rsidTr="00D46A3C">
        <w:trPr>
          <w:trHeight w:val="295"/>
        </w:trPr>
        <w:tc>
          <w:tcPr>
            <w:tcW w:w="978" w:type="dxa"/>
            <w:vAlign w:val="center"/>
          </w:tcPr>
          <w:p w14:paraId="05F40360" w14:textId="77777777"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14:paraId="7D323058" w14:textId="77777777" w:rsidR="00FA77D6" w:rsidRPr="00FA77D6" w:rsidRDefault="00FA77D6" w:rsidP="00D46A3C">
            <w:pPr>
              <w:spacing w:line="240" w:lineRule="auto"/>
              <w:rPr>
                <w:sz w:val="16"/>
                <w:szCs w:val="16"/>
              </w:rPr>
            </w:pPr>
          </w:p>
        </w:tc>
        <w:tc>
          <w:tcPr>
            <w:tcW w:w="1493" w:type="dxa"/>
            <w:vAlign w:val="center"/>
          </w:tcPr>
          <w:p w14:paraId="0975A233" w14:textId="77777777"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14:paraId="00DC2652" w14:textId="77777777"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14:paraId="2A16B956" w14:textId="77777777" w:rsidTr="00D46A3C">
        <w:trPr>
          <w:trHeight w:val="400"/>
        </w:trPr>
        <w:tc>
          <w:tcPr>
            <w:tcW w:w="978" w:type="dxa"/>
            <w:vAlign w:val="center"/>
          </w:tcPr>
          <w:p w14:paraId="347905B8" w14:textId="77777777"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14:paraId="21DD297E" w14:textId="77777777" w:rsidR="00FA77D6" w:rsidRPr="00FA77D6" w:rsidRDefault="00FA77D6" w:rsidP="00D46A3C">
            <w:pPr>
              <w:spacing w:line="240" w:lineRule="auto"/>
              <w:rPr>
                <w:sz w:val="16"/>
                <w:szCs w:val="16"/>
              </w:rPr>
            </w:pPr>
          </w:p>
        </w:tc>
        <w:tc>
          <w:tcPr>
            <w:tcW w:w="1493" w:type="dxa"/>
            <w:vAlign w:val="center"/>
          </w:tcPr>
          <w:p w14:paraId="3C8D871A" w14:textId="77777777"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14:paraId="1C84B4BF" w14:textId="77777777"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14:paraId="3F122B84" w14:textId="77777777" w:rsidTr="00D46A3C">
        <w:trPr>
          <w:trHeight w:val="405"/>
        </w:trPr>
        <w:tc>
          <w:tcPr>
            <w:tcW w:w="978" w:type="dxa"/>
            <w:vAlign w:val="center"/>
          </w:tcPr>
          <w:p w14:paraId="44D0E9B0" w14:textId="77777777"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14:paraId="1DA1EFCA" w14:textId="77777777" w:rsidR="00FA77D6" w:rsidRPr="00FA77D6" w:rsidRDefault="00FA77D6" w:rsidP="00D46A3C">
            <w:pPr>
              <w:spacing w:line="240" w:lineRule="auto"/>
              <w:rPr>
                <w:sz w:val="16"/>
                <w:szCs w:val="16"/>
              </w:rPr>
            </w:pPr>
          </w:p>
        </w:tc>
        <w:tc>
          <w:tcPr>
            <w:tcW w:w="1493" w:type="dxa"/>
            <w:vAlign w:val="center"/>
          </w:tcPr>
          <w:p w14:paraId="6878CC9B" w14:textId="77777777"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14:paraId="7D4E474C" w14:textId="77777777"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14:paraId="50C38ADE" w14:textId="77777777"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14:paraId="371C3900" w14:textId="77777777"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14:paraId="51FF630D" w14:textId="77777777"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14:paraId="78B346A1" w14:textId="77777777"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14:paraId="10A9827B" w14:textId="77777777" w:rsidR="00FA77D6" w:rsidRPr="00FA77D6" w:rsidRDefault="00FA77D6" w:rsidP="00D46A3C">
            <w:pPr>
              <w:spacing w:line="240" w:lineRule="auto"/>
              <w:rPr>
                <w:sz w:val="16"/>
                <w:szCs w:val="16"/>
              </w:rPr>
            </w:pPr>
          </w:p>
        </w:tc>
      </w:tr>
      <w:tr w:rsidR="00FA77D6" w:rsidRPr="00FA77D6" w14:paraId="0161E30F" w14:textId="77777777"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14:paraId="4D87D6AB" w14:textId="77777777"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14:paraId="6F433C01" w14:textId="77777777" w:rsidR="00FA77D6" w:rsidRPr="00FA77D6" w:rsidRDefault="00FA77D6" w:rsidP="00D46A3C">
            <w:pPr>
              <w:spacing w:line="240" w:lineRule="auto"/>
              <w:rPr>
                <w:sz w:val="16"/>
                <w:szCs w:val="16"/>
              </w:rPr>
            </w:pPr>
          </w:p>
        </w:tc>
      </w:tr>
      <w:tr w:rsidR="00FA77D6" w:rsidRPr="00FA77D6" w14:paraId="60106E5B" w14:textId="77777777" w:rsidTr="00D46A3C">
        <w:trPr>
          <w:trHeight w:val="547"/>
        </w:trPr>
        <w:tc>
          <w:tcPr>
            <w:tcW w:w="10207" w:type="dxa"/>
            <w:gridSpan w:val="7"/>
            <w:tcBorders>
              <w:bottom w:val="single" w:sz="4" w:space="0" w:color="auto"/>
            </w:tcBorders>
            <w:shd w:val="clear" w:color="auto" w:fill="auto"/>
          </w:tcPr>
          <w:p w14:paraId="2350711F" w14:textId="77777777" w:rsidR="00FA77D6" w:rsidRPr="00FA77D6" w:rsidRDefault="00FA77D6" w:rsidP="00D46A3C">
            <w:pPr>
              <w:spacing w:line="240" w:lineRule="auto"/>
              <w:rPr>
                <w:sz w:val="16"/>
                <w:szCs w:val="16"/>
              </w:rPr>
            </w:pPr>
            <w:r w:rsidRPr="00FA77D6">
              <w:rPr>
                <w:sz w:val="16"/>
                <w:szCs w:val="16"/>
              </w:rPr>
              <w:t>UWAGI:</w:t>
            </w:r>
          </w:p>
        </w:tc>
      </w:tr>
      <w:tr w:rsidR="00FA77D6" w:rsidRPr="00FA77D6" w14:paraId="022EC4E2" w14:textId="77777777"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14:paraId="716671F5" w14:textId="77777777"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14:paraId="3BBE6177" w14:textId="77777777"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14:paraId="5743D5C3" w14:textId="77777777"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14:paraId="606C7481" w14:textId="77777777" w:rsidR="00FA77D6" w:rsidRPr="00FA77D6" w:rsidRDefault="00FA77D6" w:rsidP="00D46A3C">
            <w:pPr>
              <w:spacing w:line="240" w:lineRule="auto"/>
              <w:rPr>
                <w:sz w:val="16"/>
                <w:szCs w:val="16"/>
              </w:rPr>
            </w:pPr>
          </w:p>
        </w:tc>
      </w:tr>
      <w:tr w:rsidR="00FA77D6" w:rsidRPr="00FA77D6" w14:paraId="5597310F" w14:textId="77777777"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14:paraId="11ADDB97" w14:textId="77777777"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14:paraId="55CDDCA9" w14:textId="77777777" w:rsidR="00FA77D6" w:rsidRPr="00FA77D6" w:rsidRDefault="00FA77D6" w:rsidP="00D46A3C">
            <w:pPr>
              <w:spacing w:line="240" w:lineRule="auto"/>
              <w:rPr>
                <w:sz w:val="16"/>
                <w:szCs w:val="16"/>
              </w:rPr>
            </w:pPr>
          </w:p>
        </w:tc>
      </w:tr>
      <w:tr w:rsidR="00FA77D6" w:rsidRPr="00FA77D6" w14:paraId="12543238" w14:textId="77777777"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14:paraId="2441FB58" w14:textId="77777777" w:rsidR="00FA77D6" w:rsidRPr="00FA77D6" w:rsidRDefault="00FA77D6" w:rsidP="00D46A3C">
            <w:pPr>
              <w:spacing w:line="240" w:lineRule="auto"/>
              <w:rPr>
                <w:sz w:val="16"/>
                <w:szCs w:val="16"/>
              </w:rPr>
            </w:pPr>
            <w:r w:rsidRPr="00FA77D6">
              <w:rPr>
                <w:sz w:val="16"/>
                <w:szCs w:val="16"/>
              </w:rPr>
              <w:t>UWAGI:</w:t>
            </w:r>
          </w:p>
        </w:tc>
      </w:tr>
      <w:tr w:rsidR="00FA77D6" w:rsidRPr="00FA77D6" w14:paraId="6D229405" w14:textId="77777777"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14:paraId="43173A40" w14:textId="77777777"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14:paraId="779790DF" w14:textId="77777777"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14:paraId="62957DCC" w14:textId="77777777"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14:paraId="1C07F03A" w14:textId="77777777" w:rsidR="00FA77D6" w:rsidRPr="00FA77D6" w:rsidRDefault="00FA77D6" w:rsidP="00D46A3C">
            <w:pPr>
              <w:spacing w:line="240" w:lineRule="auto"/>
              <w:rPr>
                <w:sz w:val="16"/>
                <w:szCs w:val="16"/>
              </w:rPr>
            </w:pPr>
          </w:p>
        </w:tc>
      </w:tr>
      <w:tr w:rsidR="00FA77D6" w:rsidRPr="00FA77D6" w14:paraId="75FC0844" w14:textId="77777777"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14:paraId="0C9DB6DF" w14:textId="77777777"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14:paraId="197D463B" w14:textId="77777777" w:rsidR="00FA77D6" w:rsidRPr="00FA77D6" w:rsidRDefault="00FA77D6" w:rsidP="00D46A3C">
            <w:pPr>
              <w:spacing w:line="240" w:lineRule="auto"/>
              <w:rPr>
                <w:sz w:val="16"/>
                <w:szCs w:val="16"/>
              </w:rPr>
            </w:pPr>
          </w:p>
        </w:tc>
      </w:tr>
      <w:tr w:rsidR="00FA77D6" w:rsidRPr="00FA77D6" w14:paraId="10A8CC7B" w14:textId="77777777"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14:paraId="60D619CE" w14:textId="77777777" w:rsidR="00FA77D6" w:rsidRPr="00FA77D6" w:rsidRDefault="00FA77D6" w:rsidP="00893A76">
            <w:pPr>
              <w:rPr>
                <w:sz w:val="16"/>
                <w:szCs w:val="16"/>
              </w:rPr>
            </w:pPr>
            <w:r w:rsidRPr="00FA77D6">
              <w:rPr>
                <w:sz w:val="16"/>
                <w:szCs w:val="16"/>
              </w:rPr>
              <w:t>UWAGI:</w:t>
            </w:r>
          </w:p>
        </w:tc>
      </w:tr>
      <w:tr w:rsidR="00FA77D6" w:rsidRPr="00FA77D6" w14:paraId="76FA64BB" w14:textId="77777777"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14:paraId="36B93997" w14:textId="77777777"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14:anchorId="5D209BCA" wp14:editId="47058287">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ADC3A8"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"/>
                  </w:pict>
                </mc:Fallback>
              </mc:AlternateContent>
            </w:r>
          </w:p>
          <w:p w14:paraId="7AE32474" w14:textId="77777777"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14:paraId="7EF75E07" w14:textId="77777777" w:rsidR="00483E6A" w:rsidRPr="00505A79" w:rsidRDefault="00FA77D6" w:rsidP="00483E6A">
      <w:pPr>
        <w:pStyle w:val="Nagwek2"/>
        <w:rPr>
          <w:i w:val="0"/>
          <w:u w:val="single"/>
        </w:rPr>
      </w:pPr>
      <w:bookmarkStart w:id="42" w:name="_Toc56595387"/>
      <w:r w:rsidRPr="00505A79">
        <w:rPr>
          <w:i w:val="0"/>
          <w:u w:val="single"/>
        </w:rPr>
        <w:t>Wzór zawiadomienia o posiedzeniu Rady</w:t>
      </w:r>
      <w:bookmarkEnd w:id="42"/>
    </w:p>
    <w:p w14:paraId="72DF3BBC" w14:textId="77777777"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14:paraId="79038B9C" w14:textId="77777777" w:rsidR="00483E6A" w:rsidRDefault="00483E6A" w:rsidP="00505A79">
      <w:pPr>
        <w:spacing w:line="240" w:lineRule="auto"/>
        <w:jc w:val="center"/>
        <w:rPr>
          <w:rFonts w:cs="Century Gothic"/>
          <w:b/>
          <w:sz w:val="20"/>
          <w:szCs w:val="20"/>
        </w:rPr>
      </w:pPr>
    </w:p>
    <w:p w14:paraId="180FEAAB" w14:textId="77777777"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14:paraId="35AA5380" w14:textId="77777777"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14:paraId="625223E0" w14:textId="77777777"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14:paraId="04372211" w14:textId="77777777" w:rsidR="00483E6A" w:rsidRDefault="00483E6A" w:rsidP="00483E6A"/>
    <w:p w14:paraId="5222A9E9" w14:textId="77777777"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14:paraId="16DD3147" w14:textId="77777777"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14:paraId="3EB83E45" w14:textId="77777777"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14:paraId="3D39AFDD" w14:textId="77777777" w:rsidR="00483E6A" w:rsidRDefault="00483E6A" w:rsidP="00483E6A">
      <w:pPr>
        <w:rPr>
          <w:rFonts w:cs="Century Gothic"/>
          <w:sz w:val="20"/>
          <w:szCs w:val="20"/>
        </w:rPr>
      </w:pPr>
      <w:r>
        <w:rPr>
          <w:rFonts w:cs="Century Gothic"/>
          <w:sz w:val="20"/>
          <w:szCs w:val="20"/>
        </w:rPr>
        <w:t xml:space="preserve">Załączniki: </w:t>
      </w:r>
    </w:p>
    <w:p w14:paraId="691C801C" w14:textId="77777777" w:rsidR="00483E6A" w:rsidRPr="00A52A56" w:rsidRDefault="00483E6A" w:rsidP="003F7BCD">
      <w:pPr>
        <w:numPr>
          <w:ilvl w:val="0"/>
          <w:numId w:val="36"/>
        </w:numPr>
        <w:suppressAutoHyphens/>
        <w:spacing w:after="0"/>
      </w:pPr>
      <w:r>
        <w:rPr>
          <w:rFonts w:cs="Century Gothic"/>
          <w:sz w:val="20"/>
          <w:szCs w:val="20"/>
        </w:rPr>
        <w:t>proponowany porządek obrad</w:t>
      </w:r>
    </w:p>
    <w:p w14:paraId="056B8F50" w14:textId="77777777" w:rsidR="00FA77D6" w:rsidRDefault="00FA77D6" w:rsidP="00483E6A">
      <w:r>
        <w:br w:type="page"/>
      </w:r>
    </w:p>
    <w:p w14:paraId="0A659B13" w14:textId="77777777" w:rsidR="00483E6A" w:rsidRPr="00483E6A" w:rsidRDefault="00483E6A" w:rsidP="00483E6A">
      <w:pPr>
        <w:rPr>
          <w:sz w:val="20"/>
          <w:szCs w:val="20"/>
        </w:rPr>
      </w:pPr>
    </w:p>
    <w:p w14:paraId="76FAE56A" w14:textId="77777777" w:rsidR="00816166" w:rsidRPr="00505A79" w:rsidRDefault="00816166" w:rsidP="00816166">
      <w:pPr>
        <w:pStyle w:val="Nagwek2"/>
        <w:rPr>
          <w:i w:val="0"/>
          <w:u w:val="single"/>
        </w:rPr>
      </w:pPr>
      <w:bookmarkStart w:id="43" w:name="_Toc507483789"/>
      <w:bookmarkStart w:id="44" w:name="_Toc56595388"/>
      <w:bookmarkStart w:id="45" w:name="DEKLARACJA_POUFNO%25C5%259ACI_I_BEZSTRON"/>
      <w:r w:rsidRPr="00505A79">
        <w:rPr>
          <w:i w:val="0"/>
          <w:u w:val="single"/>
        </w:rPr>
        <w:t>Wzór deklaracji poufności i bezstronności</w:t>
      </w:r>
      <w:bookmarkEnd w:id="43"/>
      <w:bookmarkEnd w:id="44"/>
    </w:p>
    <w:p w14:paraId="12401895" w14:textId="77777777" w:rsidR="00816166" w:rsidRDefault="00816166" w:rsidP="00816166"/>
    <w:p w14:paraId="3FFBD662" w14:textId="77777777" w:rsidR="00816166" w:rsidRDefault="00816166" w:rsidP="00505A79">
      <w:pPr>
        <w:pStyle w:val="ZWYKYTEKST"/>
        <w:spacing w:line="240" w:lineRule="auto"/>
        <w:jc w:val="center"/>
      </w:pPr>
      <w:r>
        <w:rPr>
          <w:b/>
        </w:rPr>
        <w:t>DEKLARACJA POUFNOŚCI I BEZSTRONNOŚCI</w:t>
      </w:r>
    </w:p>
    <w:p w14:paraId="3B5C47AA" w14:textId="77777777" w:rsidR="00816166" w:rsidRDefault="00816166" w:rsidP="00505A79">
      <w:pPr>
        <w:spacing w:line="240" w:lineRule="auto"/>
      </w:pPr>
    </w:p>
    <w:bookmarkEnd w:id="45"/>
    <w:p w14:paraId="5E362B55" w14:textId="77777777" w:rsidR="00816166" w:rsidRDefault="00816166" w:rsidP="00505A79">
      <w:pPr>
        <w:spacing w:line="240" w:lineRule="auto"/>
        <w:jc w:val="center"/>
        <w:rPr>
          <w:rFonts w:cs="Century Gothic"/>
          <w:sz w:val="20"/>
          <w:szCs w:val="20"/>
        </w:rPr>
      </w:pPr>
      <w:r>
        <w:rPr>
          <w:rFonts w:cs="Century Gothic"/>
          <w:sz w:val="20"/>
          <w:szCs w:val="20"/>
        </w:rPr>
        <w:t>dot. konkursu nr …….………………</w:t>
      </w:r>
    </w:p>
    <w:p w14:paraId="5F294F44" w14:textId="77777777" w:rsidR="00816166" w:rsidRDefault="00816166" w:rsidP="00505A79">
      <w:pPr>
        <w:spacing w:line="240" w:lineRule="auto"/>
        <w:rPr>
          <w:rFonts w:cs="Century Gothic"/>
          <w:sz w:val="20"/>
          <w:szCs w:val="20"/>
        </w:rPr>
      </w:pPr>
    </w:p>
    <w:p w14:paraId="4ED2D96A" w14:textId="77777777"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14:paraId="09EB9F10" w14:textId="77777777" w:rsidR="00816166" w:rsidRDefault="00816166" w:rsidP="00816166">
      <w:pPr>
        <w:rPr>
          <w:rFonts w:cs="Century Gothic"/>
          <w:sz w:val="20"/>
          <w:szCs w:val="20"/>
        </w:rPr>
      </w:pPr>
    </w:p>
    <w:p w14:paraId="2F41DD57" w14:textId="77777777"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14:paraId="0CD512BF" w14:textId="77777777"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14:paraId="653CEF71" w14:textId="77777777"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14:paraId="6DBABBE2" w14:textId="77777777" w:rsidR="00816166" w:rsidRDefault="00816166" w:rsidP="00505A79">
      <w:pPr>
        <w:spacing w:line="240" w:lineRule="auto"/>
        <w:rPr>
          <w:rFonts w:cs="Century Gothic"/>
          <w:sz w:val="20"/>
          <w:szCs w:val="20"/>
        </w:rPr>
      </w:pPr>
    </w:p>
    <w:p w14:paraId="2FC6B447" w14:textId="77777777"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14:paraId="74FEE646" w14:textId="77777777" w:rsidR="00816166" w:rsidRDefault="00816166" w:rsidP="00816166">
      <w:pPr>
        <w:rPr>
          <w:rFonts w:cs="Century Gothic"/>
          <w:sz w:val="20"/>
          <w:szCs w:val="20"/>
        </w:rPr>
      </w:pPr>
    </w:p>
    <w:p w14:paraId="71D50D81" w14:textId="77777777" w:rsidR="00816166" w:rsidRDefault="00816166" w:rsidP="00505A79">
      <w:pPr>
        <w:spacing w:line="240" w:lineRule="auto"/>
        <w:rPr>
          <w:rFonts w:cs="Century Gothic"/>
          <w:sz w:val="20"/>
          <w:szCs w:val="20"/>
        </w:rPr>
      </w:pPr>
      <w:r>
        <w:rPr>
          <w:rFonts w:cs="Century Gothic"/>
          <w:sz w:val="20"/>
          <w:szCs w:val="20"/>
        </w:rPr>
        <w:t>Niniejszym oświadczam, że:</w:t>
      </w:r>
    </w:p>
    <w:p w14:paraId="1573F44B" w14:textId="77777777"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14:paraId="1C6FA06A" w14:textId="77777777"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14:paraId="0169BAB5" w14:textId="77777777"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14:paraId="502C6E12" w14:textId="77777777"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14:paraId="53878AD8" w14:textId="77777777"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14:paraId="11E671C3" w14:textId="77777777" w:rsidR="00816166" w:rsidRDefault="00816166" w:rsidP="00816166">
      <w:pPr>
        <w:pStyle w:val="Akapitzlist"/>
        <w:rPr>
          <w:rFonts w:cs="Century Gothic"/>
          <w:sz w:val="20"/>
          <w:szCs w:val="20"/>
        </w:rPr>
      </w:pPr>
    </w:p>
    <w:p w14:paraId="50A711E4" w14:textId="77777777"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14:paraId="34663FAE" w14:textId="77777777"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14:paraId="51A5C69C" w14:textId="77777777"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14:paraId="5FC124B0" w14:textId="77777777"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14:paraId="0FA961DC" w14:textId="77777777"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14:paraId="4C282EE7" w14:textId="77777777"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14:paraId="701BFA4E" w14:textId="77777777"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E63D0" w14:textId="77777777" w:rsidR="00816166" w:rsidRDefault="00816166" w:rsidP="0086729A">
            <w:pPr>
              <w:jc w:val="center"/>
            </w:pPr>
            <w:r>
              <w:rPr>
                <w:rFonts w:cs="Century Gothic"/>
                <w:sz w:val="16"/>
                <w:szCs w:val="20"/>
              </w:rPr>
              <w:t>Przyczyna wyłączenia</w:t>
            </w:r>
          </w:p>
        </w:tc>
      </w:tr>
      <w:tr w:rsidR="00816166" w14:paraId="0A3C342C" w14:textId="77777777" w:rsidTr="00816166">
        <w:trPr>
          <w:trHeight w:val="776"/>
        </w:trPr>
        <w:tc>
          <w:tcPr>
            <w:tcW w:w="4582" w:type="dxa"/>
            <w:tcBorders>
              <w:top w:val="single" w:sz="4" w:space="0" w:color="000000"/>
              <w:left w:val="single" w:sz="4" w:space="0" w:color="000000"/>
              <w:bottom w:val="single" w:sz="4" w:space="0" w:color="000000"/>
            </w:tcBorders>
            <w:shd w:val="clear" w:color="auto" w:fill="auto"/>
          </w:tcPr>
          <w:p w14:paraId="3C9C3600" w14:textId="77777777"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4FD06EEC" w14:textId="77777777" w:rsidR="00816166" w:rsidRDefault="00816166" w:rsidP="0086729A">
            <w:pPr>
              <w:snapToGrid w:val="0"/>
              <w:rPr>
                <w:rFonts w:cs="Century Gothic"/>
                <w:sz w:val="16"/>
                <w:szCs w:val="20"/>
              </w:rPr>
            </w:pPr>
          </w:p>
        </w:tc>
      </w:tr>
      <w:tr w:rsidR="00816166" w14:paraId="23598951" w14:textId="77777777" w:rsidTr="00816166">
        <w:trPr>
          <w:trHeight w:val="776"/>
        </w:trPr>
        <w:tc>
          <w:tcPr>
            <w:tcW w:w="4582" w:type="dxa"/>
            <w:tcBorders>
              <w:top w:val="single" w:sz="4" w:space="0" w:color="000000"/>
              <w:left w:val="single" w:sz="4" w:space="0" w:color="000000"/>
              <w:bottom w:val="single" w:sz="4" w:space="0" w:color="000000"/>
            </w:tcBorders>
            <w:shd w:val="clear" w:color="auto" w:fill="auto"/>
          </w:tcPr>
          <w:p w14:paraId="42AA26B2" w14:textId="77777777"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149B42AC" w14:textId="77777777" w:rsidR="00816166" w:rsidRDefault="00816166" w:rsidP="0086729A">
            <w:pPr>
              <w:snapToGrid w:val="0"/>
              <w:rPr>
                <w:rFonts w:cs="Century Gothic"/>
                <w:sz w:val="16"/>
                <w:szCs w:val="20"/>
              </w:rPr>
            </w:pPr>
          </w:p>
        </w:tc>
      </w:tr>
      <w:tr w:rsidR="00816166" w14:paraId="313BF932" w14:textId="77777777" w:rsidTr="00816166">
        <w:trPr>
          <w:trHeight w:val="776"/>
        </w:trPr>
        <w:tc>
          <w:tcPr>
            <w:tcW w:w="4582" w:type="dxa"/>
            <w:tcBorders>
              <w:top w:val="single" w:sz="4" w:space="0" w:color="000000"/>
              <w:left w:val="single" w:sz="4" w:space="0" w:color="000000"/>
              <w:bottom w:val="single" w:sz="4" w:space="0" w:color="000000"/>
            </w:tcBorders>
            <w:shd w:val="clear" w:color="auto" w:fill="auto"/>
          </w:tcPr>
          <w:p w14:paraId="3CF5B12F" w14:textId="77777777"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389B19DD" w14:textId="77777777" w:rsidR="00816166" w:rsidRDefault="00816166" w:rsidP="0086729A">
            <w:pPr>
              <w:snapToGrid w:val="0"/>
              <w:rPr>
                <w:rFonts w:cs="Century Gothic"/>
                <w:sz w:val="16"/>
                <w:szCs w:val="20"/>
              </w:rPr>
            </w:pPr>
          </w:p>
        </w:tc>
      </w:tr>
      <w:tr w:rsidR="00816166" w14:paraId="1AAF274B" w14:textId="77777777" w:rsidTr="00816166">
        <w:trPr>
          <w:trHeight w:val="776"/>
        </w:trPr>
        <w:tc>
          <w:tcPr>
            <w:tcW w:w="4582" w:type="dxa"/>
            <w:tcBorders>
              <w:top w:val="single" w:sz="4" w:space="0" w:color="000000"/>
              <w:left w:val="single" w:sz="4" w:space="0" w:color="000000"/>
              <w:bottom w:val="single" w:sz="4" w:space="0" w:color="000000"/>
            </w:tcBorders>
            <w:shd w:val="clear" w:color="auto" w:fill="auto"/>
          </w:tcPr>
          <w:p w14:paraId="64D3B8B2" w14:textId="77777777"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14:paraId="29617416" w14:textId="77777777" w:rsidR="00816166" w:rsidRDefault="00816166" w:rsidP="0086729A">
            <w:pPr>
              <w:snapToGrid w:val="0"/>
              <w:rPr>
                <w:rFonts w:cs="Century Gothic"/>
                <w:sz w:val="16"/>
                <w:szCs w:val="20"/>
              </w:rPr>
            </w:pPr>
          </w:p>
        </w:tc>
      </w:tr>
    </w:tbl>
    <w:p w14:paraId="4C831DAB" w14:textId="77777777" w:rsidR="00816166" w:rsidRDefault="00816166" w:rsidP="00816166">
      <w:pPr>
        <w:rPr>
          <w:rFonts w:cs="Century Gothic"/>
          <w:sz w:val="20"/>
          <w:szCs w:val="20"/>
        </w:rPr>
      </w:pPr>
    </w:p>
    <w:p w14:paraId="5D161684" w14:textId="77777777" w:rsidR="00816166" w:rsidRDefault="00816166" w:rsidP="00816166">
      <w:pPr>
        <w:rPr>
          <w:rFonts w:cs="Century Gothic"/>
          <w:sz w:val="20"/>
          <w:szCs w:val="20"/>
        </w:rPr>
      </w:pPr>
    </w:p>
    <w:p w14:paraId="336AA749" w14:textId="77777777"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14:paraId="1DA0737D" w14:textId="77777777"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14:paraId="2F7B3F54" w14:textId="77777777" w:rsidR="00FA77D6" w:rsidRDefault="00816166" w:rsidP="00317B53">
      <w:pPr>
        <w:pStyle w:val="Nagwek2"/>
      </w:pPr>
      <w:bookmarkStart w:id="46" w:name="REJESTR_INTERES%25C3%2593W_CZ%25C5%2581O"/>
      <w:bookmarkEnd w:id="46"/>
      <w:r>
        <w:br w:type="page"/>
      </w:r>
    </w:p>
    <w:p w14:paraId="263946D8" w14:textId="77777777" w:rsidR="00642DF4" w:rsidRDefault="00642DF4" w:rsidP="00642DF4">
      <w:pPr>
        <w:tabs>
          <w:tab w:val="left" w:pos="709"/>
          <w:tab w:val="left" w:pos="5812"/>
        </w:tabs>
        <w:rPr>
          <w:rFonts w:cs="Century Gothic"/>
          <w:sz w:val="14"/>
          <w:szCs w:val="14"/>
        </w:rPr>
      </w:pPr>
    </w:p>
    <w:p w14:paraId="7E5F9153" w14:textId="77777777" w:rsidR="00642DF4" w:rsidRPr="005C0E58" w:rsidRDefault="00642DF4" w:rsidP="003F7BCD">
      <w:pPr>
        <w:pStyle w:val="Nagwek2"/>
        <w:numPr>
          <w:ilvl w:val="0"/>
          <w:numId w:val="57"/>
        </w:numPr>
        <w:rPr>
          <w:i w:val="0"/>
          <w:u w:val="single"/>
        </w:rPr>
      </w:pPr>
      <w:bookmarkStart w:id="47" w:name="_Toc507483791"/>
      <w:r w:rsidRPr="00642DF4">
        <w:t xml:space="preserve"> </w:t>
      </w:r>
      <w:bookmarkStart w:id="48" w:name="_Toc56595389"/>
      <w:r w:rsidRPr="005C0E58">
        <w:rPr>
          <w:i w:val="0"/>
          <w:u w:val="single"/>
        </w:rPr>
        <w:t xml:space="preserve">Wzór karty oceny zgodności operacji z </w:t>
      </w:r>
      <w:bookmarkEnd w:id="47"/>
      <w:r w:rsidRPr="005C0E58">
        <w:rPr>
          <w:i w:val="0"/>
          <w:u w:val="single"/>
        </w:rPr>
        <w:t>LSR</w:t>
      </w:r>
      <w:bookmarkEnd w:id="48"/>
    </w:p>
    <w:p w14:paraId="33571A95" w14:textId="77777777" w:rsidR="00642DF4" w:rsidRDefault="00642DF4" w:rsidP="00642DF4">
      <w:pPr>
        <w:pStyle w:val="ZWYKYTEKST"/>
        <w:jc w:val="center"/>
      </w:pPr>
      <w:r>
        <w:rPr>
          <w:b/>
        </w:rPr>
        <w:t>KARTA OCENY ZGODNOŚCI OPERACJI Z LSR</w:t>
      </w:r>
    </w:p>
    <w:p w14:paraId="2FA3A2AB" w14:textId="77777777"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538"/>
        <w:gridCol w:w="828"/>
        <w:gridCol w:w="1721"/>
        <w:gridCol w:w="1001"/>
        <w:gridCol w:w="1547"/>
        <w:gridCol w:w="497"/>
        <w:gridCol w:w="2047"/>
      </w:tblGrid>
      <w:tr w:rsidR="00642DF4" w:rsidRPr="00917729" w14:paraId="097C62BF" w14:textId="77777777"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33A43A1C" w14:textId="77777777"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5622A8" w14:textId="77777777"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14:paraId="4F8A2D06" w14:textId="77777777" w:rsidTr="0086729A">
        <w:trPr>
          <w:trHeight w:val="398"/>
        </w:trPr>
        <w:tc>
          <w:tcPr>
            <w:tcW w:w="988" w:type="pct"/>
            <w:shd w:val="clear" w:color="auto" w:fill="auto"/>
            <w:vAlign w:val="center"/>
          </w:tcPr>
          <w:p w14:paraId="03E4F974" w14:textId="77777777"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14:paraId="0242963C" w14:textId="77777777" w:rsidR="00642DF4" w:rsidRPr="00917729" w:rsidRDefault="00642DF4" w:rsidP="0086729A">
            <w:pPr>
              <w:jc w:val="both"/>
              <w:rPr>
                <w:sz w:val="16"/>
                <w:szCs w:val="20"/>
              </w:rPr>
            </w:pPr>
          </w:p>
        </w:tc>
      </w:tr>
      <w:tr w:rsidR="00642DF4" w:rsidRPr="00917729" w14:paraId="3801EA2F" w14:textId="77777777" w:rsidTr="0086729A">
        <w:trPr>
          <w:trHeight w:val="418"/>
        </w:trPr>
        <w:tc>
          <w:tcPr>
            <w:tcW w:w="988" w:type="pct"/>
            <w:shd w:val="clear" w:color="auto" w:fill="auto"/>
            <w:vAlign w:val="center"/>
          </w:tcPr>
          <w:p w14:paraId="02EE25FD" w14:textId="77777777"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14:paraId="0534071F" w14:textId="77777777" w:rsidR="00642DF4" w:rsidRPr="00917729" w:rsidRDefault="00642DF4" w:rsidP="0086729A">
            <w:pPr>
              <w:jc w:val="both"/>
              <w:rPr>
                <w:sz w:val="16"/>
                <w:szCs w:val="20"/>
              </w:rPr>
            </w:pPr>
          </w:p>
        </w:tc>
      </w:tr>
      <w:tr w:rsidR="00642DF4" w:rsidRPr="00917729" w14:paraId="453362FA" w14:textId="77777777" w:rsidTr="0086729A">
        <w:trPr>
          <w:trHeight w:val="424"/>
        </w:trPr>
        <w:tc>
          <w:tcPr>
            <w:tcW w:w="988" w:type="pct"/>
            <w:shd w:val="clear" w:color="auto" w:fill="auto"/>
            <w:vAlign w:val="center"/>
          </w:tcPr>
          <w:p w14:paraId="3C81E734" w14:textId="77777777"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14:paraId="5E8F9426" w14:textId="77777777" w:rsidR="00642DF4" w:rsidRPr="00917729" w:rsidRDefault="00642DF4" w:rsidP="0086729A">
            <w:pPr>
              <w:jc w:val="both"/>
              <w:rPr>
                <w:sz w:val="16"/>
                <w:szCs w:val="20"/>
              </w:rPr>
            </w:pPr>
          </w:p>
        </w:tc>
      </w:tr>
      <w:tr w:rsidR="00642DF4" w:rsidRPr="00917729" w14:paraId="7A4E8622" w14:textId="77777777" w:rsidTr="0086729A">
        <w:trPr>
          <w:trHeight w:val="756"/>
        </w:trPr>
        <w:tc>
          <w:tcPr>
            <w:tcW w:w="988" w:type="pct"/>
            <w:shd w:val="clear" w:color="auto" w:fill="auto"/>
            <w:vAlign w:val="center"/>
          </w:tcPr>
          <w:p w14:paraId="5F68DD3F" w14:textId="77777777"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14:paraId="54FC9E37" w14:textId="77777777" w:rsidR="00642DF4" w:rsidRPr="00917729" w:rsidRDefault="00642DF4" w:rsidP="0086729A">
            <w:pPr>
              <w:jc w:val="both"/>
              <w:rPr>
                <w:sz w:val="16"/>
                <w:szCs w:val="20"/>
              </w:rPr>
            </w:pPr>
          </w:p>
        </w:tc>
      </w:tr>
      <w:tr w:rsidR="00642DF4" w:rsidRPr="00917729" w14:paraId="06316715" w14:textId="77777777" w:rsidTr="0086729A">
        <w:trPr>
          <w:trHeight w:val="850"/>
        </w:trPr>
        <w:tc>
          <w:tcPr>
            <w:tcW w:w="1658" w:type="pct"/>
            <w:gridSpan w:val="3"/>
            <w:shd w:val="clear" w:color="auto" w:fill="auto"/>
            <w:vAlign w:val="center"/>
          </w:tcPr>
          <w:p w14:paraId="317CC49B" w14:textId="77777777"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14:paraId="1A8F4AB3" w14:textId="77777777"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49" w:name="Wybór2"/>
            <w:r w:rsidR="00642DF4" w:rsidRPr="00B05B85">
              <w:rPr>
                <w:sz w:val="16"/>
                <w:szCs w:val="20"/>
              </w:rPr>
              <w:instrText xml:space="preserve"> FORMCHECKBOX </w:instrText>
            </w:r>
            <w:r w:rsidR="00000000">
              <w:rPr>
                <w:sz w:val="16"/>
                <w:szCs w:val="20"/>
              </w:rPr>
            </w:r>
            <w:r w:rsidR="00000000">
              <w:rPr>
                <w:sz w:val="16"/>
                <w:szCs w:val="20"/>
              </w:rPr>
              <w:fldChar w:fldCharType="separate"/>
            </w:r>
            <w:r w:rsidRPr="00B05B85">
              <w:rPr>
                <w:sz w:val="16"/>
                <w:szCs w:val="20"/>
              </w:rPr>
              <w:fldChar w:fldCharType="end"/>
            </w:r>
            <w:bookmarkEnd w:id="49"/>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14:paraId="7ACBFB3C" w14:textId="77777777" w:rsidTr="0086729A">
        <w:trPr>
          <w:trHeight w:val="502"/>
        </w:trPr>
        <w:tc>
          <w:tcPr>
            <w:tcW w:w="5000" w:type="pct"/>
            <w:gridSpan w:val="8"/>
            <w:shd w:val="clear" w:color="auto" w:fill="auto"/>
            <w:vAlign w:val="center"/>
          </w:tcPr>
          <w:p w14:paraId="304C50FE" w14:textId="77777777"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14:paraId="7A668B13" w14:textId="77777777" w:rsidTr="0086729A">
        <w:trPr>
          <w:trHeight w:val="433"/>
        </w:trPr>
        <w:tc>
          <w:tcPr>
            <w:tcW w:w="5000" w:type="pct"/>
            <w:gridSpan w:val="8"/>
            <w:shd w:val="clear" w:color="auto" w:fill="auto"/>
            <w:vAlign w:val="center"/>
          </w:tcPr>
          <w:p w14:paraId="7E721A43" w14:textId="77777777" w:rsidR="00642DF4" w:rsidRPr="008A1E0E" w:rsidRDefault="00642DF4" w:rsidP="003F7BCD">
            <w:pPr>
              <w:numPr>
                <w:ilvl w:val="0"/>
                <w:numId w:val="39"/>
              </w:numPr>
              <w:spacing w:after="0"/>
              <w:ind w:left="284" w:hanging="284"/>
              <w:rPr>
                <w:sz w:val="16"/>
                <w:szCs w:val="20"/>
              </w:rPr>
            </w:pPr>
            <w:r w:rsidRPr="008A1E0E">
              <w:rPr>
                <w:sz w:val="16"/>
                <w:szCs w:val="20"/>
              </w:rPr>
              <w:t>OCENA ZGODNOŚCI Z OGŁOSZENIEM NABORU WNIOSKÓW</w:t>
            </w:r>
          </w:p>
        </w:tc>
      </w:tr>
      <w:tr w:rsidR="00642DF4" w:rsidRPr="00917729" w14:paraId="2071D8DC" w14:textId="77777777" w:rsidTr="0086729A">
        <w:trPr>
          <w:trHeight w:val="608"/>
        </w:trPr>
        <w:tc>
          <w:tcPr>
            <w:tcW w:w="2993" w:type="pct"/>
            <w:gridSpan w:val="5"/>
            <w:shd w:val="clear" w:color="auto" w:fill="auto"/>
            <w:vAlign w:val="center"/>
          </w:tcPr>
          <w:p w14:paraId="4AF25927" w14:textId="77777777"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14:paraId="4E5313BF"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14:paraId="64295369"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14:paraId="3F71F1B3" w14:textId="77777777" w:rsidTr="0086729A">
        <w:trPr>
          <w:trHeight w:val="608"/>
        </w:trPr>
        <w:tc>
          <w:tcPr>
            <w:tcW w:w="2993" w:type="pct"/>
            <w:gridSpan w:val="5"/>
            <w:shd w:val="clear" w:color="auto" w:fill="auto"/>
            <w:vAlign w:val="center"/>
          </w:tcPr>
          <w:p w14:paraId="4A99311C" w14:textId="77777777"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14:paraId="71FDDA0F"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14:paraId="32A357F4"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14:paraId="198E7651" w14:textId="77777777" w:rsidTr="0086729A">
        <w:trPr>
          <w:trHeight w:val="465"/>
        </w:trPr>
        <w:tc>
          <w:tcPr>
            <w:tcW w:w="5000" w:type="pct"/>
            <w:gridSpan w:val="8"/>
            <w:shd w:val="clear" w:color="auto" w:fill="auto"/>
            <w:vAlign w:val="center"/>
          </w:tcPr>
          <w:p w14:paraId="11523380" w14:textId="77777777" w:rsidR="00642DF4" w:rsidRPr="00BE387C" w:rsidRDefault="00642DF4" w:rsidP="0086729A">
            <w:pPr>
              <w:rPr>
                <w:sz w:val="16"/>
                <w:szCs w:val="20"/>
              </w:rPr>
            </w:pPr>
            <w:r w:rsidRPr="00BE387C">
              <w:rPr>
                <w:sz w:val="16"/>
                <w:szCs w:val="20"/>
              </w:rPr>
              <w:t>II. OCENA ZGODNOŚCI  Z PROGRAMEM</w:t>
            </w:r>
          </w:p>
        </w:tc>
      </w:tr>
      <w:tr w:rsidR="00642DF4" w:rsidRPr="00917729" w14:paraId="6BA12BB3" w14:textId="77777777" w:rsidTr="0086729A">
        <w:trPr>
          <w:trHeight w:val="608"/>
        </w:trPr>
        <w:tc>
          <w:tcPr>
            <w:tcW w:w="5000" w:type="pct"/>
            <w:gridSpan w:val="8"/>
            <w:shd w:val="clear" w:color="auto" w:fill="auto"/>
            <w:vAlign w:val="center"/>
          </w:tcPr>
          <w:p w14:paraId="095DB97A" w14:textId="77777777" w:rsidR="00642DF4" w:rsidRPr="00917729" w:rsidRDefault="00642DF4" w:rsidP="003F7BCD">
            <w:pPr>
              <w:numPr>
                <w:ilvl w:val="0"/>
                <w:numId w:val="38"/>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14:paraId="23888C60" w14:textId="77777777" w:rsidTr="0086729A">
        <w:trPr>
          <w:trHeight w:val="430"/>
        </w:trPr>
        <w:tc>
          <w:tcPr>
            <w:tcW w:w="1252" w:type="pct"/>
            <w:gridSpan w:val="2"/>
            <w:tcBorders>
              <w:bottom w:val="single" w:sz="4" w:space="0" w:color="auto"/>
            </w:tcBorders>
            <w:shd w:val="clear" w:color="auto" w:fill="auto"/>
            <w:vAlign w:val="center"/>
          </w:tcPr>
          <w:p w14:paraId="21165C94" w14:textId="77777777"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14:paraId="71EA58A1"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14:paraId="4657018A"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14:paraId="12E2D816"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14:paraId="25735997" w14:textId="77777777" w:rsidTr="0086729A">
        <w:trPr>
          <w:trHeight w:val="430"/>
        </w:trPr>
        <w:tc>
          <w:tcPr>
            <w:tcW w:w="5000" w:type="pct"/>
            <w:gridSpan w:val="8"/>
            <w:shd w:val="clear" w:color="auto" w:fill="auto"/>
            <w:vAlign w:val="center"/>
          </w:tcPr>
          <w:p w14:paraId="487E042F" w14:textId="77777777"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14:paraId="2F19D79E" w14:textId="77777777" w:rsidTr="0086729A">
        <w:trPr>
          <w:trHeight w:val="622"/>
        </w:trPr>
        <w:tc>
          <w:tcPr>
            <w:tcW w:w="5000" w:type="pct"/>
            <w:gridSpan w:val="8"/>
            <w:shd w:val="clear" w:color="auto" w:fill="auto"/>
            <w:vAlign w:val="center"/>
          </w:tcPr>
          <w:p w14:paraId="5540B984" w14:textId="77777777" w:rsidR="00642DF4" w:rsidRPr="00917729" w:rsidRDefault="00642DF4" w:rsidP="003F7BCD">
            <w:pPr>
              <w:numPr>
                <w:ilvl w:val="0"/>
                <w:numId w:val="40"/>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14:paraId="231577CC" w14:textId="77777777" w:rsidTr="0086729A">
        <w:trPr>
          <w:trHeight w:val="567"/>
        </w:trPr>
        <w:tc>
          <w:tcPr>
            <w:tcW w:w="2502" w:type="pct"/>
            <w:gridSpan w:val="4"/>
            <w:shd w:val="clear" w:color="auto" w:fill="auto"/>
            <w:vAlign w:val="center"/>
          </w:tcPr>
          <w:p w14:paraId="0D719A00"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14:paraId="5A2D9E0E" w14:textId="77777777"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000000">
              <w:rPr>
                <w:sz w:val="16"/>
                <w:szCs w:val="20"/>
                <w:highlight w:val="lightGray"/>
              </w:rPr>
            </w:r>
            <w:r w:rsidR="00000000">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14:paraId="09A1987E" w14:textId="77777777" w:rsidR="00642DF4" w:rsidRPr="00642DF4" w:rsidRDefault="00642DF4" w:rsidP="00642DF4">
      <w:pPr>
        <w:rPr>
          <w:sz w:val="10"/>
          <w:szCs w:val="10"/>
        </w:rPr>
      </w:pPr>
    </w:p>
    <w:p w14:paraId="1763C2E9" w14:textId="77777777" w:rsidR="00642DF4" w:rsidRDefault="00E4350B" w:rsidP="00642DF4">
      <w:r>
        <w:rPr>
          <w:noProof/>
        </w:rPr>
        <mc:AlternateContent>
          <mc:Choice Requires="wps">
            <w:drawing>
              <wp:anchor distT="4294967295" distB="4294967295" distL="114300" distR="114300" simplePos="0" relativeHeight="251777024" behindDoc="0" locked="0" layoutInCell="1" allowOverlap="1" wp14:anchorId="396D4F55" wp14:editId="31894500">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F5676"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r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"/>
            </w:pict>
          </mc:Fallback>
        </mc:AlternateContent>
      </w:r>
    </w:p>
    <w:p w14:paraId="693933C4" w14:textId="77777777"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14:paraId="5283DF36" w14:textId="77777777"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14:paraId="281701DF" w14:textId="77777777" w:rsidR="00642DF4" w:rsidRPr="007A57FA" w:rsidRDefault="00642DF4" w:rsidP="00642DF4">
      <w:pPr>
        <w:pStyle w:val="Akapitzlist"/>
        <w:spacing w:after="0"/>
        <w:ind w:left="0"/>
        <w:jc w:val="both"/>
        <w:rPr>
          <w:sz w:val="16"/>
          <w:szCs w:val="16"/>
        </w:rPr>
      </w:pPr>
      <w:r>
        <w:rPr>
          <w:sz w:val="16"/>
          <w:szCs w:val="16"/>
        </w:rPr>
        <w:t>3.Właśiwe zaznaczy „X”</w:t>
      </w:r>
    </w:p>
    <w:p w14:paraId="15AF8708" w14:textId="77777777"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37"/>
        <w:gridCol w:w="2724"/>
        <w:gridCol w:w="4500"/>
      </w:tblGrid>
      <w:tr w:rsidR="004F6A6C" w:rsidRPr="00917729" w14:paraId="54667E2E" w14:textId="77777777" w:rsidTr="0086729A">
        <w:trPr>
          <w:trHeight w:val="420"/>
        </w:trPr>
        <w:tc>
          <w:tcPr>
            <w:tcW w:w="5000" w:type="pct"/>
            <w:gridSpan w:val="4"/>
            <w:shd w:val="clear" w:color="auto" w:fill="auto"/>
            <w:vAlign w:val="center"/>
          </w:tcPr>
          <w:p w14:paraId="09DBE82B" w14:textId="77777777" w:rsidR="004F6A6C" w:rsidRPr="004F6A6C" w:rsidRDefault="004F6A6C" w:rsidP="0086729A">
            <w:pPr>
              <w:ind w:left="360"/>
              <w:jc w:val="center"/>
              <w:rPr>
                <w:b/>
                <w:sz w:val="16"/>
                <w:szCs w:val="20"/>
              </w:rPr>
            </w:pPr>
            <w:r w:rsidRPr="004F6A6C">
              <w:rPr>
                <w:b/>
                <w:sz w:val="16"/>
                <w:szCs w:val="20"/>
              </w:rPr>
              <w:t>WYNIK OCENY</w:t>
            </w:r>
          </w:p>
        </w:tc>
      </w:tr>
      <w:tr w:rsidR="004F6A6C" w:rsidRPr="00917729" w14:paraId="5228F993" w14:textId="77777777" w:rsidTr="0086729A">
        <w:trPr>
          <w:trHeight w:val="567"/>
        </w:trPr>
        <w:tc>
          <w:tcPr>
            <w:tcW w:w="5000" w:type="pct"/>
            <w:gridSpan w:val="4"/>
            <w:shd w:val="clear" w:color="auto" w:fill="auto"/>
            <w:vAlign w:val="center"/>
          </w:tcPr>
          <w:p w14:paraId="7B038C44" w14:textId="77777777"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14:paraId="21A551B6" w14:textId="77777777" w:rsidTr="0086729A">
        <w:trPr>
          <w:trHeight w:val="567"/>
        </w:trPr>
        <w:tc>
          <w:tcPr>
            <w:tcW w:w="1390" w:type="pct"/>
            <w:shd w:val="clear" w:color="auto" w:fill="auto"/>
            <w:vAlign w:val="center"/>
          </w:tcPr>
          <w:p w14:paraId="08FB5366" w14:textId="77777777"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14:paraId="2CBB1F1C" w14:textId="77777777" w:rsidR="004F6A6C" w:rsidRPr="00917729" w:rsidRDefault="004F6A6C" w:rsidP="0086729A">
            <w:pPr>
              <w:rPr>
                <w:sz w:val="16"/>
                <w:szCs w:val="20"/>
              </w:rPr>
            </w:pPr>
          </w:p>
        </w:tc>
      </w:tr>
      <w:tr w:rsidR="004F6A6C" w:rsidRPr="00917729" w14:paraId="5018B14B" w14:textId="77777777" w:rsidTr="0086729A">
        <w:trPr>
          <w:trHeight w:val="611"/>
        </w:trPr>
        <w:tc>
          <w:tcPr>
            <w:tcW w:w="5000" w:type="pct"/>
            <w:gridSpan w:val="4"/>
            <w:shd w:val="clear" w:color="auto" w:fill="auto"/>
            <w:vAlign w:val="center"/>
          </w:tcPr>
          <w:p w14:paraId="5E3C731B" w14:textId="77777777"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14:paraId="33924E6F" w14:textId="77777777" w:rsidTr="0086729A">
        <w:trPr>
          <w:trHeight w:val="1102"/>
        </w:trPr>
        <w:tc>
          <w:tcPr>
            <w:tcW w:w="5000" w:type="pct"/>
            <w:gridSpan w:val="4"/>
            <w:shd w:val="clear" w:color="auto" w:fill="auto"/>
            <w:vAlign w:val="center"/>
          </w:tcPr>
          <w:p w14:paraId="5E5665F5" w14:textId="77777777" w:rsidR="004F6A6C" w:rsidRPr="00917729" w:rsidRDefault="004F6A6C" w:rsidP="0086729A">
            <w:pPr>
              <w:rPr>
                <w:sz w:val="16"/>
                <w:szCs w:val="20"/>
              </w:rPr>
            </w:pPr>
          </w:p>
        </w:tc>
      </w:tr>
      <w:tr w:rsidR="004F6A6C" w:rsidRPr="00917729" w14:paraId="7D8AB734" w14:textId="77777777" w:rsidTr="0086729A">
        <w:trPr>
          <w:trHeight w:val="1256"/>
        </w:trPr>
        <w:tc>
          <w:tcPr>
            <w:tcW w:w="1457" w:type="pct"/>
            <w:gridSpan w:val="2"/>
            <w:shd w:val="clear" w:color="auto" w:fill="auto"/>
            <w:vAlign w:val="bottom"/>
          </w:tcPr>
          <w:p w14:paraId="0ED7B76B" w14:textId="77777777" w:rsidR="004F6A6C" w:rsidRPr="00917729" w:rsidRDefault="004F6A6C" w:rsidP="0086729A">
            <w:pPr>
              <w:jc w:val="center"/>
              <w:rPr>
                <w:sz w:val="16"/>
                <w:szCs w:val="20"/>
              </w:rPr>
            </w:pPr>
          </w:p>
          <w:p w14:paraId="04A4351A" w14:textId="77777777"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14:paraId="2A95E6E3" w14:textId="77777777" w:rsidR="004F6A6C" w:rsidRPr="00917729" w:rsidRDefault="004F6A6C" w:rsidP="0086729A">
            <w:pPr>
              <w:jc w:val="center"/>
              <w:rPr>
                <w:sz w:val="16"/>
                <w:szCs w:val="20"/>
              </w:rPr>
            </w:pPr>
          </w:p>
          <w:p w14:paraId="53C74E08" w14:textId="77777777"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14:paraId="20097242" w14:textId="77777777" w:rsidR="004F6A6C" w:rsidRPr="00917729" w:rsidRDefault="004F6A6C" w:rsidP="0086729A">
            <w:pPr>
              <w:jc w:val="center"/>
              <w:rPr>
                <w:sz w:val="16"/>
                <w:szCs w:val="20"/>
              </w:rPr>
            </w:pPr>
          </w:p>
          <w:p w14:paraId="2571104A" w14:textId="77777777" w:rsidR="004F6A6C" w:rsidRPr="00917729" w:rsidRDefault="004F6A6C" w:rsidP="0086729A">
            <w:pPr>
              <w:jc w:val="center"/>
              <w:rPr>
                <w:sz w:val="16"/>
                <w:szCs w:val="20"/>
              </w:rPr>
            </w:pPr>
            <w:r w:rsidRPr="00917729">
              <w:rPr>
                <w:sz w:val="16"/>
                <w:szCs w:val="20"/>
              </w:rPr>
              <w:t>(Podpis członka Rady LGD)</w:t>
            </w:r>
          </w:p>
        </w:tc>
      </w:tr>
    </w:tbl>
    <w:p w14:paraId="4DA33B4E" w14:textId="77777777" w:rsidR="004F6A6C" w:rsidRPr="00917729" w:rsidRDefault="004F6A6C" w:rsidP="004F6A6C">
      <w:pPr>
        <w:jc w:val="both"/>
        <w:rPr>
          <w:sz w:val="20"/>
          <w:szCs w:val="20"/>
        </w:rPr>
      </w:pPr>
    </w:p>
    <w:p w14:paraId="0A26EB18" w14:textId="77777777" w:rsidR="004F6A6C" w:rsidRPr="00917729" w:rsidRDefault="004F6A6C" w:rsidP="004F6A6C">
      <w:pPr>
        <w:jc w:val="both"/>
        <w:rPr>
          <w:sz w:val="16"/>
          <w:szCs w:val="20"/>
        </w:rPr>
      </w:pPr>
      <w:r w:rsidRPr="00917729">
        <w:rPr>
          <w:sz w:val="16"/>
          <w:szCs w:val="20"/>
        </w:rPr>
        <w:t>INSTRUKCJA WYPEŁNIANIA KARTY:</w:t>
      </w:r>
    </w:p>
    <w:p w14:paraId="12159D56" w14:textId="77777777" w:rsidR="004F6A6C" w:rsidRPr="00917729" w:rsidRDefault="004F6A6C" w:rsidP="003F7BCD">
      <w:pPr>
        <w:numPr>
          <w:ilvl w:val="0"/>
          <w:numId w:val="41"/>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14:paraId="6241A6C2" w14:textId="77777777" w:rsidR="004F6A6C" w:rsidRPr="00917729" w:rsidRDefault="004F6A6C" w:rsidP="003F7BCD">
      <w:pPr>
        <w:numPr>
          <w:ilvl w:val="0"/>
          <w:numId w:val="41"/>
        </w:numPr>
        <w:spacing w:after="0"/>
        <w:ind w:hanging="357"/>
        <w:jc w:val="both"/>
        <w:rPr>
          <w:sz w:val="16"/>
          <w:szCs w:val="20"/>
        </w:rPr>
      </w:pPr>
      <w:r w:rsidRPr="00917729">
        <w:rPr>
          <w:sz w:val="16"/>
          <w:szCs w:val="20"/>
        </w:rPr>
        <w:t>Przed wypełnieniem karty należy sprawdzić, czy karta zawiera pieczęć LGD.</w:t>
      </w:r>
    </w:p>
    <w:p w14:paraId="0BA75B5D" w14:textId="77777777" w:rsidR="004F6A6C" w:rsidRPr="00917729" w:rsidRDefault="004F6A6C" w:rsidP="003F7BCD">
      <w:pPr>
        <w:numPr>
          <w:ilvl w:val="0"/>
          <w:numId w:val="41"/>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14:paraId="2E68AE11" w14:textId="77777777" w:rsidR="004F6A6C" w:rsidRPr="00917729" w:rsidRDefault="004F6A6C" w:rsidP="003F7BCD">
      <w:pPr>
        <w:numPr>
          <w:ilvl w:val="0"/>
          <w:numId w:val="42"/>
        </w:numPr>
        <w:spacing w:after="0"/>
        <w:ind w:hanging="357"/>
        <w:jc w:val="both"/>
        <w:rPr>
          <w:sz w:val="16"/>
          <w:szCs w:val="20"/>
        </w:rPr>
      </w:pPr>
      <w:r w:rsidRPr="00917729">
        <w:rPr>
          <w:sz w:val="16"/>
          <w:szCs w:val="20"/>
        </w:rPr>
        <w:t>na karcie brakuje nazwiska i imienia i/lub podpisu członka Rady LGD,</w:t>
      </w:r>
    </w:p>
    <w:p w14:paraId="00EA8D42" w14:textId="77777777" w:rsidR="004F6A6C" w:rsidRPr="00917729" w:rsidRDefault="004F6A6C" w:rsidP="003F7BCD">
      <w:pPr>
        <w:numPr>
          <w:ilvl w:val="0"/>
          <w:numId w:val="42"/>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14:paraId="4139D09A" w14:textId="77777777" w:rsidR="004F6A6C" w:rsidRPr="00917729" w:rsidRDefault="004F6A6C" w:rsidP="003F7BCD">
      <w:pPr>
        <w:numPr>
          <w:ilvl w:val="0"/>
          <w:numId w:val="41"/>
        </w:numPr>
        <w:spacing w:after="0"/>
        <w:ind w:hanging="357"/>
        <w:rPr>
          <w:sz w:val="16"/>
          <w:szCs w:val="20"/>
        </w:rPr>
      </w:pPr>
      <w:r w:rsidRPr="00917729">
        <w:rPr>
          <w:sz w:val="16"/>
          <w:szCs w:val="20"/>
        </w:rPr>
        <w:t>Karta winna zostać wypełniona czytelnie piórem, długopisem lub cienkopisem.</w:t>
      </w:r>
    </w:p>
    <w:p w14:paraId="6204838E" w14:textId="77777777" w:rsidR="004F6A6C" w:rsidRPr="00917729" w:rsidRDefault="004F6A6C" w:rsidP="003F7BCD">
      <w:pPr>
        <w:numPr>
          <w:ilvl w:val="0"/>
          <w:numId w:val="41"/>
        </w:numPr>
        <w:spacing w:after="0"/>
        <w:ind w:hanging="357"/>
        <w:rPr>
          <w:sz w:val="16"/>
          <w:szCs w:val="20"/>
        </w:rPr>
      </w:pPr>
      <w:r w:rsidRPr="00917729">
        <w:rPr>
          <w:sz w:val="16"/>
          <w:szCs w:val="20"/>
        </w:rPr>
        <w:t>Znaki „X” winny być postawione w polu przeznaczonego na to kwadratu.</w:t>
      </w:r>
    </w:p>
    <w:p w14:paraId="6237BB32" w14:textId="77777777" w:rsidR="004F6A6C" w:rsidRPr="00917729" w:rsidRDefault="004F6A6C" w:rsidP="003F7BCD">
      <w:pPr>
        <w:numPr>
          <w:ilvl w:val="0"/>
          <w:numId w:val="41"/>
        </w:numPr>
        <w:spacing w:after="0"/>
        <w:ind w:hanging="357"/>
        <w:rPr>
          <w:sz w:val="16"/>
          <w:szCs w:val="20"/>
        </w:rPr>
      </w:pPr>
      <w:r w:rsidRPr="00917729">
        <w:rPr>
          <w:sz w:val="16"/>
          <w:szCs w:val="20"/>
        </w:rPr>
        <w:t>Wszelkie zmiany należy nanosić przez skreślenie i parafowanie. Nie należy używać korektora.</w:t>
      </w:r>
    </w:p>
    <w:p w14:paraId="0F155A7D" w14:textId="77777777" w:rsidR="004F6A6C" w:rsidRPr="004F6A6C" w:rsidRDefault="004F6A6C" w:rsidP="004F6A6C">
      <w:pPr>
        <w:pStyle w:val="Akapitzlist"/>
        <w:rPr>
          <w:sz w:val="16"/>
          <w:szCs w:val="16"/>
        </w:rPr>
      </w:pPr>
    </w:p>
    <w:p w14:paraId="413D2169" w14:textId="77777777" w:rsidR="004F6A6C" w:rsidRDefault="004F6A6C" w:rsidP="004F6A6C"/>
    <w:p w14:paraId="6137953B" w14:textId="77777777" w:rsidR="004F6A6C" w:rsidRDefault="004F6A6C" w:rsidP="004F6A6C"/>
    <w:p w14:paraId="2C64DB57" w14:textId="77777777" w:rsidR="004F6A6C" w:rsidRDefault="004F6A6C" w:rsidP="004F6A6C"/>
    <w:p w14:paraId="343F6974" w14:textId="77777777" w:rsidR="004F6A6C" w:rsidRDefault="00E4350B" w:rsidP="00496851">
      <w:r>
        <w:rPr>
          <w:noProof/>
        </w:rPr>
        <mc:AlternateContent>
          <mc:Choice Requires="wps">
            <w:drawing>
              <wp:anchor distT="0" distB="0" distL="114300" distR="114300" simplePos="0" relativeHeight="251778048" behindDoc="0" locked="0" layoutInCell="1" allowOverlap="1" wp14:anchorId="7A28D1A9" wp14:editId="0B00373C">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C751F"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"/>
            </w:pict>
          </mc:Fallback>
        </mc:AlternateContent>
      </w:r>
    </w:p>
    <w:p w14:paraId="7FBD609A" w14:textId="77777777" w:rsidR="004F6A6C" w:rsidRPr="004F6A6C" w:rsidRDefault="004F6A6C" w:rsidP="00496851">
      <w:pPr>
        <w:rPr>
          <w:b/>
          <w:i/>
          <w:sz w:val="16"/>
          <w:szCs w:val="16"/>
        </w:rPr>
      </w:pPr>
      <w:bookmarkStart w:id="50" w:name="_Toc512236392"/>
      <w:r w:rsidRPr="004F6A6C">
        <w:rPr>
          <w:sz w:val="16"/>
          <w:szCs w:val="16"/>
        </w:rPr>
        <w:t>4.Operacje niezgodne z LSR  nie podlegają dalszej ocenie i wyborowi.</w:t>
      </w:r>
      <w:bookmarkEnd w:id="50"/>
    </w:p>
    <w:p w14:paraId="1F2FEF81" w14:textId="77777777" w:rsidR="004F6A6C" w:rsidRDefault="004F6A6C" w:rsidP="004F6A6C"/>
    <w:p w14:paraId="0D03EF93" w14:textId="77777777" w:rsidR="005C0E58" w:rsidRDefault="00524CF7" w:rsidP="00444087">
      <w:pPr>
        <w:pStyle w:val="Nagwek2"/>
        <w:rPr>
          <w:i w:val="0"/>
          <w:u w:val="single"/>
        </w:rPr>
      </w:pPr>
      <w:bookmarkStart w:id="51" w:name="_Toc507483792"/>
      <w:r w:rsidRPr="00444087">
        <w:rPr>
          <w:i w:val="0"/>
          <w:u w:val="single"/>
        </w:rPr>
        <w:t xml:space="preserve"> </w:t>
      </w:r>
      <w:bookmarkStart w:id="52" w:name="_Toc56595390"/>
      <w:r w:rsidR="005C0E58">
        <w:rPr>
          <w:i w:val="0"/>
          <w:u w:val="single"/>
        </w:rPr>
        <w:t>Wzór listy obecności członków Rady</w:t>
      </w:r>
      <w:bookmarkEnd w:id="52"/>
    </w:p>
    <w:p w14:paraId="6B0A875B" w14:textId="77777777"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1789"/>
        <w:gridCol w:w="5679"/>
      </w:tblGrid>
      <w:tr w:rsidR="005C0E58" w:rsidRPr="00237A97" w14:paraId="442710EE" w14:textId="77777777" w:rsidTr="005C0E58">
        <w:tc>
          <w:tcPr>
            <w:tcW w:w="1402" w:type="pct"/>
            <w:tcBorders>
              <w:top w:val="single" w:sz="4" w:space="0" w:color="auto"/>
              <w:left w:val="single" w:sz="4" w:space="0" w:color="auto"/>
              <w:bottom w:val="single" w:sz="4" w:space="0" w:color="auto"/>
              <w:right w:val="single" w:sz="4" w:space="0" w:color="auto"/>
            </w:tcBorders>
            <w:vAlign w:val="center"/>
            <w:hideMark/>
          </w:tcPr>
          <w:p w14:paraId="0DF7ADAA" w14:textId="77777777"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14:paraId="71CE131E" w14:textId="77777777"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14:paraId="09C0673A" w14:textId="77777777" w:rsidR="005C0E58" w:rsidRPr="00237A97" w:rsidRDefault="005C0E58" w:rsidP="00FD1CF6">
            <w:pPr>
              <w:spacing w:after="0" w:line="240" w:lineRule="auto"/>
              <w:jc w:val="center"/>
              <w:rPr>
                <w:sz w:val="18"/>
                <w:szCs w:val="18"/>
              </w:rPr>
            </w:pPr>
            <w:r w:rsidRPr="00237A97">
              <w:rPr>
                <w:sz w:val="18"/>
                <w:szCs w:val="18"/>
              </w:rPr>
              <w:t>Podpis</w:t>
            </w:r>
          </w:p>
          <w:p w14:paraId="3544E354" w14:textId="77777777" w:rsidR="005C0E58" w:rsidRPr="00237A97" w:rsidRDefault="005C0E58" w:rsidP="00FD1CF6">
            <w:pPr>
              <w:spacing w:after="0" w:line="240" w:lineRule="auto"/>
              <w:jc w:val="center"/>
              <w:rPr>
                <w:sz w:val="16"/>
                <w:szCs w:val="16"/>
              </w:rPr>
            </w:pPr>
          </w:p>
          <w:p w14:paraId="2ED1DD64" w14:textId="77777777"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z siedzibą w Gądecz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14:paraId="194F35D9"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29C15EDE"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7A612D68" w14:textId="77777777"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14:paraId="7D17E8E9" w14:textId="77777777" w:rsidR="005C0E58" w:rsidRPr="00237A97" w:rsidRDefault="005C0E58" w:rsidP="00FD1CF6">
            <w:pPr>
              <w:spacing w:after="0" w:line="240" w:lineRule="auto"/>
              <w:rPr>
                <w:sz w:val="24"/>
                <w:szCs w:val="24"/>
              </w:rPr>
            </w:pPr>
          </w:p>
        </w:tc>
      </w:tr>
      <w:tr w:rsidR="005C0E58" w:rsidRPr="00237A97" w14:paraId="538017D2"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0ED17B69"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157819C1" w14:textId="77777777"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14:paraId="3B80B3D7" w14:textId="77777777" w:rsidR="005C0E58" w:rsidRPr="00237A97" w:rsidRDefault="005C0E58" w:rsidP="00FD1CF6">
            <w:pPr>
              <w:spacing w:after="0" w:line="240" w:lineRule="auto"/>
              <w:rPr>
                <w:sz w:val="24"/>
                <w:szCs w:val="24"/>
              </w:rPr>
            </w:pPr>
          </w:p>
        </w:tc>
      </w:tr>
      <w:tr w:rsidR="005C0E58" w:rsidRPr="00237A97" w14:paraId="39CB2B7A"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741EAF86"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58409885" w14:textId="77777777"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14:paraId="4128156F" w14:textId="77777777" w:rsidR="005C0E58" w:rsidRPr="00237A97" w:rsidRDefault="005C0E58" w:rsidP="00FD1CF6">
            <w:pPr>
              <w:spacing w:after="0" w:line="240" w:lineRule="auto"/>
              <w:rPr>
                <w:sz w:val="24"/>
                <w:szCs w:val="24"/>
              </w:rPr>
            </w:pPr>
          </w:p>
        </w:tc>
      </w:tr>
      <w:tr w:rsidR="005C0E58" w:rsidRPr="00237A97" w14:paraId="2423B378"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424FAD3B"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05B575F9" w14:textId="77777777"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14:paraId="1D7B7427" w14:textId="77777777" w:rsidR="005C0E58" w:rsidRPr="00237A97" w:rsidRDefault="005C0E58" w:rsidP="00FD1CF6">
            <w:pPr>
              <w:spacing w:after="0" w:line="240" w:lineRule="auto"/>
              <w:rPr>
                <w:sz w:val="24"/>
                <w:szCs w:val="24"/>
              </w:rPr>
            </w:pPr>
          </w:p>
        </w:tc>
      </w:tr>
      <w:tr w:rsidR="005C0E58" w:rsidRPr="00237A97" w14:paraId="0E4CFF3A"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08A8B805"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4BA85ED9" w14:textId="77777777"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14:paraId="154B8C2B" w14:textId="77777777" w:rsidR="005C0E58" w:rsidRPr="00237A97" w:rsidRDefault="005C0E58" w:rsidP="00FD1CF6">
            <w:pPr>
              <w:spacing w:after="0" w:line="240" w:lineRule="auto"/>
              <w:rPr>
                <w:sz w:val="24"/>
                <w:szCs w:val="24"/>
              </w:rPr>
            </w:pPr>
          </w:p>
        </w:tc>
      </w:tr>
      <w:tr w:rsidR="005C0E58" w:rsidRPr="00237A97" w14:paraId="2A8E3AF6"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3AE810FD"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73E0873C" w14:textId="77777777"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14:paraId="07B0F406" w14:textId="77777777" w:rsidR="005C0E58" w:rsidRPr="00237A97" w:rsidRDefault="005C0E58" w:rsidP="00FD1CF6">
            <w:pPr>
              <w:spacing w:after="0" w:line="240" w:lineRule="auto"/>
              <w:rPr>
                <w:sz w:val="24"/>
                <w:szCs w:val="24"/>
              </w:rPr>
            </w:pPr>
          </w:p>
        </w:tc>
      </w:tr>
      <w:tr w:rsidR="005C0E58" w:rsidRPr="00237A97" w14:paraId="73A4F391"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2D78AC5C"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097919B8" w14:textId="77777777"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14:paraId="05DC6896" w14:textId="77777777" w:rsidR="005C0E58" w:rsidRPr="00237A97" w:rsidRDefault="005C0E58" w:rsidP="00FD1CF6">
            <w:pPr>
              <w:spacing w:after="0" w:line="240" w:lineRule="auto"/>
              <w:rPr>
                <w:sz w:val="24"/>
                <w:szCs w:val="24"/>
              </w:rPr>
            </w:pPr>
          </w:p>
        </w:tc>
      </w:tr>
      <w:tr w:rsidR="005C0E58" w:rsidRPr="00237A97" w14:paraId="6C69CE4A" w14:textId="7777777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14:paraId="1A2100E8" w14:textId="77777777"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14:paraId="7F2C883D" w14:textId="77777777"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14:paraId="6A7382B2" w14:textId="77777777" w:rsidR="005C0E58" w:rsidRPr="00237A97" w:rsidRDefault="005C0E58" w:rsidP="00FD1CF6">
            <w:pPr>
              <w:spacing w:after="0" w:line="240" w:lineRule="auto"/>
              <w:rPr>
                <w:sz w:val="24"/>
                <w:szCs w:val="24"/>
              </w:rPr>
            </w:pPr>
          </w:p>
        </w:tc>
      </w:tr>
    </w:tbl>
    <w:p w14:paraId="321BCEBE" w14:textId="77777777" w:rsidR="005C0E58" w:rsidRDefault="005C0E58" w:rsidP="005C0E58">
      <w:pPr>
        <w:rPr>
          <w:lang w:eastAsia="ar-SA"/>
        </w:rPr>
      </w:pPr>
    </w:p>
    <w:p w14:paraId="6FD70B30" w14:textId="77777777" w:rsidR="005C0E58" w:rsidRDefault="005C0E58" w:rsidP="005C0E58">
      <w:pPr>
        <w:rPr>
          <w:lang w:eastAsia="ar-SA"/>
        </w:rPr>
      </w:pPr>
      <w:r>
        <w:rPr>
          <w:lang w:eastAsia="ar-SA"/>
        </w:rPr>
        <w:br w:type="page"/>
      </w:r>
    </w:p>
    <w:p w14:paraId="27D52B2C" w14:textId="77777777" w:rsidR="00FD1CF6" w:rsidRPr="00444087" w:rsidRDefault="00FD1CF6" w:rsidP="00FD1CF6">
      <w:pPr>
        <w:pStyle w:val="Nagwek2"/>
      </w:pPr>
      <w:bookmarkStart w:id="53" w:name="_Toc56595391"/>
      <w:r w:rsidRPr="00444087">
        <w:t>Wzór rejestru interesów członków Rady LGD</w:t>
      </w:r>
      <w:bookmarkEnd w:id="53"/>
    </w:p>
    <w:p w14:paraId="37E5FED7" w14:textId="77777777" w:rsidR="00FD1CF6" w:rsidRDefault="00FD1CF6" w:rsidP="00FD1CF6">
      <w:pPr>
        <w:pStyle w:val="ZWYKYTEKST"/>
        <w:jc w:val="center"/>
        <w:rPr>
          <w:b/>
        </w:rPr>
      </w:pPr>
    </w:p>
    <w:p w14:paraId="0D6E5F5E" w14:textId="77777777" w:rsidR="00FD1CF6" w:rsidRPr="00317B53" w:rsidRDefault="00FD1CF6" w:rsidP="00FD1CF6">
      <w:pPr>
        <w:pStyle w:val="ZWYKYTEKST"/>
        <w:jc w:val="center"/>
      </w:pPr>
      <w:r>
        <w:rPr>
          <w:b/>
        </w:rPr>
        <w:t>REJESTR INTERESÓW CZŁONKÓW RADY LGD</w:t>
      </w:r>
      <w:r>
        <w:rPr>
          <w:b/>
        </w:rPr>
        <w:br/>
      </w:r>
    </w:p>
    <w:p w14:paraId="5E4D43C8" w14:textId="77777777"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14:paraId="343FC2CD" w14:textId="77777777"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14:paraId="552E370E" w14:textId="77777777"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9030766" w14:textId="77777777" w:rsidR="00FD1CF6" w:rsidRDefault="00FD1CF6" w:rsidP="00FD1CF6">
            <w:pPr>
              <w:jc w:val="center"/>
            </w:pPr>
            <w:r>
              <w:rPr>
                <w:rFonts w:eastAsia="Times New Roman" w:cs="Century Gothic"/>
                <w:sz w:val="16"/>
                <w:szCs w:val="20"/>
              </w:rPr>
              <w:t> </w:t>
            </w:r>
          </w:p>
        </w:tc>
      </w:tr>
      <w:tr w:rsidR="00FD1CF6" w14:paraId="4330F1A5" w14:textId="77777777"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14:paraId="0D20F7C9" w14:textId="77777777"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4CE8E2B" w14:textId="77777777" w:rsidR="00FD1CF6" w:rsidRDefault="00FD1CF6" w:rsidP="00FD1CF6">
            <w:pPr>
              <w:jc w:val="center"/>
            </w:pPr>
            <w:r>
              <w:rPr>
                <w:rFonts w:eastAsia="Times New Roman" w:cs="Century Gothic"/>
                <w:sz w:val="16"/>
                <w:szCs w:val="20"/>
              </w:rPr>
              <w:t> </w:t>
            </w:r>
          </w:p>
        </w:tc>
      </w:tr>
      <w:tr w:rsidR="00FD1CF6" w14:paraId="5706675E" w14:textId="77777777" w:rsidTr="00FD1CF6">
        <w:trPr>
          <w:trHeight w:val="1090"/>
        </w:trPr>
        <w:tc>
          <w:tcPr>
            <w:tcW w:w="401" w:type="dxa"/>
            <w:tcBorders>
              <w:left w:val="single" w:sz="4" w:space="0" w:color="000000"/>
              <w:bottom w:val="single" w:sz="4" w:space="0" w:color="000000"/>
            </w:tcBorders>
            <w:shd w:val="clear" w:color="auto" w:fill="auto"/>
            <w:vAlign w:val="center"/>
          </w:tcPr>
          <w:p w14:paraId="47B3219B" w14:textId="77777777"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14:paraId="3E1D08E8" w14:textId="77777777"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14:paraId="7AEB7EB3" w14:textId="77777777"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14:paraId="376891BD" w14:textId="77777777"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14:paraId="41ABCB1D" w14:textId="77777777"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14:paraId="769BEE00" w14:textId="77777777" w:rsidR="00FD1CF6" w:rsidRDefault="00FD1CF6" w:rsidP="00FD1CF6">
            <w:pPr>
              <w:jc w:val="center"/>
            </w:pPr>
            <w:r>
              <w:rPr>
                <w:rFonts w:eastAsia="Times New Roman" w:cs="Century Gothic"/>
                <w:bCs/>
                <w:sz w:val="16"/>
                <w:szCs w:val="20"/>
              </w:rPr>
              <w:t>Przyczyna wyłączenia</w:t>
            </w:r>
          </w:p>
        </w:tc>
      </w:tr>
      <w:tr w:rsidR="00FD1CF6" w14:paraId="56E6ED0D" w14:textId="77777777" w:rsidTr="00FD1CF6">
        <w:trPr>
          <w:trHeight w:val="518"/>
        </w:trPr>
        <w:tc>
          <w:tcPr>
            <w:tcW w:w="401" w:type="dxa"/>
            <w:tcBorders>
              <w:left w:val="single" w:sz="4" w:space="0" w:color="000000"/>
              <w:bottom w:val="single" w:sz="4" w:space="0" w:color="000000"/>
            </w:tcBorders>
            <w:shd w:val="clear" w:color="auto" w:fill="auto"/>
            <w:vAlign w:val="center"/>
          </w:tcPr>
          <w:p w14:paraId="2BB8543F"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14:paraId="5984B938"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14:paraId="53C28C5C"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14:paraId="698F784A"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14:paraId="4006AB0A"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5ADC77A5" w14:textId="77777777" w:rsidR="00FD1CF6" w:rsidRDefault="00FD1CF6" w:rsidP="00FD1CF6">
            <w:pPr>
              <w:jc w:val="center"/>
            </w:pPr>
            <w:r>
              <w:rPr>
                <w:rFonts w:eastAsia="Times New Roman" w:cs="Century Gothic"/>
                <w:sz w:val="16"/>
                <w:szCs w:val="20"/>
              </w:rPr>
              <w:t> </w:t>
            </w:r>
          </w:p>
        </w:tc>
      </w:tr>
      <w:tr w:rsidR="00FD1CF6" w14:paraId="1C0C981E" w14:textId="77777777" w:rsidTr="00FD1CF6">
        <w:trPr>
          <w:trHeight w:val="518"/>
        </w:trPr>
        <w:tc>
          <w:tcPr>
            <w:tcW w:w="401" w:type="dxa"/>
            <w:tcBorders>
              <w:left w:val="single" w:sz="4" w:space="0" w:color="000000"/>
              <w:bottom w:val="single" w:sz="4" w:space="0" w:color="000000"/>
            </w:tcBorders>
            <w:shd w:val="clear" w:color="auto" w:fill="auto"/>
            <w:vAlign w:val="center"/>
          </w:tcPr>
          <w:p w14:paraId="7420EC14"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14:paraId="2E0DABBC"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14:paraId="5D82177F"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14:paraId="62CC58EC"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14:paraId="547C4441"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3E534861" w14:textId="77777777" w:rsidR="00FD1CF6" w:rsidRDefault="00FD1CF6" w:rsidP="00FD1CF6">
            <w:pPr>
              <w:jc w:val="center"/>
            </w:pPr>
            <w:r>
              <w:rPr>
                <w:rFonts w:eastAsia="Times New Roman" w:cs="Century Gothic"/>
                <w:sz w:val="16"/>
                <w:szCs w:val="20"/>
              </w:rPr>
              <w:t> </w:t>
            </w:r>
          </w:p>
        </w:tc>
      </w:tr>
      <w:tr w:rsidR="00FD1CF6" w14:paraId="36D0B48F" w14:textId="77777777" w:rsidTr="00FD1CF6">
        <w:trPr>
          <w:trHeight w:val="518"/>
        </w:trPr>
        <w:tc>
          <w:tcPr>
            <w:tcW w:w="401" w:type="dxa"/>
            <w:tcBorders>
              <w:left w:val="single" w:sz="4" w:space="0" w:color="000000"/>
              <w:bottom w:val="single" w:sz="4" w:space="0" w:color="000000"/>
            </w:tcBorders>
            <w:shd w:val="clear" w:color="auto" w:fill="auto"/>
            <w:vAlign w:val="center"/>
          </w:tcPr>
          <w:p w14:paraId="2A347970"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14:paraId="3A237C8E"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14:paraId="7E6E1645"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14:paraId="6059483B"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14:paraId="5C34E051"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738E57F1" w14:textId="77777777" w:rsidR="00FD1CF6" w:rsidRDefault="00FD1CF6" w:rsidP="00FD1CF6">
            <w:pPr>
              <w:jc w:val="center"/>
            </w:pPr>
            <w:r>
              <w:rPr>
                <w:rFonts w:eastAsia="Times New Roman" w:cs="Century Gothic"/>
                <w:sz w:val="16"/>
                <w:szCs w:val="20"/>
              </w:rPr>
              <w:t> </w:t>
            </w:r>
          </w:p>
        </w:tc>
      </w:tr>
      <w:tr w:rsidR="00FD1CF6" w14:paraId="2D827BB9" w14:textId="77777777" w:rsidTr="00FD1CF6">
        <w:trPr>
          <w:trHeight w:val="518"/>
        </w:trPr>
        <w:tc>
          <w:tcPr>
            <w:tcW w:w="401" w:type="dxa"/>
            <w:tcBorders>
              <w:left w:val="single" w:sz="4" w:space="0" w:color="000000"/>
              <w:bottom w:val="single" w:sz="4" w:space="0" w:color="000000"/>
            </w:tcBorders>
            <w:shd w:val="clear" w:color="auto" w:fill="auto"/>
            <w:vAlign w:val="center"/>
          </w:tcPr>
          <w:p w14:paraId="7FAB9D19"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14:paraId="75B6CF66"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14:paraId="013F7E0F"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14:paraId="7BD3BE9E"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14:paraId="0544A3F2" w14:textId="77777777"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35523330" w14:textId="77777777" w:rsidR="00FD1CF6" w:rsidRDefault="00FD1CF6" w:rsidP="00FD1CF6">
            <w:pPr>
              <w:jc w:val="center"/>
            </w:pPr>
            <w:r>
              <w:rPr>
                <w:rFonts w:eastAsia="Times New Roman" w:cs="Century Gothic"/>
                <w:sz w:val="16"/>
                <w:szCs w:val="20"/>
              </w:rPr>
              <w:t> </w:t>
            </w:r>
          </w:p>
        </w:tc>
      </w:tr>
    </w:tbl>
    <w:p w14:paraId="01D14665" w14:textId="77777777"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14:paraId="39215232" w14:textId="77777777"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14:paraId="54865088" w14:textId="77777777"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14:paraId="3FCC41F5" w14:textId="77777777" w:rsidR="00FD1CF6" w:rsidRPr="008519BC" w:rsidRDefault="00FD1CF6" w:rsidP="00FD1CF6">
            <w:pPr>
              <w:jc w:val="center"/>
              <w:rPr>
                <w:sz w:val="14"/>
                <w:szCs w:val="14"/>
              </w:rPr>
            </w:pPr>
            <w:r w:rsidRPr="008519BC">
              <w:rPr>
                <w:rFonts w:eastAsia="Times New Roman" w:cs="Century Gothic"/>
                <w:sz w:val="14"/>
                <w:szCs w:val="14"/>
              </w:rPr>
              <w:t> </w:t>
            </w:r>
          </w:p>
          <w:p w14:paraId="1A0B289A" w14:textId="77777777"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14:paraId="79EBC035" w14:textId="77777777"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14:paraId="4E5B0F1F" w14:textId="77777777"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14:paraId="165FF2A1" w14:textId="77777777" w:rsidR="00FD1CF6" w:rsidRPr="008519BC" w:rsidRDefault="00FD1CF6" w:rsidP="00FD1CF6">
            <w:pPr>
              <w:jc w:val="center"/>
              <w:rPr>
                <w:rFonts w:eastAsia="Times New Roman" w:cs="Century Gothic"/>
                <w:sz w:val="14"/>
                <w:szCs w:val="14"/>
              </w:rPr>
            </w:pPr>
          </w:p>
        </w:tc>
      </w:tr>
      <w:tr w:rsidR="00FD1CF6" w:rsidRPr="006C79A8" w14:paraId="55A3E2E7" w14:textId="77777777" w:rsidTr="00FD1CF6">
        <w:trPr>
          <w:trHeight w:val="1048"/>
        </w:trPr>
        <w:tc>
          <w:tcPr>
            <w:tcW w:w="394" w:type="dxa"/>
            <w:tcBorders>
              <w:left w:val="single" w:sz="4" w:space="0" w:color="000000"/>
              <w:bottom w:val="single" w:sz="4" w:space="0" w:color="000000"/>
            </w:tcBorders>
            <w:shd w:val="clear" w:color="auto" w:fill="auto"/>
            <w:vAlign w:val="center"/>
          </w:tcPr>
          <w:p w14:paraId="6439BA85" w14:textId="77777777"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14:paraId="15B57788" w14:textId="77777777"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14:paraId="6DB74F81" w14:textId="77777777"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14:paraId="2C72036C" w14:textId="77777777"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14:paraId="2CFA0DF1" w14:textId="77777777"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14:paraId="0FF5A9E0" w14:textId="77777777"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14:paraId="5E82A940" w14:textId="77777777"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14:paraId="03C45066" w14:textId="77777777" w:rsidTr="00FD1CF6">
        <w:trPr>
          <w:trHeight w:val="497"/>
        </w:trPr>
        <w:tc>
          <w:tcPr>
            <w:tcW w:w="394" w:type="dxa"/>
            <w:tcBorders>
              <w:left w:val="single" w:sz="4" w:space="0" w:color="000000"/>
              <w:bottom w:val="single" w:sz="4" w:space="0" w:color="000000"/>
            </w:tcBorders>
            <w:shd w:val="clear" w:color="auto" w:fill="auto"/>
            <w:vAlign w:val="center"/>
          </w:tcPr>
          <w:p w14:paraId="0B448BEB"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14:paraId="5FB85B3C"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14:paraId="3E90F4B9"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5A093492"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2E32BD4D"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14:paraId="6B94FAE7" w14:textId="77777777"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14:paraId="4D6A5825" w14:textId="77777777" w:rsidR="00FD1CF6" w:rsidRPr="006C79A8" w:rsidRDefault="00FD1CF6" w:rsidP="00FD1CF6">
            <w:pPr>
              <w:jc w:val="center"/>
              <w:rPr>
                <w:rFonts w:eastAsia="Times New Roman" w:cs="Century Gothic"/>
                <w:color w:val="FF0000"/>
                <w:sz w:val="14"/>
                <w:szCs w:val="14"/>
              </w:rPr>
            </w:pPr>
          </w:p>
        </w:tc>
      </w:tr>
      <w:tr w:rsidR="00FD1CF6" w:rsidRPr="006C79A8" w14:paraId="42DBC97B" w14:textId="77777777" w:rsidTr="00FD1CF6">
        <w:trPr>
          <w:trHeight w:val="497"/>
        </w:trPr>
        <w:tc>
          <w:tcPr>
            <w:tcW w:w="394" w:type="dxa"/>
            <w:tcBorders>
              <w:left w:val="single" w:sz="4" w:space="0" w:color="000000"/>
              <w:bottom w:val="single" w:sz="4" w:space="0" w:color="000000"/>
            </w:tcBorders>
            <w:shd w:val="clear" w:color="auto" w:fill="auto"/>
            <w:vAlign w:val="center"/>
          </w:tcPr>
          <w:p w14:paraId="1D4CFB13"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14:paraId="2D48CD36"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14:paraId="5CF56B21"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4E1BBB03"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18E23CC1"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14:paraId="3A4189B6" w14:textId="77777777"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14:paraId="7F4CDD89" w14:textId="77777777" w:rsidR="00FD1CF6" w:rsidRPr="006C79A8" w:rsidRDefault="00FD1CF6" w:rsidP="00FD1CF6">
            <w:pPr>
              <w:jc w:val="center"/>
              <w:rPr>
                <w:rFonts w:eastAsia="Times New Roman" w:cs="Century Gothic"/>
                <w:color w:val="FF0000"/>
                <w:sz w:val="14"/>
                <w:szCs w:val="14"/>
              </w:rPr>
            </w:pPr>
          </w:p>
        </w:tc>
      </w:tr>
      <w:tr w:rsidR="00FD1CF6" w:rsidRPr="006C79A8" w14:paraId="06F2323E" w14:textId="77777777" w:rsidTr="00FD1CF6">
        <w:trPr>
          <w:trHeight w:val="497"/>
        </w:trPr>
        <w:tc>
          <w:tcPr>
            <w:tcW w:w="394" w:type="dxa"/>
            <w:tcBorders>
              <w:left w:val="single" w:sz="4" w:space="0" w:color="000000"/>
              <w:bottom w:val="single" w:sz="4" w:space="0" w:color="000000"/>
            </w:tcBorders>
            <w:shd w:val="clear" w:color="auto" w:fill="auto"/>
            <w:vAlign w:val="center"/>
          </w:tcPr>
          <w:p w14:paraId="04CD3F24"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14:paraId="50FBF82E"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14:paraId="6D6CEE13"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06F6484A"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313FFC40"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14:paraId="7EBCF405" w14:textId="77777777"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14:paraId="31EA5CAD" w14:textId="77777777" w:rsidR="00FD1CF6" w:rsidRPr="006C79A8" w:rsidRDefault="00FD1CF6" w:rsidP="00FD1CF6">
            <w:pPr>
              <w:jc w:val="center"/>
              <w:rPr>
                <w:rFonts w:eastAsia="Times New Roman" w:cs="Century Gothic"/>
                <w:color w:val="FF0000"/>
                <w:sz w:val="14"/>
                <w:szCs w:val="14"/>
              </w:rPr>
            </w:pPr>
          </w:p>
        </w:tc>
      </w:tr>
      <w:tr w:rsidR="00FD1CF6" w:rsidRPr="006C79A8" w14:paraId="0423C254" w14:textId="77777777" w:rsidTr="00FD1CF6">
        <w:trPr>
          <w:trHeight w:val="497"/>
        </w:trPr>
        <w:tc>
          <w:tcPr>
            <w:tcW w:w="394" w:type="dxa"/>
            <w:tcBorders>
              <w:left w:val="single" w:sz="4" w:space="0" w:color="000000"/>
              <w:bottom w:val="single" w:sz="4" w:space="0" w:color="000000"/>
            </w:tcBorders>
            <w:shd w:val="clear" w:color="auto" w:fill="auto"/>
            <w:vAlign w:val="center"/>
          </w:tcPr>
          <w:p w14:paraId="147E1C63"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14:paraId="4513CDB8"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14:paraId="23C7D7D3"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44AF742C"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14:paraId="1A089082" w14:textId="77777777"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14:paraId="559C7A81" w14:textId="77777777"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14:paraId="6F14984D" w14:textId="77777777" w:rsidR="00FD1CF6" w:rsidRPr="006C79A8" w:rsidRDefault="00FD1CF6" w:rsidP="00FD1CF6">
            <w:pPr>
              <w:jc w:val="center"/>
              <w:rPr>
                <w:rFonts w:eastAsia="Times New Roman" w:cs="Century Gothic"/>
                <w:color w:val="FF0000"/>
                <w:sz w:val="14"/>
                <w:szCs w:val="14"/>
              </w:rPr>
            </w:pPr>
          </w:p>
        </w:tc>
      </w:tr>
    </w:tbl>
    <w:p w14:paraId="6AE2C9D5" w14:textId="77777777"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14:paraId="1965EEDC" w14:textId="77777777"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14:paraId="768938C6" w14:textId="77777777" w:rsidR="00FB01C3" w:rsidRDefault="00FB01C3">
      <w:pPr>
        <w:rPr>
          <w:rFonts w:cs="Century Gothic"/>
          <w:sz w:val="14"/>
          <w:szCs w:val="14"/>
        </w:rPr>
      </w:pPr>
      <w:r>
        <w:rPr>
          <w:rFonts w:cs="Century Gothic"/>
          <w:sz w:val="14"/>
          <w:szCs w:val="14"/>
        </w:rPr>
        <w:br w:type="page"/>
      </w:r>
    </w:p>
    <w:p w14:paraId="0953EF61" w14:textId="77777777" w:rsidR="00FD1CF6" w:rsidRDefault="00FD1CF6" w:rsidP="00FD1CF6">
      <w:pPr>
        <w:tabs>
          <w:tab w:val="left" w:pos="709"/>
          <w:tab w:val="left" w:pos="5812"/>
        </w:tabs>
        <w:rPr>
          <w:rFonts w:cs="Century Gothic"/>
          <w:sz w:val="14"/>
          <w:szCs w:val="14"/>
        </w:rPr>
      </w:pPr>
    </w:p>
    <w:p w14:paraId="741321FE" w14:textId="77777777" w:rsidR="005C0E58" w:rsidRPr="00FB01C3" w:rsidRDefault="00FB01C3" w:rsidP="005C0E58">
      <w:pPr>
        <w:rPr>
          <w:b/>
          <w:color w:val="FF0000"/>
          <w:u w:val="single"/>
          <w:lang w:eastAsia="ar-SA"/>
        </w:rPr>
      </w:pPr>
      <w:r w:rsidRPr="00FB01C3">
        <w:rPr>
          <w:b/>
          <w:color w:val="FF0000"/>
          <w:u w:val="single"/>
          <w:lang w:eastAsia="ar-SA"/>
        </w:rPr>
        <w:t>11a. Wzór rejestru powiązań członków Rady</w:t>
      </w:r>
    </w:p>
    <w:p w14:paraId="1D0C1199" w14:textId="77777777" w:rsidR="00FB01C3" w:rsidRPr="00FB01C3" w:rsidRDefault="00FB01C3" w:rsidP="005C0E58">
      <w:pPr>
        <w:rPr>
          <w:b/>
          <w:color w:val="FF0000"/>
          <w:u w:val="single"/>
          <w:lang w:eastAsia="ar-SA"/>
        </w:rPr>
      </w:pPr>
    </w:p>
    <w:p w14:paraId="730BEC07" w14:textId="77777777" w:rsidR="00FB01C3" w:rsidRPr="00FB01C3" w:rsidRDefault="00FB01C3" w:rsidP="00FB01C3">
      <w:pPr>
        <w:pStyle w:val="ZWYKYTEKST"/>
        <w:jc w:val="center"/>
        <w:rPr>
          <w:color w:val="FF0000"/>
        </w:rPr>
      </w:pPr>
      <w:r w:rsidRPr="00FB01C3">
        <w:rPr>
          <w:b/>
          <w:color w:val="FF0000"/>
        </w:rPr>
        <w:t>REJESTR POWIĄZAŃ CZŁONKÓW RADY LGD</w:t>
      </w:r>
      <w:r w:rsidRPr="00FB01C3">
        <w:rPr>
          <w:b/>
          <w:color w:val="FF0000"/>
        </w:rPr>
        <w:br/>
      </w:r>
    </w:p>
    <w:p w14:paraId="2B6AB364" w14:textId="77777777" w:rsidR="00FB01C3" w:rsidRPr="00FB01C3" w:rsidRDefault="00FB01C3" w:rsidP="00FB01C3">
      <w:pPr>
        <w:tabs>
          <w:tab w:val="left" w:pos="709"/>
          <w:tab w:val="left" w:pos="5812"/>
        </w:tabs>
        <w:rPr>
          <w:rFonts w:cs="Century Gothic"/>
          <w:color w:val="FF0000"/>
          <w:sz w:val="20"/>
          <w:szCs w:val="20"/>
        </w:rPr>
      </w:pPr>
      <w:r w:rsidRPr="00FB01C3">
        <w:rPr>
          <w:rFonts w:cs="Century Gothic"/>
          <w:color w:val="FF0000"/>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B01C3" w:rsidRPr="00FB01C3" w14:paraId="361CE953" w14:textId="77777777" w:rsidTr="00744F68">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14:paraId="3770DE11" w14:textId="77777777"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00040ABF"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14:paraId="385D34C4" w14:textId="77777777" w:rsidTr="00744F68">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14:paraId="0E2FE7E1" w14:textId="77777777"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5EDF5217"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14:paraId="6F680622" w14:textId="77777777" w:rsidTr="00744F68">
        <w:trPr>
          <w:trHeight w:val="1090"/>
        </w:trPr>
        <w:tc>
          <w:tcPr>
            <w:tcW w:w="401" w:type="dxa"/>
            <w:tcBorders>
              <w:left w:val="single" w:sz="4" w:space="0" w:color="000000"/>
              <w:bottom w:val="single" w:sz="4" w:space="0" w:color="000000"/>
            </w:tcBorders>
            <w:shd w:val="clear" w:color="auto" w:fill="auto"/>
            <w:vAlign w:val="center"/>
          </w:tcPr>
          <w:p w14:paraId="6ABE1912" w14:textId="77777777"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Lp.</w:t>
            </w:r>
          </w:p>
        </w:tc>
        <w:tc>
          <w:tcPr>
            <w:tcW w:w="1455" w:type="dxa"/>
            <w:tcBorders>
              <w:left w:val="single" w:sz="4" w:space="0" w:color="000000"/>
              <w:bottom w:val="single" w:sz="4" w:space="0" w:color="000000"/>
            </w:tcBorders>
            <w:shd w:val="clear" w:color="auto" w:fill="auto"/>
            <w:vAlign w:val="center"/>
          </w:tcPr>
          <w:p w14:paraId="19D4A786" w14:textId="77777777"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Nr wniosku (znak sprawy LGD)</w:t>
            </w:r>
          </w:p>
        </w:tc>
        <w:tc>
          <w:tcPr>
            <w:tcW w:w="1591" w:type="dxa"/>
            <w:tcBorders>
              <w:left w:val="single" w:sz="4" w:space="0" w:color="000000"/>
              <w:bottom w:val="single" w:sz="4" w:space="0" w:color="000000"/>
            </w:tcBorders>
            <w:shd w:val="clear" w:color="auto" w:fill="auto"/>
            <w:vAlign w:val="center"/>
          </w:tcPr>
          <w:p w14:paraId="0E2B8D4F" w14:textId="77777777"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Wnioskodawca</w:t>
            </w:r>
          </w:p>
        </w:tc>
        <w:tc>
          <w:tcPr>
            <w:tcW w:w="2692" w:type="dxa"/>
            <w:tcBorders>
              <w:left w:val="single" w:sz="4" w:space="0" w:color="000000"/>
              <w:bottom w:val="single" w:sz="4" w:space="0" w:color="000000"/>
            </w:tcBorders>
            <w:shd w:val="clear" w:color="auto" w:fill="auto"/>
            <w:vAlign w:val="center"/>
          </w:tcPr>
          <w:p w14:paraId="37D8CA12" w14:textId="77777777" w:rsidR="00FB01C3" w:rsidRPr="00FB01C3" w:rsidRDefault="00FB01C3" w:rsidP="00744F68">
            <w:pPr>
              <w:jc w:val="center"/>
              <w:rPr>
                <w:rFonts w:eastAsia="Times New Roman" w:cs="Century Gothic"/>
                <w:bCs/>
                <w:i/>
                <w:iCs/>
                <w:color w:val="FF0000"/>
                <w:sz w:val="16"/>
                <w:szCs w:val="20"/>
              </w:rPr>
            </w:pPr>
            <w:r>
              <w:rPr>
                <w:rFonts w:eastAsia="Times New Roman" w:cs="Century Gothic"/>
                <w:bCs/>
                <w:i/>
                <w:iCs/>
                <w:color w:val="FF0000"/>
                <w:sz w:val="16"/>
                <w:szCs w:val="20"/>
              </w:rPr>
              <w:t>Rodzaj bazy danych wykorzystanej do weryfikacji</w:t>
            </w:r>
          </w:p>
        </w:tc>
        <w:tc>
          <w:tcPr>
            <w:tcW w:w="2245" w:type="dxa"/>
            <w:tcBorders>
              <w:left w:val="single" w:sz="4" w:space="0" w:color="000000"/>
              <w:bottom w:val="single" w:sz="4" w:space="0" w:color="000000"/>
            </w:tcBorders>
            <w:shd w:val="clear" w:color="auto" w:fill="auto"/>
            <w:vAlign w:val="center"/>
          </w:tcPr>
          <w:p w14:paraId="12CCDB20" w14:textId="77777777"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i/>
                <w:iCs/>
                <w:color w:val="FF0000"/>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14:paraId="57FF1225" w14:textId="77777777" w:rsidR="00FB01C3" w:rsidRPr="00FB01C3" w:rsidRDefault="00FB01C3" w:rsidP="00744F68">
            <w:pPr>
              <w:jc w:val="center"/>
              <w:rPr>
                <w:color w:val="FF0000"/>
              </w:rPr>
            </w:pPr>
            <w:r w:rsidRPr="00FB01C3">
              <w:rPr>
                <w:rFonts w:eastAsia="Times New Roman" w:cs="Century Gothic"/>
                <w:bCs/>
                <w:color w:val="FF0000"/>
                <w:sz w:val="16"/>
                <w:szCs w:val="20"/>
              </w:rPr>
              <w:t>Przyczyna wyłączenia</w:t>
            </w:r>
          </w:p>
        </w:tc>
      </w:tr>
      <w:tr w:rsidR="00FB01C3" w:rsidRPr="00FB01C3" w14:paraId="72614EC3" w14:textId="77777777" w:rsidTr="00744F68">
        <w:trPr>
          <w:trHeight w:val="518"/>
        </w:trPr>
        <w:tc>
          <w:tcPr>
            <w:tcW w:w="401" w:type="dxa"/>
            <w:tcBorders>
              <w:left w:val="single" w:sz="4" w:space="0" w:color="000000"/>
              <w:bottom w:val="single" w:sz="4" w:space="0" w:color="000000"/>
            </w:tcBorders>
            <w:shd w:val="clear" w:color="auto" w:fill="auto"/>
            <w:vAlign w:val="center"/>
          </w:tcPr>
          <w:p w14:paraId="04C02763"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14:paraId="5AB3BD22"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14:paraId="3C6B95B9"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14:paraId="065BA1EB"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14:paraId="045F6155"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5A25ACC1"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14:paraId="3923A72E" w14:textId="77777777" w:rsidTr="00744F68">
        <w:trPr>
          <w:trHeight w:val="518"/>
        </w:trPr>
        <w:tc>
          <w:tcPr>
            <w:tcW w:w="401" w:type="dxa"/>
            <w:tcBorders>
              <w:left w:val="single" w:sz="4" w:space="0" w:color="000000"/>
              <w:bottom w:val="single" w:sz="4" w:space="0" w:color="000000"/>
            </w:tcBorders>
            <w:shd w:val="clear" w:color="auto" w:fill="auto"/>
            <w:vAlign w:val="center"/>
          </w:tcPr>
          <w:p w14:paraId="1A178933"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14:paraId="13F734D5"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14:paraId="0DB297EA"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14:paraId="177A98E5"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14:paraId="55483519"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4E29EADB"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14:paraId="3F4DB007" w14:textId="77777777" w:rsidTr="00744F68">
        <w:trPr>
          <w:trHeight w:val="518"/>
        </w:trPr>
        <w:tc>
          <w:tcPr>
            <w:tcW w:w="401" w:type="dxa"/>
            <w:tcBorders>
              <w:left w:val="single" w:sz="4" w:space="0" w:color="000000"/>
              <w:bottom w:val="single" w:sz="4" w:space="0" w:color="000000"/>
            </w:tcBorders>
            <w:shd w:val="clear" w:color="auto" w:fill="auto"/>
            <w:vAlign w:val="center"/>
          </w:tcPr>
          <w:p w14:paraId="27D15E76"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14:paraId="2621AB09"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14:paraId="74AB4DC3"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14:paraId="6AD31558"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14:paraId="3EE6B333"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33758A76"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14:paraId="2BD5FECC" w14:textId="77777777" w:rsidTr="00744F68">
        <w:trPr>
          <w:trHeight w:val="518"/>
        </w:trPr>
        <w:tc>
          <w:tcPr>
            <w:tcW w:w="401" w:type="dxa"/>
            <w:tcBorders>
              <w:left w:val="single" w:sz="4" w:space="0" w:color="000000"/>
              <w:bottom w:val="single" w:sz="4" w:space="0" w:color="000000"/>
            </w:tcBorders>
            <w:shd w:val="clear" w:color="auto" w:fill="auto"/>
            <w:vAlign w:val="center"/>
          </w:tcPr>
          <w:p w14:paraId="2266CA3F"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14:paraId="5C699439"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14:paraId="59683788"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14:paraId="0E273AAB"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14:paraId="120278EE" w14:textId="77777777"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14:paraId="03E60EE4" w14:textId="77777777" w:rsidR="00FB01C3" w:rsidRPr="00FB01C3" w:rsidRDefault="00FB01C3" w:rsidP="00744F68">
            <w:pPr>
              <w:jc w:val="center"/>
              <w:rPr>
                <w:color w:val="FF0000"/>
              </w:rPr>
            </w:pPr>
            <w:r w:rsidRPr="00FB01C3">
              <w:rPr>
                <w:rFonts w:eastAsia="Times New Roman" w:cs="Century Gothic"/>
                <w:color w:val="FF0000"/>
                <w:sz w:val="16"/>
                <w:szCs w:val="20"/>
              </w:rPr>
              <w:t> </w:t>
            </w:r>
          </w:p>
        </w:tc>
      </w:tr>
    </w:tbl>
    <w:p w14:paraId="4B9C93E7" w14:textId="77777777" w:rsidR="00FB01C3" w:rsidRPr="00FB01C3" w:rsidRDefault="00FB01C3" w:rsidP="005C0E58">
      <w:pPr>
        <w:rPr>
          <w:b/>
          <w:u w:val="single"/>
          <w:lang w:eastAsia="ar-SA"/>
        </w:rPr>
      </w:pPr>
    </w:p>
    <w:p w14:paraId="50E2DCCF" w14:textId="77777777" w:rsidR="00FB01C3" w:rsidRDefault="00FB01C3">
      <w:pPr>
        <w:rPr>
          <w:lang w:eastAsia="ar-SA"/>
        </w:rPr>
      </w:pPr>
      <w:r>
        <w:rPr>
          <w:lang w:eastAsia="ar-SA"/>
        </w:rPr>
        <w:br w:type="page"/>
      </w:r>
    </w:p>
    <w:p w14:paraId="2A3DCD83" w14:textId="77777777" w:rsidR="00FB01C3" w:rsidRPr="00FB01C3" w:rsidRDefault="00FB01C3" w:rsidP="005C0E58">
      <w:pPr>
        <w:rPr>
          <w:sz w:val="4"/>
          <w:szCs w:val="4"/>
          <w:lang w:eastAsia="ar-SA"/>
        </w:rPr>
      </w:pPr>
    </w:p>
    <w:p w14:paraId="2001EC0A" w14:textId="77777777" w:rsidR="00524CF7" w:rsidRPr="00444087" w:rsidRDefault="00496851" w:rsidP="00444087">
      <w:pPr>
        <w:pStyle w:val="Nagwek2"/>
        <w:rPr>
          <w:i w:val="0"/>
          <w:u w:val="single"/>
        </w:rPr>
      </w:pPr>
      <w:bookmarkStart w:id="54" w:name="_Toc56595392"/>
      <w:r w:rsidRPr="00444087">
        <w:rPr>
          <w:i w:val="0"/>
          <w:u w:val="single"/>
        </w:rPr>
        <w:t xml:space="preserve">Wzór uchwały o ocenie zgodności operacji z </w:t>
      </w:r>
      <w:bookmarkEnd w:id="51"/>
      <w:r>
        <w:rPr>
          <w:i w:val="0"/>
          <w:u w:val="single"/>
        </w:rPr>
        <w:t>LSR</w:t>
      </w:r>
      <w:bookmarkEnd w:id="54"/>
    </w:p>
    <w:p w14:paraId="04C9001F" w14:textId="77777777" w:rsidR="00524CF7" w:rsidRPr="00524CF7" w:rsidRDefault="00524CF7" w:rsidP="00524CF7">
      <w:pPr>
        <w:pStyle w:val="ZWYKYTEKST"/>
        <w:jc w:val="center"/>
        <w:rPr>
          <w:rFonts w:cs="Century Gothic"/>
          <w:bCs/>
          <w:i/>
          <w:sz w:val="18"/>
          <w:szCs w:val="18"/>
        </w:rPr>
      </w:pPr>
      <w:r w:rsidRPr="00524CF7">
        <w:rPr>
          <w:b/>
          <w:sz w:val="18"/>
          <w:szCs w:val="18"/>
        </w:rPr>
        <w:t>Uchwała Nr ..…../.……../.……./….</w:t>
      </w:r>
    </w:p>
    <w:p w14:paraId="2E16597D" w14:textId="77777777"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14:paraId="2A73DB0A" w14:textId="77777777"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14:paraId="39A6E52D" w14:textId="77777777"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14:paraId="52B2C152" w14:textId="77777777"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14:paraId="2EAF35B1" w14:textId="77777777" w:rsidR="00524CF7" w:rsidRPr="00524CF7" w:rsidRDefault="00524CF7" w:rsidP="00524CF7">
      <w:pPr>
        <w:spacing w:after="0"/>
        <w:jc w:val="both"/>
        <w:rPr>
          <w:rFonts w:cs="Century Gothic"/>
          <w:sz w:val="18"/>
          <w:szCs w:val="18"/>
        </w:rPr>
      </w:pPr>
    </w:p>
    <w:p w14:paraId="12AB850B" w14:textId="77777777"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14:paraId="591BC43F" w14:textId="77777777"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14:paraId="19448925" w14:textId="77777777"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14:paraId="754E0543" w14:textId="77777777"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14:paraId="4D2CDDB7" w14:textId="77777777" w:rsidR="00524CF7" w:rsidRPr="00524CF7" w:rsidRDefault="00524CF7" w:rsidP="00524CF7">
      <w:pPr>
        <w:spacing w:after="0"/>
        <w:jc w:val="both"/>
        <w:rPr>
          <w:rFonts w:cs="Century Gothic"/>
          <w:sz w:val="16"/>
          <w:szCs w:val="16"/>
        </w:rPr>
      </w:pPr>
    </w:p>
    <w:p w14:paraId="4D42916B" w14:textId="77777777"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00459B">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14:paraId="0DD18AD8" w14:textId="77777777"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14:paraId="3AC83332" w14:textId="77777777"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14:paraId="2D60DDE1" w14:textId="77777777"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14:paraId="782CDCF9" w14:textId="77777777"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14:paraId="6C262D4C" w14:textId="77777777"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14:paraId="0FA4ABBB" w14:textId="77777777"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14:paraId="3B5CE6CC" w14:textId="77777777"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14:paraId="760EECFC" w14:textId="77777777"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14:paraId="35A66753" w14:textId="77777777" w:rsidR="00524CF7" w:rsidRPr="00524CF7" w:rsidRDefault="00524CF7" w:rsidP="00524CF7">
      <w:pPr>
        <w:jc w:val="both"/>
        <w:rPr>
          <w:rFonts w:cs="Century Gothic"/>
          <w:sz w:val="18"/>
          <w:szCs w:val="18"/>
        </w:rPr>
      </w:pPr>
      <w:r w:rsidRPr="00524CF7">
        <w:rPr>
          <w:rFonts w:cs="Century Gothic"/>
          <w:sz w:val="18"/>
          <w:szCs w:val="18"/>
        </w:rPr>
        <w:t>……………………………………………………………………………………………………………</w:t>
      </w:r>
    </w:p>
    <w:p w14:paraId="4BD6A4A8" w14:textId="77777777"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14:paraId="0477A224" w14:textId="77777777"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14:paraId="7C940223" w14:textId="77777777"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14:paraId="5522E85B" w14:textId="77777777"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14:paraId="3738DDC6" w14:textId="77777777"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p w14:paraId="1BA0D24B" w14:textId="77777777" w:rsidR="00524CF7" w:rsidRDefault="00E4350B" w:rsidP="00496851">
      <w:bookmarkStart w:id="55" w:name="_Toc512236394"/>
      <w:r>
        <w:rPr>
          <w:noProof/>
        </w:rPr>
        <mc:AlternateContent>
          <mc:Choice Requires="wps">
            <w:drawing>
              <wp:anchor distT="0" distB="0" distL="114300" distR="114300" simplePos="0" relativeHeight="251780096" behindDoc="0" locked="0" layoutInCell="1" allowOverlap="1" wp14:anchorId="2253AF92" wp14:editId="7F834568">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442B5"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"/>
            </w:pict>
          </mc:Fallback>
        </mc:AlternateContent>
      </w:r>
      <w:bookmarkEnd w:id="55"/>
    </w:p>
    <w:p w14:paraId="03B0472A" w14:textId="77777777" w:rsidR="00524CF7" w:rsidRPr="00524CF7" w:rsidRDefault="00524CF7" w:rsidP="00A11578">
      <w:pPr>
        <w:spacing w:after="0"/>
        <w:rPr>
          <w:b/>
          <w:sz w:val="16"/>
          <w:szCs w:val="16"/>
        </w:rPr>
      </w:pPr>
      <w:bookmarkStart w:id="56" w:name="_Toc512236395"/>
      <w:r w:rsidRPr="00524CF7">
        <w:rPr>
          <w:sz w:val="16"/>
          <w:szCs w:val="16"/>
        </w:rPr>
        <w:t>1.Niepotrzebne skreślić.</w:t>
      </w:r>
      <w:bookmarkEnd w:id="56"/>
    </w:p>
    <w:p w14:paraId="1CA6C76A" w14:textId="77777777"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14:paraId="453CE6FA" w14:textId="77777777" w:rsidR="004F6A6C" w:rsidRPr="00524CF7" w:rsidRDefault="004F6A6C" w:rsidP="00A11578">
      <w:pPr>
        <w:pStyle w:val="Nagwek2"/>
        <w:numPr>
          <w:ilvl w:val="0"/>
          <w:numId w:val="0"/>
        </w:numPr>
        <w:spacing w:after="0"/>
        <w:ind w:left="720"/>
        <w:rPr>
          <w:i w:val="0"/>
        </w:rPr>
      </w:pPr>
    </w:p>
    <w:p w14:paraId="4C75EADF" w14:textId="77777777" w:rsidR="00786291" w:rsidRDefault="00786291" w:rsidP="00786291">
      <w:pPr>
        <w:pStyle w:val="Nagwek1"/>
        <w:spacing w:after="0"/>
      </w:pPr>
    </w:p>
    <w:p w14:paraId="62C055FC" w14:textId="77777777" w:rsidR="00786291" w:rsidRPr="00FB01C3" w:rsidRDefault="00B05B85" w:rsidP="003F7BCD">
      <w:pPr>
        <w:pStyle w:val="Nagwek2"/>
        <w:numPr>
          <w:ilvl w:val="0"/>
          <w:numId w:val="58"/>
        </w:numPr>
        <w:rPr>
          <w:rFonts w:cs="Century Gothic"/>
          <w:u w:val="single"/>
        </w:rPr>
      </w:pPr>
      <w:bookmarkStart w:id="57" w:name="_Toc56595393"/>
      <w:r w:rsidRPr="00FB01C3">
        <w:rPr>
          <w:u w:val="single"/>
        </w:rPr>
        <w:t>Wzór uchwały zatwierdzające</w:t>
      </w:r>
      <w:r w:rsidR="00496851" w:rsidRPr="00FB01C3">
        <w:rPr>
          <w:u w:val="single"/>
        </w:rPr>
        <w:t xml:space="preserve"> listę operacji zgodnych z LSR</w:t>
      </w:r>
      <w:bookmarkEnd w:id="57"/>
    </w:p>
    <w:p w14:paraId="07AF90BF" w14:textId="77777777" w:rsidR="00786291" w:rsidRDefault="00786291" w:rsidP="00786291">
      <w:pPr>
        <w:tabs>
          <w:tab w:val="left" w:pos="3544"/>
        </w:tabs>
        <w:jc w:val="both"/>
        <w:rPr>
          <w:rFonts w:cs="Century Gothic"/>
          <w:bCs/>
          <w:sz w:val="20"/>
          <w:szCs w:val="20"/>
        </w:rPr>
      </w:pPr>
    </w:p>
    <w:p w14:paraId="7550ADF3" w14:textId="77777777" w:rsidR="00786291" w:rsidRDefault="00786291" w:rsidP="00786291">
      <w:pPr>
        <w:pStyle w:val="ZWYKYTEKST"/>
        <w:jc w:val="center"/>
        <w:rPr>
          <w:rFonts w:cs="Century Gothic"/>
          <w:bCs/>
          <w:i/>
          <w:sz w:val="16"/>
          <w:szCs w:val="20"/>
        </w:rPr>
      </w:pPr>
      <w:r>
        <w:rPr>
          <w:b/>
        </w:rPr>
        <w:t>Uchwała Nr ..…../.……../.……./….</w:t>
      </w:r>
    </w:p>
    <w:p w14:paraId="332E36D1" w14:textId="77777777"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14:paraId="0EF9CD5D" w14:textId="77777777" w:rsidR="00786291" w:rsidRPr="008519BC" w:rsidRDefault="00786291" w:rsidP="00786291">
      <w:pPr>
        <w:jc w:val="center"/>
        <w:rPr>
          <w:rFonts w:cs="Century Gothic"/>
          <w:bCs/>
          <w:sz w:val="20"/>
          <w:szCs w:val="20"/>
        </w:rPr>
      </w:pPr>
    </w:p>
    <w:p w14:paraId="20482FAB" w14:textId="77777777"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14:paraId="0C598685" w14:textId="77777777"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14:paraId="618A5629" w14:textId="77777777" w:rsidR="00786291" w:rsidRDefault="00786291" w:rsidP="00786291">
      <w:pPr>
        <w:jc w:val="center"/>
        <w:rPr>
          <w:rFonts w:cs="Century Gothic"/>
          <w:sz w:val="20"/>
          <w:szCs w:val="20"/>
        </w:rPr>
      </w:pPr>
    </w:p>
    <w:p w14:paraId="1318456E" w14:textId="77777777" w:rsidR="00786291" w:rsidRDefault="00786291" w:rsidP="00786291">
      <w:pPr>
        <w:jc w:val="both"/>
        <w:rPr>
          <w:rFonts w:cs="Century Gothic"/>
          <w:sz w:val="20"/>
          <w:szCs w:val="20"/>
        </w:rPr>
      </w:pPr>
    </w:p>
    <w:p w14:paraId="252C3AF8" w14:textId="77777777"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00459B">
        <w:rPr>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14:paraId="2CDF03CD" w14:textId="77777777" w:rsidR="00786291" w:rsidRDefault="00786291" w:rsidP="00786291">
      <w:pPr>
        <w:autoSpaceDE w:val="0"/>
        <w:jc w:val="both"/>
        <w:rPr>
          <w:rFonts w:cs="Century Gothic"/>
          <w:sz w:val="20"/>
          <w:szCs w:val="20"/>
        </w:rPr>
      </w:pPr>
    </w:p>
    <w:p w14:paraId="02A1A2CC" w14:textId="77777777"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14:paraId="0DEF1EFD" w14:textId="77777777" w:rsidR="00786291" w:rsidRDefault="00786291" w:rsidP="00786291">
      <w:pPr>
        <w:pStyle w:val="Tekstpodstawowy21"/>
        <w:spacing w:after="0" w:line="276" w:lineRule="auto"/>
        <w:ind w:left="284"/>
        <w:jc w:val="both"/>
        <w:rPr>
          <w:rFonts w:ascii="Century Gothic" w:hAnsi="Century Gothic" w:cs="Century Gothic"/>
          <w:sz w:val="20"/>
          <w:szCs w:val="20"/>
        </w:rPr>
      </w:pPr>
    </w:p>
    <w:p w14:paraId="29849034" w14:textId="77777777"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14:paraId="5D9CDF86" w14:textId="77777777" w:rsidR="00786291" w:rsidRDefault="00786291" w:rsidP="00786291">
      <w:pPr>
        <w:pStyle w:val="Tekstpodstawowy21"/>
        <w:spacing w:after="0" w:line="276" w:lineRule="auto"/>
        <w:jc w:val="both"/>
        <w:rPr>
          <w:rFonts w:ascii="Century Gothic" w:hAnsi="Century Gothic" w:cs="Century Gothic"/>
          <w:sz w:val="20"/>
          <w:szCs w:val="20"/>
        </w:rPr>
      </w:pPr>
    </w:p>
    <w:p w14:paraId="66380034" w14:textId="77777777" w:rsidR="00786291" w:rsidRDefault="00786291" w:rsidP="00786291">
      <w:pPr>
        <w:pStyle w:val="Tekstpodstawowy21"/>
        <w:spacing w:after="0" w:line="276" w:lineRule="auto"/>
        <w:jc w:val="both"/>
        <w:rPr>
          <w:rFonts w:ascii="Century Gothic" w:hAnsi="Century Gothic" w:cs="Century Gothic"/>
          <w:sz w:val="20"/>
          <w:szCs w:val="20"/>
        </w:rPr>
      </w:pPr>
    </w:p>
    <w:p w14:paraId="0D6CB3A5" w14:textId="77777777"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14:paraId="1E3471DF" w14:textId="77777777"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14:paraId="5D0142F0" w14:textId="77777777"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14:paraId="1471E39B" w14:textId="77777777" w:rsidR="004F6A6C" w:rsidRPr="00786291" w:rsidRDefault="00786291" w:rsidP="00786291">
      <w:pPr>
        <w:pStyle w:val="Nagwek2"/>
        <w:numPr>
          <w:ilvl w:val="0"/>
          <w:numId w:val="0"/>
        </w:numPr>
        <w:ind w:left="720"/>
        <w:rPr>
          <w:i w:val="0"/>
        </w:rPr>
      </w:pPr>
      <w:r>
        <w:br w:type="page"/>
      </w:r>
    </w:p>
    <w:p w14:paraId="703572CB" w14:textId="77777777" w:rsidR="00EC4268" w:rsidRDefault="00EC4268" w:rsidP="00EC4268">
      <w:pPr>
        <w:pStyle w:val="Nagwek1"/>
      </w:pPr>
    </w:p>
    <w:p w14:paraId="4D81CC82" w14:textId="77777777" w:rsidR="00EC4268" w:rsidRPr="00444087" w:rsidRDefault="00496851" w:rsidP="003F7BCD">
      <w:pPr>
        <w:pStyle w:val="Nagwek2"/>
        <w:numPr>
          <w:ilvl w:val="0"/>
          <w:numId w:val="59"/>
        </w:numPr>
        <w:rPr>
          <w:rFonts w:cs="Century Gothic"/>
          <w:i w:val="0"/>
          <w:u w:val="single"/>
        </w:rPr>
      </w:pPr>
      <w:bookmarkStart w:id="58" w:name="_Toc507483794"/>
      <w:bookmarkStart w:id="59" w:name="_Toc56595394"/>
      <w:r w:rsidRPr="00444087">
        <w:rPr>
          <w:i w:val="0"/>
          <w:u w:val="single"/>
        </w:rPr>
        <w:t xml:space="preserve">Wzór załącznika - lista operacji zgodnych z </w:t>
      </w:r>
      <w:bookmarkEnd w:id="58"/>
      <w:r>
        <w:rPr>
          <w:i w:val="0"/>
          <w:u w:val="single"/>
        </w:rPr>
        <w:t>LSR</w:t>
      </w:r>
      <w:bookmarkEnd w:id="59"/>
    </w:p>
    <w:p w14:paraId="078F6D53" w14:textId="77777777" w:rsidR="00EC4268" w:rsidRDefault="00EC4268" w:rsidP="00EC4268">
      <w:pPr>
        <w:rPr>
          <w:rFonts w:cs="Century Gothic"/>
          <w:i/>
          <w:sz w:val="20"/>
          <w:szCs w:val="20"/>
        </w:rPr>
      </w:pPr>
    </w:p>
    <w:p w14:paraId="2461B151" w14:textId="77777777" w:rsidR="00EC4268" w:rsidRDefault="00EC4268" w:rsidP="00EC4268">
      <w:pPr>
        <w:rPr>
          <w:rFonts w:cs="Century Gothic"/>
          <w:sz w:val="20"/>
          <w:szCs w:val="20"/>
        </w:rPr>
      </w:pPr>
      <w:r>
        <w:rPr>
          <w:rFonts w:cs="Century Gothic"/>
          <w:b/>
          <w:sz w:val="20"/>
          <w:szCs w:val="20"/>
        </w:rPr>
        <w:t>Załącznik nr 1 do Uchwały nr ……………………………..</w:t>
      </w:r>
    </w:p>
    <w:p w14:paraId="52DC31B0" w14:textId="77777777"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14:paraId="646B0ECB" w14:textId="77777777" w:rsidR="00EC4268" w:rsidRDefault="00E4350B" w:rsidP="00EC4268">
      <w:pPr>
        <w:jc w:val="center"/>
      </w:pPr>
      <w:r>
        <w:rPr>
          <w:noProof/>
        </w:rPr>
        <mc:AlternateContent>
          <mc:Choice Requires="wps">
            <w:drawing>
              <wp:anchor distT="0" distB="0" distL="89535" distR="89535" simplePos="0" relativeHeight="251782144" behindDoc="0" locked="0" layoutInCell="1" allowOverlap="1" wp14:anchorId="6A0AB106" wp14:editId="373611F7">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14:paraId="154B610F" w14:textId="7777777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14:paraId="02C50A4D" w14:textId="77777777"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14:paraId="5C28E60A" w14:textId="77777777"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14:paraId="280E0513" w14:textId="77777777"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14:paraId="3CE5628C" w14:textId="77777777"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14:paraId="47027AFD" w14:textId="77777777"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14:paraId="4535057D" w14:textId="77777777" w:rsidR="00C31003" w:rsidRDefault="00C31003">
                                  <w:pPr>
                                    <w:snapToGrid w:val="0"/>
                                    <w:jc w:val="center"/>
                                    <w:rPr>
                                      <w:rFonts w:cs="Century Gothic"/>
                                      <w:bCs/>
                                      <w:sz w:val="16"/>
                                      <w:szCs w:val="20"/>
                                    </w:rPr>
                                  </w:pPr>
                                </w:p>
                                <w:p w14:paraId="1E20747D" w14:textId="77777777" w:rsidR="00C31003" w:rsidRDefault="00C31003">
                                  <w:pPr>
                                    <w:jc w:val="center"/>
                                    <w:rPr>
                                      <w:rFonts w:cs="Century Gothic"/>
                                      <w:bCs/>
                                      <w:sz w:val="16"/>
                                      <w:szCs w:val="20"/>
                                    </w:rPr>
                                  </w:pPr>
                                </w:p>
                                <w:p w14:paraId="5E219E59" w14:textId="77777777"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AC59" w14:textId="77777777" w:rsidR="00C31003" w:rsidRDefault="00C31003">
                                  <w:pPr>
                                    <w:jc w:val="center"/>
                                    <w:rPr>
                                      <w:rFonts w:cs="Century Gothic"/>
                                      <w:bCs/>
                                      <w:sz w:val="16"/>
                                      <w:szCs w:val="20"/>
                                    </w:rPr>
                                  </w:pPr>
                                  <w:r>
                                    <w:rPr>
                                      <w:rFonts w:cs="Century Gothic"/>
                                      <w:bCs/>
                                      <w:sz w:val="16"/>
                                      <w:szCs w:val="20"/>
                                    </w:rPr>
                                    <w:t xml:space="preserve">Wnioskowana kwota wsparcia </w:t>
                                  </w:r>
                                </w:p>
                                <w:p w14:paraId="7614C15F" w14:textId="77777777" w:rsidR="00C31003" w:rsidRDefault="00C31003">
                                  <w:pPr>
                                    <w:jc w:val="center"/>
                                  </w:pPr>
                                  <w:r>
                                    <w:rPr>
                                      <w:rFonts w:cs="Century Gothic"/>
                                      <w:bCs/>
                                      <w:sz w:val="16"/>
                                      <w:szCs w:val="20"/>
                                    </w:rPr>
                                    <w:t>(w zł)</w:t>
                                  </w:r>
                                </w:p>
                              </w:tc>
                            </w:tr>
                            <w:tr w:rsidR="00C31003" w14:paraId="5E5F3D9F"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07D7468F"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68BA81B6"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560F11EF"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1B2FF078"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1928DBA0"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4F7E4D29"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F509" w14:textId="77777777" w:rsidR="00C31003" w:rsidRDefault="00C31003">
                                  <w:pPr>
                                    <w:snapToGrid w:val="0"/>
                                    <w:jc w:val="center"/>
                                    <w:rPr>
                                      <w:rFonts w:cs="Century Gothic"/>
                                      <w:sz w:val="16"/>
                                      <w:szCs w:val="20"/>
                                    </w:rPr>
                                  </w:pPr>
                                </w:p>
                              </w:tc>
                            </w:tr>
                            <w:tr w:rsidR="00C31003" w14:paraId="289334A8"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06CBF76C"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59DFAAF9"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74AEE9E5"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754FF56B"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1786F432"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2F52F26A"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9497" w14:textId="77777777" w:rsidR="00C31003" w:rsidRDefault="00C31003">
                                  <w:pPr>
                                    <w:snapToGrid w:val="0"/>
                                    <w:jc w:val="center"/>
                                    <w:rPr>
                                      <w:rFonts w:cs="Century Gothic"/>
                                      <w:sz w:val="16"/>
                                      <w:szCs w:val="20"/>
                                    </w:rPr>
                                  </w:pPr>
                                </w:p>
                              </w:tc>
                            </w:tr>
                            <w:tr w:rsidR="00C31003" w14:paraId="5960D824"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3257D5AB"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6EACC348"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74CC89E7"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65D360B8"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79327225"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1F51E696"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C6C2" w14:textId="77777777" w:rsidR="00C31003" w:rsidRDefault="00C31003">
                                  <w:pPr>
                                    <w:snapToGrid w:val="0"/>
                                    <w:jc w:val="center"/>
                                    <w:rPr>
                                      <w:rFonts w:cs="Century Gothic"/>
                                      <w:sz w:val="16"/>
                                      <w:szCs w:val="20"/>
                                    </w:rPr>
                                  </w:pPr>
                                </w:p>
                              </w:tc>
                            </w:tr>
                          </w:tbl>
                          <w:p w14:paraId="7350CAD8" w14:textId="77777777" w:rsidR="00C31003" w:rsidRDefault="00C31003"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AB106"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14:paraId="154B610F" w14:textId="77777777"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14:paraId="02C50A4D" w14:textId="77777777"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14:paraId="5C28E60A" w14:textId="77777777"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14:paraId="280E0513" w14:textId="77777777"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14:paraId="3CE5628C" w14:textId="77777777"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14:paraId="47027AFD" w14:textId="77777777"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14:paraId="4535057D" w14:textId="77777777" w:rsidR="00C31003" w:rsidRDefault="00C31003">
                            <w:pPr>
                              <w:snapToGrid w:val="0"/>
                              <w:jc w:val="center"/>
                              <w:rPr>
                                <w:rFonts w:cs="Century Gothic"/>
                                <w:bCs/>
                                <w:sz w:val="16"/>
                                <w:szCs w:val="20"/>
                              </w:rPr>
                            </w:pPr>
                          </w:p>
                          <w:p w14:paraId="1E20747D" w14:textId="77777777" w:rsidR="00C31003" w:rsidRDefault="00C31003">
                            <w:pPr>
                              <w:jc w:val="center"/>
                              <w:rPr>
                                <w:rFonts w:cs="Century Gothic"/>
                                <w:bCs/>
                                <w:sz w:val="16"/>
                                <w:szCs w:val="20"/>
                              </w:rPr>
                            </w:pPr>
                          </w:p>
                          <w:p w14:paraId="5E219E59" w14:textId="77777777"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AC59" w14:textId="77777777" w:rsidR="00C31003" w:rsidRDefault="00C31003">
                            <w:pPr>
                              <w:jc w:val="center"/>
                              <w:rPr>
                                <w:rFonts w:cs="Century Gothic"/>
                                <w:bCs/>
                                <w:sz w:val="16"/>
                                <w:szCs w:val="20"/>
                              </w:rPr>
                            </w:pPr>
                            <w:r>
                              <w:rPr>
                                <w:rFonts w:cs="Century Gothic"/>
                                <w:bCs/>
                                <w:sz w:val="16"/>
                                <w:szCs w:val="20"/>
                              </w:rPr>
                              <w:t xml:space="preserve">Wnioskowana kwota wsparcia </w:t>
                            </w:r>
                          </w:p>
                          <w:p w14:paraId="7614C15F" w14:textId="77777777" w:rsidR="00C31003" w:rsidRDefault="00C31003">
                            <w:pPr>
                              <w:jc w:val="center"/>
                            </w:pPr>
                            <w:r>
                              <w:rPr>
                                <w:rFonts w:cs="Century Gothic"/>
                                <w:bCs/>
                                <w:sz w:val="16"/>
                                <w:szCs w:val="20"/>
                              </w:rPr>
                              <w:t>(w zł)</w:t>
                            </w:r>
                          </w:p>
                        </w:tc>
                      </w:tr>
                      <w:tr w:rsidR="00C31003" w14:paraId="5E5F3D9F"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07D7468F"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68BA81B6"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560F11EF"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1B2FF078"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1928DBA0"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4F7E4D29"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F509" w14:textId="77777777" w:rsidR="00C31003" w:rsidRDefault="00C31003">
                            <w:pPr>
                              <w:snapToGrid w:val="0"/>
                              <w:jc w:val="center"/>
                              <w:rPr>
                                <w:rFonts w:cs="Century Gothic"/>
                                <w:sz w:val="16"/>
                                <w:szCs w:val="20"/>
                              </w:rPr>
                            </w:pPr>
                          </w:p>
                        </w:tc>
                      </w:tr>
                      <w:tr w:rsidR="00C31003" w14:paraId="289334A8"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06CBF76C"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59DFAAF9"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74AEE9E5"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754FF56B"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1786F432"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2F52F26A"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9497" w14:textId="77777777" w:rsidR="00C31003" w:rsidRDefault="00C31003">
                            <w:pPr>
                              <w:snapToGrid w:val="0"/>
                              <w:jc w:val="center"/>
                              <w:rPr>
                                <w:rFonts w:cs="Century Gothic"/>
                                <w:sz w:val="16"/>
                                <w:szCs w:val="20"/>
                              </w:rPr>
                            </w:pPr>
                          </w:p>
                        </w:tc>
                      </w:tr>
                      <w:tr w:rsidR="00C31003" w14:paraId="5960D824" w14:textId="77777777"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14:paraId="3257D5AB" w14:textId="77777777"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14:paraId="6EACC348" w14:textId="77777777"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14:paraId="74CC89E7" w14:textId="77777777"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14:paraId="65D360B8" w14:textId="77777777"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14:paraId="79327225" w14:textId="77777777"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14:paraId="1F51E696" w14:textId="77777777"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C6C2" w14:textId="77777777" w:rsidR="00C31003" w:rsidRDefault="00C31003">
                            <w:pPr>
                              <w:snapToGrid w:val="0"/>
                              <w:jc w:val="center"/>
                              <w:rPr>
                                <w:rFonts w:cs="Century Gothic"/>
                                <w:sz w:val="16"/>
                                <w:szCs w:val="20"/>
                              </w:rPr>
                            </w:pPr>
                          </w:p>
                        </w:tc>
                      </w:tr>
                    </w:tbl>
                    <w:p w14:paraId="7350CAD8" w14:textId="77777777" w:rsidR="00C31003" w:rsidRDefault="00C31003" w:rsidP="00EC4268">
                      <w:r>
                        <w:t xml:space="preserve"> </w:t>
                      </w:r>
                    </w:p>
                  </w:txbxContent>
                </v:textbox>
                <w10:wrap type="square" anchorx="margin"/>
              </v:shape>
            </w:pict>
          </mc:Fallback>
        </mc:AlternateContent>
      </w:r>
      <w:r w:rsidR="00EC4268">
        <w:rPr>
          <w:rFonts w:cs="Century Gothic"/>
          <w:sz w:val="20"/>
          <w:szCs w:val="20"/>
        </w:rPr>
        <w:t xml:space="preserve"> </w:t>
      </w:r>
    </w:p>
    <w:p w14:paraId="7A236420" w14:textId="77777777" w:rsidR="00EC4268" w:rsidRDefault="00EC4268" w:rsidP="00EC4268">
      <w:pPr>
        <w:jc w:val="center"/>
        <w:rPr>
          <w:rFonts w:cs="Century Gothic"/>
          <w:sz w:val="20"/>
          <w:szCs w:val="20"/>
        </w:rPr>
      </w:pPr>
    </w:p>
    <w:p w14:paraId="3AC50C6C" w14:textId="77777777" w:rsidR="00EC4268" w:rsidRDefault="00EC4268" w:rsidP="00EC4268">
      <w:pPr>
        <w:ind w:left="2832"/>
        <w:jc w:val="center"/>
        <w:rPr>
          <w:rFonts w:cs="Century Gothic"/>
          <w:sz w:val="20"/>
          <w:szCs w:val="20"/>
        </w:rPr>
      </w:pPr>
    </w:p>
    <w:p w14:paraId="347A5B2F" w14:textId="77777777" w:rsidR="00EC4268" w:rsidRDefault="00EC4268" w:rsidP="00EC4268">
      <w:pPr>
        <w:tabs>
          <w:tab w:val="left" w:pos="9923"/>
        </w:tabs>
        <w:jc w:val="both"/>
        <w:rPr>
          <w:rFonts w:cs="Century Gothic"/>
          <w:sz w:val="20"/>
          <w:szCs w:val="20"/>
        </w:rPr>
      </w:pPr>
      <w:r>
        <w:rPr>
          <w:rFonts w:cs="Century Gothic"/>
          <w:sz w:val="20"/>
          <w:szCs w:val="20"/>
        </w:rPr>
        <w:t xml:space="preserve">………………………., dnia ……………………… </w:t>
      </w:r>
    </w:p>
    <w:p w14:paraId="5508ECA5" w14:textId="77777777" w:rsidR="00EC4268" w:rsidRDefault="00EC4268" w:rsidP="00EC4268">
      <w:pPr>
        <w:tabs>
          <w:tab w:val="left" w:pos="9923"/>
        </w:tabs>
        <w:rPr>
          <w:rFonts w:cs="Century Gothic"/>
          <w:sz w:val="20"/>
          <w:szCs w:val="20"/>
        </w:rPr>
      </w:pPr>
    </w:p>
    <w:p w14:paraId="526B5639" w14:textId="77777777" w:rsidR="00EC4268" w:rsidRDefault="00EC4268" w:rsidP="00EC4268">
      <w:pPr>
        <w:tabs>
          <w:tab w:val="left" w:pos="9923"/>
        </w:tabs>
        <w:rPr>
          <w:rFonts w:cs="Century Gothic"/>
          <w:i/>
          <w:sz w:val="16"/>
          <w:szCs w:val="20"/>
        </w:rPr>
      </w:pPr>
      <w:r>
        <w:rPr>
          <w:rFonts w:cs="Century Gothic"/>
          <w:sz w:val="20"/>
          <w:szCs w:val="20"/>
        </w:rPr>
        <w:t>………………………………………………….</w:t>
      </w:r>
    </w:p>
    <w:p w14:paraId="7AD7B234" w14:textId="77777777"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14:paraId="3FDC6B81" w14:textId="77777777"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14:paraId="0614FC06" w14:textId="77777777" w:rsidR="004F6A6C" w:rsidRDefault="00EC4268" w:rsidP="004F6A6C">
      <w:r>
        <w:br w:type="page"/>
      </w:r>
    </w:p>
    <w:p w14:paraId="6E152295" w14:textId="77777777" w:rsidR="00CF6E8A" w:rsidRDefault="00CF6E8A" w:rsidP="005B1F15"/>
    <w:p w14:paraId="3BDC9502" w14:textId="77777777" w:rsidR="00391C81" w:rsidRDefault="00391C81" w:rsidP="003F7BCD">
      <w:pPr>
        <w:pStyle w:val="Nagwek2"/>
        <w:numPr>
          <w:ilvl w:val="0"/>
          <w:numId w:val="60"/>
        </w:numPr>
        <w:rPr>
          <w:i w:val="0"/>
          <w:u w:val="single"/>
        </w:rPr>
      </w:pPr>
      <w:bookmarkStart w:id="60" w:name="_Toc56595395"/>
      <w:r>
        <w:rPr>
          <w:i w:val="0"/>
          <w:u w:val="single"/>
        </w:rPr>
        <w:t>Wzór uchwały w sprawie wyboru operacji i ustalenia kwoty wsparcia</w:t>
      </w:r>
      <w:bookmarkEnd w:id="60"/>
    </w:p>
    <w:p w14:paraId="184D3057" w14:textId="77777777" w:rsidR="00391C81" w:rsidRDefault="00391C81" w:rsidP="00391C81">
      <w:pPr>
        <w:pStyle w:val="ZWYKYTEKST"/>
        <w:jc w:val="center"/>
        <w:rPr>
          <w:rFonts w:cs="Century Gothic"/>
          <w:bCs/>
          <w:i/>
          <w:sz w:val="16"/>
          <w:szCs w:val="20"/>
        </w:rPr>
      </w:pPr>
      <w:r>
        <w:rPr>
          <w:b/>
        </w:rPr>
        <w:t>Uchwała Nr ..…../.……../.……./….</w:t>
      </w:r>
    </w:p>
    <w:p w14:paraId="64443F70" w14:textId="77777777"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14:paraId="2942909E" w14:textId="77777777"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14:paraId="79B2CA92" w14:textId="77777777" w:rsidR="00391C81" w:rsidRPr="00EC3B6F" w:rsidRDefault="00391C81" w:rsidP="00EC3B6F">
      <w:pPr>
        <w:pStyle w:val="ZWYKYTEKST"/>
        <w:spacing w:line="240" w:lineRule="auto"/>
        <w:jc w:val="center"/>
        <w:rPr>
          <w:sz w:val="18"/>
          <w:szCs w:val="18"/>
        </w:rPr>
      </w:pPr>
    </w:p>
    <w:p w14:paraId="5B1246B0" w14:textId="77777777"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14:paraId="672EAD52" w14:textId="77777777"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14:paraId="04BC0566" w14:textId="77777777" w:rsidR="00391C81" w:rsidRDefault="00391C81" w:rsidP="00391C81">
      <w:pPr>
        <w:jc w:val="both"/>
        <w:rPr>
          <w:rFonts w:cs="Century Gothic"/>
          <w:sz w:val="20"/>
          <w:szCs w:val="20"/>
        </w:rPr>
      </w:pPr>
    </w:p>
    <w:p w14:paraId="3C27CF08" w14:textId="77777777"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14:paraId="5E3E297D" w14:textId="77777777"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14:paraId="11CA9A79" w14:textId="77777777"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14:paraId="2494C350" w14:textId="77777777"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14:paraId="7A15A61B" w14:textId="77777777" w:rsidR="00391C81" w:rsidRDefault="00391C81" w:rsidP="00391C81">
      <w:pPr>
        <w:autoSpaceDE w:val="0"/>
        <w:jc w:val="both"/>
        <w:rPr>
          <w:rFonts w:cs="Century Gothic"/>
          <w:sz w:val="20"/>
          <w:szCs w:val="20"/>
        </w:rPr>
      </w:pPr>
    </w:p>
    <w:p w14:paraId="2B92560B" w14:textId="77777777"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14:paraId="27FB9DC5" w14:textId="77777777" w:rsidR="00391C81" w:rsidRPr="00EC3B6F" w:rsidRDefault="00391C81" w:rsidP="00EC3B6F">
      <w:pPr>
        <w:autoSpaceDE w:val="0"/>
        <w:spacing w:line="240" w:lineRule="auto"/>
        <w:jc w:val="both"/>
        <w:rPr>
          <w:rFonts w:cs="Century Gothic"/>
          <w:sz w:val="18"/>
          <w:szCs w:val="18"/>
        </w:rPr>
      </w:pPr>
    </w:p>
    <w:p w14:paraId="7AE043C3" w14:textId="77777777"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14:paraId="08948EB2" w14:textId="77777777"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14:paraId="46330A12" w14:textId="77777777"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14:paraId="2F16325A" w14:textId="77777777"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14:paraId="01966A0F" w14:textId="77777777"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14:paraId="026F803E" w14:textId="77777777"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14:paraId="0A97863F" w14:textId="77777777"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w:t>
      </w:r>
      <w:r w:rsidR="00156249" w:rsidRPr="00FB01C3">
        <w:rPr>
          <w:rFonts w:ascii="Century Gothic" w:hAnsi="Century Gothic" w:cs="Century Gothic"/>
          <w:b/>
          <w:color w:val="FF0000"/>
          <w:sz w:val="18"/>
          <w:szCs w:val="18"/>
          <w:vertAlign w:val="superscript"/>
        </w:rPr>
        <w:t>5</w:t>
      </w:r>
      <w:r w:rsidRPr="00FB01C3">
        <w:rPr>
          <w:rFonts w:ascii="Century Gothic" w:hAnsi="Century Gothic" w:cs="Century Gothic"/>
          <w:b/>
          <w:sz w:val="18"/>
          <w:szCs w:val="18"/>
        </w:rPr>
        <w:t xml:space="preserve"> </w:t>
      </w:r>
      <w:r w:rsidRPr="00EC3B6F">
        <w:rPr>
          <w:rFonts w:ascii="Century Gothic" w:hAnsi="Century Gothic" w:cs="Century Gothic"/>
          <w:sz w:val="18"/>
          <w:szCs w:val="18"/>
        </w:rPr>
        <w:t>środków przewidzianym w ogłoszeniu  o naborze wniosków.</w:t>
      </w:r>
      <w:r w:rsidRPr="00EC3B6F">
        <w:rPr>
          <w:rStyle w:val="Znakiprzypiswdolnych"/>
          <w:rFonts w:ascii="Century Gothic" w:hAnsi="Century Gothic" w:cs="Century Gothic"/>
          <w:color w:val="FFFFFF"/>
          <w:sz w:val="18"/>
          <w:szCs w:val="18"/>
        </w:rPr>
        <w:footnoteReference w:id="5"/>
      </w:r>
    </w:p>
    <w:p w14:paraId="7205D4F1" w14:textId="77777777"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14:paraId="64C72000" w14:textId="77777777"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14:paraId="462389E0" w14:textId="77777777"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000000">
        <w:rPr>
          <w:rFonts w:cs="Century Gothic"/>
          <w:sz w:val="20"/>
          <w:szCs w:val="20"/>
        </w:rPr>
      </w:r>
      <w:r w:rsidR="00000000">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14:paraId="5C6D231A" w14:textId="77777777"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2"/>
            <w:enabled/>
            <w:calcOnExit w:val="0"/>
            <w:checkBox>
              <w:sizeAuto/>
              <w:default w:val="0"/>
              <w:checked w:val="0"/>
            </w:checkBox>
          </w:ffData>
        </w:fldChar>
      </w:r>
      <w:r w:rsidR="00391C81">
        <w:instrText xml:space="preserve"> FORMCHECKBOX </w:instrText>
      </w:r>
      <w:r w:rsidR="00000000">
        <w:rPr>
          <w:rFonts w:cs="Century Gothic"/>
          <w:sz w:val="20"/>
          <w:szCs w:val="20"/>
        </w:rPr>
      </w:r>
      <w:r w:rsidR="00000000">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14:paraId="61E87648" w14:textId="77777777"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000000">
        <w:rPr>
          <w:rFonts w:cs="Century Gothic"/>
          <w:sz w:val="20"/>
          <w:szCs w:val="20"/>
        </w:rPr>
      </w:r>
      <w:r w:rsidR="00000000">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14:paraId="2E0EA031" w14:textId="77777777"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000000">
        <w:rPr>
          <w:rFonts w:cs="Century Gothic"/>
          <w:sz w:val="20"/>
          <w:szCs w:val="20"/>
        </w:rPr>
      </w:r>
      <w:r w:rsidR="00000000">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14:paraId="02245132" w14:textId="77777777" w:rsidR="00391C81" w:rsidRDefault="00391C81" w:rsidP="003F7BCD">
      <w:pPr>
        <w:numPr>
          <w:ilvl w:val="0"/>
          <w:numId w:val="49"/>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14:paraId="464B9307" w14:textId="77777777" w:rsidR="00391C81" w:rsidRDefault="00391C81" w:rsidP="003F7BCD">
      <w:pPr>
        <w:pStyle w:val="Tekstpodstawowy21"/>
        <w:numPr>
          <w:ilvl w:val="0"/>
          <w:numId w:val="49"/>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14:paraId="5C543F4C" w14:textId="77777777" w:rsidR="00391C81" w:rsidRDefault="00391C81" w:rsidP="00391C81">
      <w:pPr>
        <w:jc w:val="both"/>
        <w:rPr>
          <w:rFonts w:cs="Century Gothic"/>
          <w:sz w:val="20"/>
          <w:szCs w:val="20"/>
        </w:rPr>
      </w:pPr>
    </w:p>
    <w:p w14:paraId="270D2997" w14:textId="77777777" w:rsidR="00391C81" w:rsidRDefault="00391C81" w:rsidP="00391C81">
      <w:pPr>
        <w:tabs>
          <w:tab w:val="left" w:pos="4820"/>
        </w:tabs>
        <w:jc w:val="both"/>
        <w:rPr>
          <w:rFonts w:cs="Century Gothic"/>
          <w:sz w:val="20"/>
          <w:szCs w:val="20"/>
        </w:rPr>
      </w:pPr>
      <w:r>
        <w:rPr>
          <w:rFonts w:cs="Century Gothic"/>
          <w:i/>
          <w:sz w:val="20"/>
          <w:szCs w:val="20"/>
        </w:rPr>
        <w:tab/>
      </w:r>
    </w:p>
    <w:p w14:paraId="3F015DAC" w14:textId="77777777" w:rsidR="00391C81" w:rsidRDefault="00391C81" w:rsidP="00391C81">
      <w:pPr>
        <w:tabs>
          <w:tab w:val="left" w:pos="4820"/>
        </w:tabs>
        <w:jc w:val="both"/>
        <w:rPr>
          <w:rFonts w:cs="Century Gothic"/>
          <w:i/>
          <w:sz w:val="16"/>
          <w:szCs w:val="20"/>
        </w:rPr>
      </w:pPr>
      <w:r>
        <w:rPr>
          <w:rFonts w:cs="Century Gothic"/>
          <w:sz w:val="20"/>
          <w:szCs w:val="20"/>
        </w:rPr>
        <w:tab/>
        <w:t>………………………………………………….</w:t>
      </w:r>
    </w:p>
    <w:p w14:paraId="327364D4" w14:textId="77777777"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14:paraId="0FEFEE96" w14:textId="77777777"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14:paraId="02A0B49B" w14:textId="77777777" w:rsidR="00391C81" w:rsidRDefault="00391C81" w:rsidP="00391C81">
      <w:r>
        <w:br w:type="page"/>
      </w:r>
    </w:p>
    <w:p w14:paraId="6A3D560E" w14:textId="77777777" w:rsidR="005573B8" w:rsidRDefault="005573B8" w:rsidP="005573B8">
      <w:pPr>
        <w:pStyle w:val="Nagwek2"/>
        <w:numPr>
          <w:ilvl w:val="0"/>
          <w:numId w:val="0"/>
        </w:numPr>
        <w:ind w:left="360"/>
        <w:rPr>
          <w:i w:val="0"/>
          <w:u w:val="single"/>
        </w:rPr>
      </w:pPr>
    </w:p>
    <w:p w14:paraId="4E1B3652" w14:textId="77777777" w:rsidR="005573B8" w:rsidRPr="006261FF" w:rsidRDefault="00FD1CF6" w:rsidP="005573B8">
      <w:pPr>
        <w:pStyle w:val="Nagwek1"/>
        <w:rPr>
          <w:u w:val="single"/>
        </w:rPr>
      </w:pPr>
      <w:bookmarkStart w:id="61" w:name="_Toc56595396"/>
      <w:r>
        <w:rPr>
          <w:i/>
          <w:u w:val="single"/>
        </w:rPr>
        <w:t>16</w:t>
      </w:r>
      <w:r w:rsidR="005573B8" w:rsidRPr="005573B8">
        <w:rPr>
          <w:i/>
          <w:u w:val="single"/>
        </w:rPr>
        <w:t>.</w:t>
      </w:r>
      <w:bookmarkStart w:id="62" w:name="_Toc507483802"/>
      <w:bookmarkStart w:id="63" w:name="UCHWA%25C5%2581A_LISTA_ZATWIERDZONYCH_DO"/>
      <w:r w:rsidR="005573B8" w:rsidRPr="005573B8">
        <w:t xml:space="preserve"> </w:t>
      </w:r>
      <w:r w:rsidR="005573B8" w:rsidRPr="006261FF">
        <w:rPr>
          <w:u w:val="single"/>
        </w:rPr>
        <w:t>Wzór uchwały w sprawie zatwierdzenia listy operacji wybranych w ramach konkursu</w:t>
      </w:r>
      <w:bookmarkEnd w:id="61"/>
      <w:bookmarkEnd w:id="62"/>
    </w:p>
    <w:p w14:paraId="04FFD377" w14:textId="77777777" w:rsidR="005573B8" w:rsidRDefault="005573B8" w:rsidP="005573B8">
      <w:pPr>
        <w:pStyle w:val="Tytu"/>
      </w:pPr>
    </w:p>
    <w:bookmarkEnd w:id="63"/>
    <w:p w14:paraId="65603061" w14:textId="77777777" w:rsidR="005573B8" w:rsidRDefault="005573B8" w:rsidP="005573B8">
      <w:pPr>
        <w:pStyle w:val="ZWYKYTEKST"/>
        <w:jc w:val="center"/>
        <w:rPr>
          <w:rFonts w:cs="Century Gothic"/>
          <w:bCs/>
          <w:i/>
          <w:sz w:val="16"/>
          <w:szCs w:val="20"/>
        </w:rPr>
      </w:pPr>
      <w:r>
        <w:rPr>
          <w:b/>
        </w:rPr>
        <w:t>Uchwała Nr ..…../.……../.……./….</w:t>
      </w:r>
    </w:p>
    <w:p w14:paraId="362CE343" w14:textId="77777777"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14:paraId="73175C00" w14:textId="77777777"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14:paraId="623163F5" w14:textId="77777777"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14:paraId="1BD4A6DE" w14:textId="77777777"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14:paraId="48124599" w14:textId="77777777" w:rsidR="005573B8" w:rsidRDefault="005573B8" w:rsidP="005573B8">
      <w:pPr>
        <w:autoSpaceDE w:val="0"/>
        <w:jc w:val="both"/>
        <w:rPr>
          <w:rFonts w:cs="Century Gothic"/>
          <w:b/>
          <w:sz w:val="20"/>
          <w:szCs w:val="20"/>
        </w:rPr>
      </w:pPr>
    </w:p>
    <w:p w14:paraId="0004EC35" w14:textId="77777777" w:rsidR="005573B8" w:rsidRDefault="005573B8" w:rsidP="005573B8">
      <w:pPr>
        <w:autoSpaceDE w:val="0"/>
        <w:jc w:val="both"/>
        <w:rPr>
          <w:rFonts w:cs="Century Gothic"/>
          <w:sz w:val="20"/>
          <w:szCs w:val="20"/>
        </w:rPr>
      </w:pPr>
      <w:r>
        <w:rPr>
          <w:rFonts w:cs="Century Gothic"/>
          <w:sz w:val="20"/>
          <w:szCs w:val="20"/>
        </w:rPr>
        <w:t xml:space="preserve">Na podstawie Art. 21 ust. 4 ustawy z dnia 20 lutego 2015 r  o rozwoju lokalnym z udziałem lokalnej społeczności </w:t>
      </w:r>
      <w:r w:rsidRPr="008F434D">
        <w:rPr>
          <w:rFonts w:cs="Century Gothic"/>
          <w:sz w:val="20"/>
          <w:szCs w:val="20"/>
        </w:rPr>
        <w:t xml:space="preserve">(Dz.U. </w:t>
      </w:r>
      <w:r w:rsidR="00FB4D10" w:rsidRPr="008F434D">
        <w:rPr>
          <w:rFonts w:cs="Century Gothic"/>
          <w:sz w:val="20"/>
          <w:szCs w:val="20"/>
        </w:rPr>
        <w:t>z 2019</w:t>
      </w:r>
      <w:r w:rsidR="00C94F22" w:rsidRPr="008F434D">
        <w:rPr>
          <w:rFonts w:cs="Century Gothic"/>
          <w:sz w:val="20"/>
          <w:szCs w:val="20"/>
        </w:rPr>
        <w:t xml:space="preserve">r </w:t>
      </w:r>
      <w:r w:rsidRPr="008F434D">
        <w:rPr>
          <w:rFonts w:cs="Century Gothic"/>
          <w:sz w:val="20"/>
          <w:szCs w:val="20"/>
        </w:rPr>
        <w:t xml:space="preserve">poz. </w:t>
      </w:r>
      <w:r w:rsidR="00C94F22" w:rsidRPr="008F434D">
        <w:rPr>
          <w:rFonts w:cs="Century Gothic"/>
          <w:sz w:val="20"/>
          <w:szCs w:val="20"/>
        </w:rPr>
        <w:t>1</w:t>
      </w:r>
      <w:r w:rsidR="00FB4D10" w:rsidRPr="008F434D">
        <w:rPr>
          <w:rFonts w:cs="Century Gothic"/>
          <w:sz w:val="20"/>
          <w:szCs w:val="20"/>
        </w:rPr>
        <w:t>167</w:t>
      </w:r>
      <w:r w:rsidRPr="008F434D">
        <w:rPr>
          <w:rFonts w:cs="Century Gothic"/>
          <w:sz w:val="20"/>
          <w:szCs w:val="20"/>
        </w:rPr>
        <w:t>), §31 ust. 1 i 2 Statutu Stowarzyszenia „Trzy Doliny” oraz § 5 ust. 1 pkt. 11 Umowy</w:t>
      </w:r>
      <w:r w:rsidR="00FB4D10" w:rsidRPr="008F434D">
        <w:rPr>
          <w:sz w:val="20"/>
          <w:szCs w:val="20"/>
        </w:rPr>
        <w:t xml:space="preserve"> nr </w:t>
      </w:r>
      <w:r w:rsidR="00FB4D10" w:rsidRPr="008F434D">
        <w:rPr>
          <w:b/>
          <w:sz w:val="20"/>
          <w:szCs w:val="20"/>
        </w:rPr>
        <w:t>00020-6933-UM0210020/15</w:t>
      </w:r>
      <w:r w:rsidR="00FB4D10" w:rsidRPr="008F434D">
        <w:rPr>
          <w:sz w:val="20"/>
          <w:szCs w:val="20"/>
        </w:rPr>
        <w:t xml:space="preserve"> z dnia </w:t>
      </w:r>
      <w:r w:rsidR="00FB4D10" w:rsidRPr="008F434D">
        <w:rPr>
          <w:b/>
          <w:sz w:val="20"/>
          <w:szCs w:val="20"/>
        </w:rPr>
        <w:t>19 maja 2016r</w:t>
      </w:r>
      <w:r w:rsidR="00FB4D10" w:rsidRPr="00FB4D10">
        <w:rPr>
          <w:b/>
          <w:color w:val="FF0000"/>
          <w:sz w:val="20"/>
          <w:szCs w:val="20"/>
        </w:rPr>
        <w:t>.</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14:paraId="57E656C3" w14:textId="77777777" w:rsidR="005573B8" w:rsidRDefault="005573B8" w:rsidP="005573B8">
      <w:pPr>
        <w:autoSpaceDE w:val="0"/>
        <w:jc w:val="both"/>
        <w:rPr>
          <w:rFonts w:cs="Century Gothic"/>
          <w:sz w:val="20"/>
          <w:szCs w:val="20"/>
        </w:rPr>
      </w:pPr>
    </w:p>
    <w:p w14:paraId="3A9B68CF" w14:textId="77777777" w:rsidR="005573B8" w:rsidRDefault="005573B8" w:rsidP="003F7BCD">
      <w:pPr>
        <w:pStyle w:val="Tekstpodstawowy21"/>
        <w:numPr>
          <w:ilvl w:val="0"/>
          <w:numId w:val="51"/>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14:paraId="77109919" w14:textId="77777777" w:rsidR="005573B8" w:rsidRDefault="005573B8" w:rsidP="005573B8">
      <w:pPr>
        <w:pStyle w:val="Tekstpodstawowy21"/>
        <w:spacing w:after="0" w:line="276" w:lineRule="auto"/>
        <w:jc w:val="both"/>
        <w:rPr>
          <w:rFonts w:ascii="Century Gothic" w:hAnsi="Century Gothic" w:cs="Century Gothic"/>
          <w:color w:val="FF0000"/>
          <w:sz w:val="20"/>
          <w:szCs w:val="20"/>
        </w:rPr>
      </w:pPr>
    </w:p>
    <w:p w14:paraId="52CE545C" w14:textId="77777777" w:rsidR="005573B8" w:rsidRDefault="005573B8" w:rsidP="003F7BCD">
      <w:pPr>
        <w:pStyle w:val="Tekstpodstawowy21"/>
        <w:numPr>
          <w:ilvl w:val="0"/>
          <w:numId w:val="51"/>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14:paraId="50872610" w14:textId="77777777" w:rsidR="005573B8" w:rsidRDefault="005573B8" w:rsidP="005573B8">
      <w:pPr>
        <w:pStyle w:val="Tekstpodstawowy21"/>
        <w:spacing w:after="0" w:line="276" w:lineRule="auto"/>
        <w:jc w:val="both"/>
        <w:rPr>
          <w:sz w:val="22"/>
          <w:szCs w:val="22"/>
        </w:rPr>
      </w:pPr>
    </w:p>
    <w:p w14:paraId="6BCC0914" w14:textId="77777777" w:rsidR="005573B8" w:rsidRDefault="005573B8" w:rsidP="005573B8">
      <w:pPr>
        <w:pStyle w:val="Tekstpodstawowy21"/>
        <w:spacing w:after="0" w:line="276" w:lineRule="auto"/>
        <w:jc w:val="both"/>
        <w:rPr>
          <w:rFonts w:ascii="Century Gothic" w:hAnsi="Century Gothic" w:cs="Century Gothic"/>
          <w:sz w:val="20"/>
          <w:szCs w:val="20"/>
        </w:rPr>
      </w:pPr>
    </w:p>
    <w:p w14:paraId="0D85393B" w14:textId="77777777" w:rsidR="005573B8" w:rsidRDefault="005573B8" w:rsidP="005573B8">
      <w:pPr>
        <w:pStyle w:val="Tekstpodstawowy21"/>
        <w:spacing w:after="0" w:line="276" w:lineRule="auto"/>
        <w:jc w:val="both"/>
        <w:rPr>
          <w:rFonts w:ascii="Century Gothic" w:hAnsi="Century Gothic" w:cs="Century Gothic"/>
          <w:sz w:val="20"/>
          <w:szCs w:val="20"/>
        </w:rPr>
      </w:pPr>
    </w:p>
    <w:p w14:paraId="4AF154BD" w14:textId="77777777" w:rsidR="005573B8" w:rsidRDefault="005573B8" w:rsidP="005573B8">
      <w:pPr>
        <w:pStyle w:val="Tekstpodstawowy21"/>
        <w:spacing w:after="0" w:line="276" w:lineRule="auto"/>
        <w:jc w:val="both"/>
        <w:rPr>
          <w:rFonts w:ascii="Century Gothic" w:hAnsi="Century Gothic" w:cs="Century Gothic"/>
          <w:sz w:val="20"/>
          <w:szCs w:val="20"/>
        </w:rPr>
      </w:pPr>
    </w:p>
    <w:p w14:paraId="274CBB5E" w14:textId="77777777" w:rsidR="005573B8" w:rsidRDefault="005573B8" w:rsidP="005573B8">
      <w:pPr>
        <w:tabs>
          <w:tab w:val="left" w:pos="4820"/>
        </w:tabs>
        <w:jc w:val="both"/>
        <w:rPr>
          <w:rFonts w:cs="Century Gothic"/>
          <w:i/>
          <w:sz w:val="14"/>
          <w:szCs w:val="20"/>
        </w:rPr>
      </w:pPr>
      <w:r>
        <w:rPr>
          <w:rFonts w:cs="Century Gothic"/>
          <w:sz w:val="20"/>
          <w:szCs w:val="20"/>
        </w:rPr>
        <w:tab/>
        <w:t>………………………………………………….</w:t>
      </w:r>
    </w:p>
    <w:p w14:paraId="45BCBD6B" w14:textId="77777777"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14:paraId="74BB9B84" w14:textId="77777777"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14:paraId="5C4A1B80" w14:textId="77777777" w:rsidR="005573B8" w:rsidRDefault="005573B8" w:rsidP="005573B8">
      <w:pPr>
        <w:tabs>
          <w:tab w:val="left" w:pos="5103"/>
        </w:tabs>
        <w:jc w:val="right"/>
      </w:pPr>
    </w:p>
    <w:p w14:paraId="220DE3C7" w14:textId="77777777" w:rsidR="00B404CD" w:rsidRDefault="00B404CD">
      <w:pPr>
        <w:rPr>
          <w:i/>
          <w:u w:val="single"/>
        </w:rPr>
      </w:pPr>
      <w:r>
        <w:rPr>
          <w:i/>
          <w:u w:val="single"/>
        </w:rPr>
        <w:br w:type="page"/>
      </w:r>
    </w:p>
    <w:p w14:paraId="09E820D0" w14:textId="77777777" w:rsidR="00B404CD" w:rsidRDefault="00B404CD"/>
    <w:p w14:paraId="293F8509" w14:textId="77777777" w:rsidR="00B404CD" w:rsidRPr="006261FF" w:rsidRDefault="00FD1CF6" w:rsidP="004C7900">
      <w:pPr>
        <w:pStyle w:val="Nagwek1"/>
        <w:rPr>
          <w:rFonts w:cs="Century Gothic"/>
          <w:b w:val="0"/>
        </w:rPr>
      </w:pPr>
      <w:bookmarkStart w:id="64" w:name="_Toc56595397"/>
      <w:r>
        <w:rPr>
          <w:u w:val="single"/>
        </w:rPr>
        <w:t>17</w:t>
      </w:r>
      <w:r w:rsidR="00B404CD" w:rsidRPr="00244A68">
        <w:rPr>
          <w:u w:val="single"/>
        </w:rPr>
        <w:t>.</w:t>
      </w:r>
      <w:bookmarkStart w:id="65"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4"/>
      <w:bookmarkEnd w:id="65"/>
    </w:p>
    <w:p w14:paraId="04DF69F6" w14:textId="77777777" w:rsidR="00B404CD" w:rsidRDefault="00B404CD" w:rsidP="00B404CD">
      <w:pPr>
        <w:jc w:val="both"/>
        <w:rPr>
          <w:rFonts w:cs="Century Gothic"/>
          <w:sz w:val="20"/>
          <w:szCs w:val="20"/>
        </w:rPr>
      </w:pPr>
      <w:r>
        <w:rPr>
          <w:rFonts w:cs="Century Gothic"/>
          <w:sz w:val="20"/>
          <w:szCs w:val="20"/>
        </w:rPr>
        <w:t>Załącznik nr 1 do Uchwały nr ………………………...</w:t>
      </w:r>
    </w:p>
    <w:p w14:paraId="09F0C4FB" w14:textId="77777777" w:rsidR="00B404CD" w:rsidRDefault="00B404CD" w:rsidP="00B404CD">
      <w:pPr>
        <w:rPr>
          <w:rFonts w:cs="Century Gothic"/>
          <w:sz w:val="20"/>
          <w:szCs w:val="20"/>
        </w:rPr>
      </w:pPr>
    </w:p>
    <w:p w14:paraId="74C19704" w14:textId="77777777"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14:paraId="41CB5962" w14:textId="77777777"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14:paraId="3130D1DB" w14:textId="77777777"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14:paraId="3D0791C8" w14:textId="77777777" w:rsidTr="00032F92">
        <w:trPr>
          <w:cantSplit/>
          <w:trHeight w:val="2079"/>
        </w:trPr>
        <w:tc>
          <w:tcPr>
            <w:tcW w:w="559" w:type="dxa"/>
            <w:textDirection w:val="btLr"/>
            <w:vAlign w:val="center"/>
          </w:tcPr>
          <w:p w14:paraId="38EF7C73" w14:textId="77777777"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14:paraId="568622F7" w14:textId="77777777"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14:paraId="72F839BD" w14:textId="77777777"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14:paraId="37CC09F6" w14:textId="77777777"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14:paraId="29A6F76A" w14:textId="77777777"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14:paraId="056E5735" w14:textId="77777777"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14:paraId="75143A7B" w14:textId="77777777"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14:paraId="241483A9" w14:textId="77777777"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14:paraId="420BB15A" w14:textId="77777777"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14:paraId="559FA40F" w14:textId="77777777"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14:paraId="6865AF89" w14:textId="77777777"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14:paraId="200BFDAD" w14:textId="77777777"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14:paraId="070FA6B3" w14:textId="77777777"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14:paraId="7E7AD420" w14:textId="77777777" w:rsidR="00032F92" w:rsidRPr="00AD5AA0" w:rsidRDefault="00032F92" w:rsidP="00B404CD">
            <w:pPr>
              <w:jc w:val="center"/>
              <w:rPr>
                <w:b/>
                <w:sz w:val="14"/>
                <w:szCs w:val="14"/>
                <w:vertAlign w:val="superscript"/>
              </w:rPr>
            </w:pPr>
            <w:r>
              <w:rPr>
                <w:b/>
                <w:sz w:val="14"/>
                <w:szCs w:val="14"/>
              </w:rPr>
              <w:t>Operacja mieści się w ramach limitu</w:t>
            </w:r>
            <w:r w:rsidR="00156249" w:rsidRPr="00156249">
              <w:rPr>
                <w:b/>
                <w:color w:val="FF0000"/>
                <w:sz w:val="14"/>
                <w:szCs w:val="14"/>
                <w:vertAlign w:val="superscript"/>
              </w:rPr>
              <w:t>3</w:t>
            </w:r>
            <w:r w:rsidRPr="00156249">
              <w:rPr>
                <w:b/>
                <w:color w:val="FF0000"/>
                <w:sz w:val="14"/>
                <w:szCs w:val="14"/>
              </w:rPr>
              <w:t xml:space="preserve"> </w:t>
            </w:r>
            <w:r>
              <w:rPr>
                <w:b/>
                <w:sz w:val="14"/>
                <w:szCs w:val="14"/>
              </w:rPr>
              <w:t>określonego w ogłoszeniu</w:t>
            </w:r>
            <w:r>
              <w:rPr>
                <w:b/>
                <w:sz w:val="14"/>
                <w:szCs w:val="14"/>
                <w:vertAlign w:val="superscript"/>
              </w:rPr>
              <w:t>1</w:t>
            </w:r>
          </w:p>
        </w:tc>
        <w:tc>
          <w:tcPr>
            <w:tcW w:w="684" w:type="dxa"/>
            <w:textDirection w:val="btLr"/>
            <w:vAlign w:val="center"/>
          </w:tcPr>
          <w:p w14:paraId="4928CB2E" w14:textId="77777777"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14:paraId="43AA5EFE" w14:textId="77777777" w:rsidTr="00032F92">
        <w:trPr>
          <w:trHeight w:val="394"/>
        </w:trPr>
        <w:tc>
          <w:tcPr>
            <w:tcW w:w="559" w:type="dxa"/>
            <w:vAlign w:val="center"/>
          </w:tcPr>
          <w:p w14:paraId="667078F9" w14:textId="77777777" w:rsidR="00032F92" w:rsidRPr="00C951E4" w:rsidRDefault="00032F92" w:rsidP="00C951E4">
            <w:pPr>
              <w:jc w:val="center"/>
              <w:rPr>
                <w:b/>
                <w:sz w:val="14"/>
                <w:szCs w:val="14"/>
              </w:rPr>
            </w:pPr>
            <w:r w:rsidRPr="00C951E4">
              <w:rPr>
                <w:b/>
                <w:sz w:val="14"/>
                <w:szCs w:val="14"/>
              </w:rPr>
              <w:t>1</w:t>
            </w:r>
          </w:p>
        </w:tc>
        <w:tc>
          <w:tcPr>
            <w:tcW w:w="1245" w:type="dxa"/>
            <w:vAlign w:val="center"/>
          </w:tcPr>
          <w:p w14:paraId="03DDE810" w14:textId="77777777" w:rsidR="00032F92" w:rsidRPr="00C951E4" w:rsidRDefault="00032F92" w:rsidP="00C951E4">
            <w:pPr>
              <w:jc w:val="center"/>
              <w:rPr>
                <w:b/>
                <w:sz w:val="14"/>
                <w:szCs w:val="14"/>
              </w:rPr>
            </w:pPr>
            <w:r>
              <w:rPr>
                <w:b/>
                <w:sz w:val="14"/>
                <w:szCs w:val="14"/>
              </w:rPr>
              <w:t>2</w:t>
            </w:r>
          </w:p>
        </w:tc>
        <w:tc>
          <w:tcPr>
            <w:tcW w:w="968" w:type="dxa"/>
            <w:vAlign w:val="center"/>
          </w:tcPr>
          <w:p w14:paraId="731C6E19" w14:textId="77777777" w:rsidR="00032F92" w:rsidRPr="00C951E4" w:rsidRDefault="00032F92" w:rsidP="00C951E4">
            <w:pPr>
              <w:jc w:val="center"/>
              <w:rPr>
                <w:b/>
                <w:sz w:val="14"/>
                <w:szCs w:val="14"/>
              </w:rPr>
            </w:pPr>
            <w:r>
              <w:rPr>
                <w:b/>
                <w:sz w:val="14"/>
                <w:szCs w:val="14"/>
              </w:rPr>
              <w:t>3</w:t>
            </w:r>
          </w:p>
        </w:tc>
        <w:tc>
          <w:tcPr>
            <w:tcW w:w="839" w:type="dxa"/>
            <w:vAlign w:val="center"/>
          </w:tcPr>
          <w:p w14:paraId="24B8AF71" w14:textId="77777777" w:rsidR="00032F92" w:rsidRPr="00C951E4" w:rsidRDefault="00032F92" w:rsidP="00C951E4">
            <w:pPr>
              <w:jc w:val="center"/>
              <w:rPr>
                <w:b/>
                <w:sz w:val="14"/>
                <w:szCs w:val="14"/>
              </w:rPr>
            </w:pPr>
            <w:r>
              <w:rPr>
                <w:b/>
                <w:sz w:val="14"/>
                <w:szCs w:val="14"/>
              </w:rPr>
              <w:t>4</w:t>
            </w:r>
          </w:p>
        </w:tc>
        <w:tc>
          <w:tcPr>
            <w:tcW w:w="526" w:type="dxa"/>
            <w:vAlign w:val="center"/>
          </w:tcPr>
          <w:p w14:paraId="5C2F4D5A" w14:textId="77777777" w:rsidR="00032F92" w:rsidRPr="00C951E4" w:rsidRDefault="00032F92" w:rsidP="00C951E4">
            <w:pPr>
              <w:jc w:val="center"/>
              <w:rPr>
                <w:b/>
                <w:sz w:val="14"/>
                <w:szCs w:val="14"/>
              </w:rPr>
            </w:pPr>
            <w:r>
              <w:rPr>
                <w:b/>
                <w:sz w:val="14"/>
                <w:szCs w:val="14"/>
              </w:rPr>
              <w:t>5</w:t>
            </w:r>
          </w:p>
        </w:tc>
        <w:tc>
          <w:tcPr>
            <w:tcW w:w="684" w:type="dxa"/>
            <w:vAlign w:val="center"/>
          </w:tcPr>
          <w:p w14:paraId="1DB76497" w14:textId="77777777" w:rsidR="00032F92" w:rsidRPr="00C951E4" w:rsidRDefault="00032F92" w:rsidP="00C951E4">
            <w:pPr>
              <w:jc w:val="center"/>
              <w:rPr>
                <w:b/>
                <w:sz w:val="14"/>
                <w:szCs w:val="14"/>
              </w:rPr>
            </w:pPr>
            <w:r>
              <w:rPr>
                <w:b/>
                <w:sz w:val="14"/>
                <w:szCs w:val="14"/>
              </w:rPr>
              <w:t>6</w:t>
            </w:r>
          </w:p>
        </w:tc>
        <w:tc>
          <w:tcPr>
            <w:tcW w:w="684" w:type="dxa"/>
            <w:vAlign w:val="center"/>
          </w:tcPr>
          <w:p w14:paraId="1F9AC81A" w14:textId="77777777" w:rsidR="00032F92" w:rsidRPr="00C951E4" w:rsidRDefault="00032F92" w:rsidP="00C951E4">
            <w:pPr>
              <w:jc w:val="center"/>
              <w:rPr>
                <w:b/>
                <w:sz w:val="14"/>
                <w:szCs w:val="14"/>
              </w:rPr>
            </w:pPr>
            <w:r>
              <w:rPr>
                <w:b/>
                <w:sz w:val="14"/>
                <w:szCs w:val="14"/>
              </w:rPr>
              <w:t>7</w:t>
            </w:r>
          </w:p>
        </w:tc>
        <w:tc>
          <w:tcPr>
            <w:tcW w:w="684" w:type="dxa"/>
            <w:vAlign w:val="center"/>
          </w:tcPr>
          <w:p w14:paraId="0FFB5FB8" w14:textId="77777777" w:rsidR="00032F92" w:rsidRPr="00C951E4" w:rsidRDefault="00032F92" w:rsidP="00C951E4">
            <w:pPr>
              <w:jc w:val="center"/>
              <w:rPr>
                <w:b/>
                <w:sz w:val="14"/>
                <w:szCs w:val="14"/>
              </w:rPr>
            </w:pPr>
            <w:r>
              <w:rPr>
                <w:b/>
                <w:sz w:val="14"/>
                <w:szCs w:val="14"/>
              </w:rPr>
              <w:t>8</w:t>
            </w:r>
          </w:p>
        </w:tc>
        <w:tc>
          <w:tcPr>
            <w:tcW w:w="684" w:type="dxa"/>
            <w:vAlign w:val="center"/>
          </w:tcPr>
          <w:p w14:paraId="3993DA41" w14:textId="77777777" w:rsidR="00032F92" w:rsidRPr="00C951E4" w:rsidRDefault="00032F92" w:rsidP="00C951E4">
            <w:pPr>
              <w:jc w:val="center"/>
              <w:rPr>
                <w:b/>
                <w:sz w:val="14"/>
                <w:szCs w:val="14"/>
              </w:rPr>
            </w:pPr>
            <w:r>
              <w:rPr>
                <w:b/>
                <w:sz w:val="14"/>
                <w:szCs w:val="14"/>
              </w:rPr>
              <w:t>9</w:t>
            </w:r>
          </w:p>
        </w:tc>
        <w:tc>
          <w:tcPr>
            <w:tcW w:w="684" w:type="dxa"/>
            <w:vAlign w:val="center"/>
          </w:tcPr>
          <w:p w14:paraId="7828C33B" w14:textId="77777777" w:rsidR="00032F92" w:rsidRPr="00C951E4" w:rsidRDefault="00032F92" w:rsidP="00C951E4">
            <w:pPr>
              <w:jc w:val="center"/>
              <w:rPr>
                <w:b/>
                <w:sz w:val="14"/>
                <w:szCs w:val="14"/>
              </w:rPr>
            </w:pPr>
            <w:r>
              <w:rPr>
                <w:b/>
                <w:sz w:val="14"/>
                <w:szCs w:val="14"/>
              </w:rPr>
              <w:t>10</w:t>
            </w:r>
          </w:p>
        </w:tc>
        <w:tc>
          <w:tcPr>
            <w:tcW w:w="373" w:type="dxa"/>
            <w:vAlign w:val="center"/>
          </w:tcPr>
          <w:p w14:paraId="4ED6A38C" w14:textId="77777777" w:rsidR="00032F92" w:rsidRPr="00C951E4" w:rsidRDefault="00032F92" w:rsidP="00C951E4">
            <w:pPr>
              <w:jc w:val="center"/>
              <w:rPr>
                <w:b/>
                <w:sz w:val="14"/>
                <w:szCs w:val="14"/>
              </w:rPr>
            </w:pPr>
            <w:r>
              <w:rPr>
                <w:b/>
                <w:sz w:val="14"/>
                <w:szCs w:val="14"/>
              </w:rPr>
              <w:t xml:space="preserve">11 </w:t>
            </w:r>
          </w:p>
        </w:tc>
        <w:tc>
          <w:tcPr>
            <w:tcW w:w="576" w:type="dxa"/>
            <w:vAlign w:val="center"/>
          </w:tcPr>
          <w:p w14:paraId="1B4D081B" w14:textId="77777777" w:rsidR="00032F92" w:rsidRPr="00FB4D10" w:rsidRDefault="00032F92" w:rsidP="00C951E4">
            <w:pPr>
              <w:jc w:val="center"/>
              <w:rPr>
                <w:b/>
                <w:sz w:val="14"/>
                <w:szCs w:val="14"/>
              </w:rPr>
            </w:pPr>
            <w:r w:rsidRPr="00FB4D10">
              <w:rPr>
                <w:b/>
                <w:sz w:val="14"/>
                <w:szCs w:val="14"/>
              </w:rPr>
              <w:t>11a</w:t>
            </w:r>
          </w:p>
        </w:tc>
        <w:tc>
          <w:tcPr>
            <w:tcW w:w="580" w:type="dxa"/>
            <w:vAlign w:val="center"/>
          </w:tcPr>
          <w:p w14:paraId="753CA9E7" w14:textId="77777777" w:rsidR="00032F92" w:rsidRPr="00FB4D10" w:rsidRDefault="00032F92" w:rsidP="00C951E4">
            <w:pPr>
              <w:jc w:val="center"/>
              <w:rPr>
                <w:b/>
                <w:sz w:val="14"/>
                <w:szCs w:val="14"/>
              </w:rPr>
            </w:pPr>
            <w:r w:rsidRPr="00FB4D10">
              <w:rPr>
                <w:b/>
                <w:sz w:val="14"/>
                <w:szCs w:val="14"/>
              </w:rPr>
              <w:t>12</w:t>
            </w:r>
          </w:p>
        </w:tc>
        <w:tc>
          <w:tcPr>
            <w:tcW w:w="684" w:type="dxa"/>
            <w:vAlign w:val="center"/>
          </w:tcPr>
          <w:p w14:paraId="334F08AB" w14:textId="77777777" w:rsidR="00032F92" w:rsidRPr="00C951E4" w:rsidRDefault="00032F92" w:rsidP="00C951E4">
            <w:pPr>
              <w:jc w:val="center"/>
              <w:rPr>
                <w:b/>
                <w:sz w:val="14"/>
                <w:szCs w:val="14"/>
              </w:rPr>
            </w:pPr>
            <w:r>
              <w:rPr>
                <w:b/>
                <w:sz w:val="14"/>
                <w:szCs w:val="14"/>
              </w:rPr>
              <w:t>13</w:t>
            </w:r>
          </w:p>
        </w:tc>
        <w:tc>
          <w:tcPr>
            <w:tcW w:w="684" w:type="dxa"/>
            <w:vAlign w:val="center"/>
          </w:tcPr>
          <w:p w14:paraId="7A0C446F" w14:textId="77777777" w:rsidR="00032F92" w:rsidRPr="00C951E4" w:rsidRDefault="00032F92" w:rsidP="00C951E4">
            <w:pPr>
              <w:jc w:val="center"/>
              <w:rPr>
                <w:b/>
                <w:sz w:val="14"/>
                <w:szCs w:val="14"/>
              </w:rPr>
            </w:pPr>
            <w:r>
              <w:rPr>
                <w:b/>
                <w:sz w:val="14"/>
                <w:szCs w:val="14"/>
              </w:rPr>
              <w:t>14</w:t>
            </w:r>
          </w:p>
        </w:tc>
      </w:tr>
      <w:tr w:rsidR="00032F92" w:rsidRPr="00C951E4" w14:paraId="1F31194F" w14:textId="77777777" w:rsidTr="00032F92">
        <w:trPr>
          <w:trHeight w:val="427"/>
        </w:trPr>
        <w:tc>
          <w:tcPr>
            <w:tcW w:w="559" w:type="dxa"/>
            <w:vAlign w:val="center"/>
          </w:tcPr>
          <w:p w14:paraId="7A0B1C19" w14:textId="77777777" w:rsidR="00032F92" w:rsidRPr="00C951E4" w:rsidRDefault="00032F92" w:rsidP="00C951E4">
            <w:pPr>
              <w:jc w:val="center"/>
              <w:rPr>
                <w:sz w:val="14"/>
                <w:szCs w:val="14"/>
              </w:rPr>
            </w:pPr>
            <w:r>
              <w:rPr>
                <w:sz w:val="14"/>
                <w:szCs w:val="14"/>
              </w:rPr>
              <w:t>1</w:t>
            </w:r>
          </w:p>
        </w:tc>
        <w:tc>
          <w:tcPr>
            <w:tcW w:w="1245" w:type="dxa"/>
          </w:tcPr>
          <w:p w14:paraId="1741E585" w14:textId="77777777" w:rsidR="00032F92" w:rsidRPr="00C951E4" w:rsidRDefault="00032F92" w:rsidP="00C951E4">
            <w:pPr>
              <w:rPr>
                <w:sz w:val="14"/>
                <w:szCs w:val="14"/>
              </w:rPr>
            </w:pPr>
          </w:p>
        </w:tc>
        <w:tc>
          <w:tcPr>
            <w:tcW w:w="968" w:type="dxa"/>
          </w:tcPr>
          <w:p w14:paraId="560ECB4C" w14:textId="77777777" w:rsidR="00032F92" w:rsidRPr="00C951E4" w:rsidRDefault="00032F92" w:rsidP="00C951E4">
            <w:pPr>
              <w:rPr>
                <w:sz w:val="14"/>
                <w:szCs w:val="14"/>
              </w:rPr>
            </w:pPr>
          </w:p>
        </w:tc>
        <w:tc>
          <w:tcPr>
            <w:tcW w:w="839" w:type="dxa"/>
          </w:tcPr>
          <w:p w14:paraId="109A145B" w14:textId="77777777" w:rsidR="00032F92" w:rsidRPr="00C951E4" w:rsidRDefault="00032F92" w:rsidP="00C951E4">
            <w:pPr>
              <w:rPr>
                <w:sz w:val="14"/>
                <w:szCs w:val="14"/>
              </w:rPr>
            </w:pPr>
          </w:p>
        </w:tc>
        <w:tc>
          <w:tcPr>
            <w:tcW w:w="526" w:type="dxa"/>
          </w:tcPr>
          <w:p w14:paraId="020B9033" w14:textId="77777777" w:rsidR="00032F92" w:rsidRPr="00C951E4" w:rsidRDefault="00032F92" w:rsidP="00C951E4">
            <w:pPr>
              <w:rPr>
                <w:sz w:val="14"/>
                <w:szCs w:val="14"/>
              </w:rPr>
            </w:pPr>
          </w:p>
        </w:tc>
        <w:tc>
          <w:tcPr>
            <w:tcW w:w="684" w:type="dxa"/>
          </w:tcPr>
          <w:p w14:paraId="10A79D4B" w14:textId="77777777" w:rsidR="00032F92" w:rsidRPr="00C951E4" w:rsidRDefault="00032F92" w:rsidP="00C951E4">
            <w:pPr>
              <w:rPr>
                <w:sz w:val="14"/>
                <w:szCs w:val="14"/>
              </w:rPr>
            </w:pPr>
          </w:p>
        </w:tc>
        <w:tc>
          <w:tcPr>
            <w:tcW w:w="684" w:type="dxa"/>
          </w:tcPr>
          <w:p w14:paraId="0949F289" w14:textId="77777777" w:rsidR="00032F92" w:rsidRPr="00C951E4" w:rsidRDefault="00032F92" w:rsidP="00C951E4">
            <w:pPr>
              <w:rPr>
                <w:sz w:val="14"/>
                <w:szCs w:val="14"/>
              </w:rPr>
            </w:pPr>
          </w:p>
        </w:tc>
        <w:tc>
          <w:tcPr>
            <w:tcW w:w="684" w:type="dxa"/>
          </w:tcPr>
          <w:p w14:paraId="74EA234B" w14:textId="77777777" w:rsidR="00032F92" w:rsidRPr="00C951E4" w:rsidRDefault="00032F92" w:rsidP="00C951E4">
            <w:pPr>
              <w:rPr>
                <w:sz w:val="14"/>
                <w:szCs w:val="14"/>
              </w:rPr>
            </w:pPr>
          </w:p>
        </w:tc>
        <w:tc>
          <w:tcPr>
            <w:tcW w:w="684" w:type="dxa"/>
          </w:tcPr>
          <w:p w14:paraId="5558F6EC" w14:textId="77777777" w:rsidR="00032F92" w:rsidRPr="00C951E4" w:rsidRDefault="00032F92" w:rsidP="00C951E4">
            <w:pPr>
              <w:rPr>
                <w:sz w:val="14"/>
                <w:szCs w:val="14"/>
              </w:rPr>
            </w:pPr>
          </w:p>
        </w:tc>
        <w:tc>
          <w:tcPr>
            <w:tcW w:w="684" w:type="dxa"/>
          </w:tcPr>
          <w:p w14:paraId="51058D2E" w14:textId="77777777" w:rsidR="00032F92" w:rsidRPr="00C951E4" w:rsidRDefault="00032F92" w:rsidP="00C951E4">
            <w:pPr>
              <w:rPr>
                <w:sz w:val="14"/>
                <w:szCs w:val="14"/>
              </w:rPr>
            </w:pPr>
          </w:p>
        </w:tc>
        <w:tc>
          <w:tcPr>
            <w:tcW w:w="373" w:type="dxa"/>
          </w:tcPr>
          <w:p w14:paraId="5D06088F" w14:textId="77777777" w:rsidR="00032F92" w:rsidRPr="00C951E4" w:rsidRDefault="00032F92" w:rsidP="00C951E4">
            <w:pPr>
              <w:rPr>
                <w:sz w:val="14"/>
                <w:szCs w:val="14"/>
              </w:rPr>
            </w:pPr>
          </w:p>
        </w:tc>
        <w:tc>
          <w:tcPr>
            <w:tcW w:w="576" w:type="dxa"/>
          </w:tcPr>
          <w:p w14:paraId="4B83308A" w14:textId="77777777" w:rsidR="00032F92" w:rsidRPr="00FB4D10" w:rsidRDefault="00032F92" w:rsidP="00C951E4">
            <w:pPr>
              <w:rPr>
                <w:b/>
                <w:color w:val="E36C0A" w:themeColor="accent6" w:themeShade="BF"/>
                <w:sz w:val="14"/>
                <w:szCs w:val="14"/>
              </w:rPr>
            </w:pPr>
          </w:p>
        </w:tc>
        <w:tc>
          <w:tcPr>
            <w:tcW w:w="580" w:type="dxa"/>
          </w:tcPr>
          <w:p w14:paraId="02E9E8C4" w14:textId="77777777" w:rsidR="00032F92" w:rsidRPr="00C951E4" w:rsidRDefault="00032F92" w:rsidP="00C951E4">
            <w:pPr>
              <w:rPr>
                <w:sz w:val="14"/>
                <w:szCs w:val="14"/>
              </w:rPr>
            </w:pPr>
          </w:p>
        </w:tc>
        <w:tc>
          <w:tcPr>
            <w:tcW w:w="684" w:type="dxa"/>
          </w:tcPr>
          <w:p w14:paraId="62935761" w14:textId="77777777" w:rsidR="00032F92" w:rsidRPr="00C951E4" w:rsidRDefault="00032F92" w:rsidP="00C951E4">
            <w:pPr>
              <w:rPr>
                <w:sz w:val="14"/>
                <w:szCs w:val="14"/>
              </w:rPr>
            </w:pPr>
          </w:p>
        </w:tc>
        <w:tc>
          <w:tcPr>
            <w:tcW w:w="684" w:type="dxa"/>
          </w:tcPr>
          <w:p w14:paraId="498C1C93" w14:textId="77777777" w:rsidR="00032F92" w:rsidRPr="00C951E4" w:rsidRDefault="00032F92" w:rsidP="00C951E4">
            <w:pPr>
              <w:rPr>
                <w:sz w:val="14"/>
                <w:szCs w:val="14"/>
              </w:rPr>
            </w:pPr>
          </w:p>
        </w:tc>
      </w:tr>
      <w:tr w:rsidR="00032F92" w:rsidRPr="00C951E4" w14:paraId="3B180180" w14:textId="77777777" w:rsidTr="00032F92">
        <w:trPr>
          <w:trHeight w:val="418"/>
        </w:trPr>
        <w:tc>
          <w:tcPr>
            <w:tcW w:w="559" w:type="dxa"/>
            <w:vAlign w:val="center"/>
          </w:tcPr>
          <w:p w14:paraId="39A4A060" w14:textId="77777777" w:rsidR="00032F92" w:rsidRPr="00C951E4" w:rsidRDefault="00032F92" w:rsidP="00C951E4">
            <w:pPr>
              <w:jc w:val="center"/>
              <w:rPr>
                <w:sz w:val="14"/>
                <w:szCs w:val="14"/>
              </w:rPr>
            </w:pPr>
            <w:r>
              <w:rPr>
                <w:sz w:val="14"/>
                <w:szCs w:val="14"/>
              </w:rPr>
              <w:t>2</w:t>
            </w:r>
          </w:p>
        </w:tc>
        <w:tc>
          <w:tcPr>
            <w:tcW w:w="1245" w:type="dxa"/>
          </w:tcPr>
          <w:p w14:paraId="7BA950F2" w14:textId="77777777" w:rsidR="00032F92" w:rsidRPr="00C951E4" w:rsidRDefault="00032F92" w:rsidP="00C951E4">
            <w:pPr>
              <w:rPr>
                <w:sz w:val="14"/>
                <w:szCs w:val="14"/>
              </w:rPr>
            </w:pPr>
          </w:p>
        </w:tc>
        <w:tc>
          <w:tcPr>
            <w:tcW w:w="968" w:type="dxa"/>
          </w:tcPr>
          <w:p w14:paraId="29935E75" w14:textId="77777777" w:rsidR="00032F92" w:rsidRPr="00C951E4" w:rsidRDefault="00032F92" w:rsidP="00C951E4">
            <w:pPr>
              <w:rPr>
                <w:sz w:val="14"/>
                <w:szCs w:val="14"/>
              </w:rPr>
            </w:pPr>
          </w:p>
        </w:tc>
        <w:tc>
          <w:tcPr>
            <w:tcW w:w="839" w:type="dxa"/>
          </w:tcPr>
          <w:p w14:paraId="159B82CD" w14:textId="77777777" w:rsidR="00032F92" w:rsidRPr="00C951E4" w:rsidRDefault="00032F92" w:rsidP="00C951E4">
            <w:pPr>
              <w:rPr>
                <w:sz w:val="14"/>
                <w:szCs w:val="14"/>
              </w:rPr>
            </w:pPr>
          </w:p>
        </w:tc>
        <w:tc>
          <w:tcPr>
            <w:tcW w:w="526" w:type="dxa"/>
          </w:tcPr>
          <w:p w14:paraId="09F5B337" w14:textId="77777777" w:rsidR="00032F92" w:rsidRPr="00C951E4" w:rsidRDefault="00032F92" w:rsidP="00C951E4">
            <w:pPr>
              <w:rPr>
                <w:sz w:val="14"/>
                <w:szCs w:val="14"/>
              </w:rPr>
            </w:pPr>
          </w:p>
        </w:tc>
        <w:tc>
          <w:tcPr>
            <w:tcW w:w="684" w:type="dxa"/>
          </w:tcPr>
          <w:p w14:paraId="31E8F60F" w14:textId="77777777" w:rsidR="00032F92" w:rsidRPr="00C951E4" w:rsidRDefault="00032F92" w:rsidP="00C951E4">
            <w:pPr>
              <w:rPr>
                <w:sz w:val="14"/>
                <w:szCs w:val="14"/>
              </w:rPr>
            </w:pPr>
          </w:p>
        </w:tc>
        <w:tc>
          <w:tcPr>
            <w:tcW w:w="684" w:type="dxa"/>
          </w:tcPr>
          <w:p w14:paraId="51347650" w14:textId="77777777" w:rsidR="00032F92" w:rsidRPr="00C951E4" w:rsidRDefault="00032F92" w:rsidP="00C951E4">
            <w:pPr>
              <w:rPr>
                <w:sz w:val="14"/>
                <w:szCs w:val="14"/>
              </w:rPr>
            </w:pPr>
          </w:p>
        </w:tc>
        <w:tc>
          <w:tcPr>
            <w:tcW w:w="684" w:type="dxa"/>
          </w:tcPr>
          <w:p w14:paraId="64ABC53C" w14:textId="77777777" w:rsidR="00032F92" w:rsidRPr="00C951E4" w:rsidRDefault="00032F92" w:rsidP="00C951E4">
            <w:pPr>
              <w:rPr>
                <w:sz w:val="14"/>
                <w:szCs w:val="14"/>
              </w:rPr>
            </w:pPr>
          </w:p>
        </w:tc>
        <w:tc>
          <w:tcPr>
            <w:tcW w:w="684" w:type="dxa"/>
          </w:tcPr>
          <w:p w14:paraId="2CBA7766" w14:textId="77777777" w:rsidR="00032F92" w:rsidRPr="00C951E4" w:rsidRDefault="00032F92" w:rsidP="00C951E4">
            <w:pPr>
              <w:rPr>
                <w:sz w:val="14"/>
                <w:szCs w:val="14"/>
              </w:rPr>
            </w:pPr>
          </w:p>
        </w:tc>
        <w:tc>
          <w:tcPr>
            <w:tcW w:w="684" w:type="dxa"/>
          </w:tcPr>
          <w:p w14:paraId="08834D6A" w14:textId="77777777" w:rsidR="00032F92" w:rsidRPr="00C951E4" w:rsidRDefault="00032F92" w:rsidP="00C951E4">
            <w:pPr>
              <w:rPr>
                <w:sz w:val="14"/>
                <w:szCs w:val="14"/>
              </w:rPr>
            </w:pPr>
          </w:p>
        </w:tc>
        <w:tc>
          <w:tcPr>
            <w:tcW w:w="373" w:type="dxa"/>
          </w:tcPr>
          <w:p w14:paraId="303D8851" w14:textId="77777777" w:rsidR="00032F92" w:rsidRPr="00C951E4" w:rsidRDefault="00032F92" w:rsidP="00C951E4">
            <w:pPr>
              <w:rPr>
                <w:sz w:val="14"/>
                <w:szCs w:val="14"/>
              </w:rPr>
            </w:pPr>
          </w:p>
        </w:tc>
        <w:tc>
          <w:tcPr>
            <w:tcW w:w="576" w:type="dxa"/>
          </w:tcPr>
          <w:p w14:paraId="43A356BB" w14:textId="77777777" w:rsidR="00032F92" w:rsidRPr="00C951E4" w:rsidRDefault="00032F92" w:rsidP="00C951E4">
            <w:pPr>
              <w:rPr>
                <w:sz w:val="14"/>
                <w:szCs w:val="14"/>
              </w:rPr>
            </w:pPr>
          </w:p>
        </w:tc>
        <w:tc>
          <w:tcPr>
            <w:tcW w:w="580" w:type="dxa"/>
          </w:tcPr>
          <w:p w14:paraId="6C430C76" w14:textId="77777777" w:rsidR="00032F92" w:rsidRPr="00C951E4" w:rsidRDefault="00032F92" w:rsidP="00C951E4">
            <w:pPr>
              <w:rPr>
                <w:sz w:val="14"/>
                <w:szCs w:val="14"/>
              </w:rPr>
            </w:pPr>
          </w:p>
        </w:tc>
        <w:tc>
          <w:tcPr>
            <w:tcW w:w="684" w:type="dxa"/>
          </w:tcPr>
          <w:p w14:paraId="63420479" w14:textId="77777777" w:rsidR="00032F92" w:rsidRPr="00C951E4" w:rsidRDefault="00032F92" w:rsidP="00C951E4">
            <w:pPr>
              <w:rPr>
                <w:sz w:val="14"/>
                <w:szCs w:val="14"/>
              </w:rPr>
            </w:pPr>
          </w:p>
        </w:tc>
        <w:tc>
          <w:tcPr>
            <w:tcW w:w="684" w:type="dxa"/>
          </w:tcPr>
          <w:p w14:paraId="76B28EAA" w14:textId="77777777" w:rsidR="00032F92" w:rsidRPr="00C951E4" w:rsidRDefault="00032F92" w:rsidP="00C951E4">
            <w:pPr>
              <w:rPr>
                <w:sz w:val="14"/>
                <w:szCs w:val="14"/>
              </w:rPr>
            </w:pPr>
          </w:p>
        </w:tc>
      </w:tr>
      <w:tr w:rsidR="00032F92" w:rsidRPr="00C951E4" w14:paraId="439D2804" w14:textId="77777777" w:rsidTr="00032F92">
        <w:trPr>
          <w:trHeight w:val="552"/>
        </w:trPr>
        <w:tc>
          <w:tcPr>
            <w:tcW w:w="559" w:type="dxa"/>
            <w:vAlign w:val="center"/>
          </w:tcPr>
          <w:p w14:paraId="22FE5B27" w14:textId="77777777" w:rsidR="00032F92" w:rsidRPr="00C951E4" w:rsidRDefault="00032F92" w:rsidP="00C951E4">
            <w:pPr>
              <w:jc w:val="center"/>
              <w:rPr>
                <w:sz w:val="14"/>
                <w:szCs w:val="14"/>
              </w:rPr>
            </w:pPr>
            <w:r>
              <w:rPr>
                <w:sz w:val="14"/>
                <w:szCs w:val="14"/>
              </w:rPr>
              <w:t>3</w:t>
            </w:r>
          </w:p>
        </w:tc>
        <w:tc>
          <w:tcPr>
            <w:tcW w:w="1245" w:type="dxa"/>
          </w:tcPr>
          <w:p w14:paraId="12FB9DDE" w14:textId="77777777" w:rsidR="00032F92" w:rsidRPr="00C951E4" w:rsidRDefault="00032F92" w:rsidP="00C951E4">
            <w:pPr>
              <w:rPr>
                <w:sz w:val="14"/>
                <w:szCs w:val="14"/>
              </w:rPr>
            </w:pPr>
          </w:p>
        </w:tc>
        <w:tc>
          <w:tcPr>
            <w:tcW w:w="968" w:type="dxa"/>
          </w:tcPr>
          <w:p w14:paraId="59E4180D" w14:textId="77777777" w:rsidR="00032F92" w:rsidRPr="00C951E4" w:rsidRDefault="00032F92" w:rsidP="00C951E4">
            <w:pPr>
              <w:rPr>
                <w:sz w:val="14"/>
                <w:szCs w:val="14"/>
              </w:rPr>
            </w:pPr>
          </w:p>
        </w:tc>
        <w:tc>
          <w:tcPr>
            <w:tcW w:w="839" w:type="dxa"/>
          </w:tcPr>
          <w:p w14:paraId="1E7B92BA" w14:textId="77777777" w:rsidR="00032F92" w:rsidRPr="00C951E4" w:rsidRDefault="00032F92" w:rsidP="00C951E4">
            <w:pPr>
              <w:rPr>
                <w:sz w:val="14"/>
                <w:szCs w:val="14"/>
              </w:rPr>
            </w:pPr>
          </w:p>
        </w:tc>
        <w:tc>
          <w:tcPr>
            <w:tcW w:w="526" w:type="dxa"/>
          </w:tcPr>
          <w:p w14:paraId="05B8A18C" w14:textId="77777777" w:rsidR="00032F92" w:rsidRPr="00C951E4" w:rsidRDefault="00032F92" w:rsidP="00C951E4">
            <w:pPr>
              <w:rPr>
                <w:sz w:val="14"/>
                <w:szCs w:val="14"/>
              </w:rPr>
            </w:pPr>
          </w:p>
        </w:tc>
        <w:tc>
          <w:tcPr>
            <w:tcW w:w="684" w:type="dxa"/>
          </w:tcPr>
          <w:p w14:paraId="171A1F46" w14:textId="77777777" w:rsidR="00032F92" w:rsidRPr="00C951E4" w:rsidRDefault="00032F92" w:rsidP="00C951E4">
            <w:pPr>
              <w:rPr>
                <w:sz w:val="14"/>
                <w:szCs w:val="14"/>
              </w:rPr>
            </w:pPr>
          </w:p>
        </w:tc>
        <w:tc>
          <w:tcPr>
            <w:tcW w:w="684" w:type="dxa"/>
          </w:tcPr>
          <w:p w14:paraId="602E88BC" w14:textId="77777777" w:rsidR="00032F92" w:rsidRPr="00C951E4" w:rsidRDefault="00032F92" w:rsidP="00C951E4">
            <w:pPr>
              <w:rPr>
                <w:sz w:val="14"/>
                <w:szCs w:val="14"/>
              </w:rPr>
            </w:pPr>
          </w:p>
        </w:tc>
        <w:tc>
          <w:tcPr>
            <w:tcW w:w="684" w:type="dxa"/>
          </w:tcPr>
          <w:p w14:paraId="744078FF" w14:textId="77777777" w:rsidR="00032F92" w:rsidRPr="00C951E4" w:rsidRDefault="00032F92" w:rsidP="00C951E4">
            <w:pPr>
              <w:rPr>
                <w:sz w:val="14"/>
                <w:szCs w:val="14"/>
              </w:rPr>
            </w:pPr>
          </w:p>
        </w:tc>
        <w:tc>
          <w:tcPr>
            <w:tcW w:w="684" w:type="dxa"/>
          </w:tcPr>
          <w:p w14:paraId="686ED3A2" w14:textId="77777777" w:rsidR="00032F92" w:rsidRPr="00C951E4" w:rsidRDefault="00032F92" w:rsidP="00C951E4">
            <w:pPr>
              <w:rPr>
                <w:sz w:val="14"/>
                <w:szCs w:val="14"/>
              </w:rPr>
            </w:pPr>
          </w:p>
        </w:tc>
        <w:tc>
          <w:tcPr>
            <w:tcW w:w="684" w:type="dxa"/>
          </w:tcPr>
          <w:p w14:paraId="7EB9D792" w14:textId="77777777" w:rsidR="00032F92" w:rsidRPr="00C951E4" w:rsidRDefault="00032F92" w:rsidP="00C951E4">
            <w:pPr>
              <w:rPr>
                <w:sz w:val="14"/>
                <w:szCs w:val="14"/>
              </w:rPr>
            </w:pPr>
          </w:p>
        </w:tc>
        <w:tc>
          <w:tcPr>
            <w:tcW w:w="373" w:type="dxa"/>
          </w:tcPr>
          <w:p w14:paraId="3A90078E" w14:textId="77777777" w:rsidR="00032F92" w:rsidRPr="00C951E4" w:rsidRDefault="00032F92" w:rsidP="00C951E4">
            <w:pPr>
              <w:rPr>
                <w:sz w:val="14"/>
                <w:szCs w:val="14"/>
              </w:rPr>
            </w:pPr>
          </w:p>
        </w:tc>
        <w:tc>
          <w:tcPr>
            <w:tcW w:w="576" w:type="dxa"/>
          </w:tcPr>
          <w:p w14:paraId="427EB4D1" w14:textId="77777777" w:rsidR="00032F92" w:rsidRPr="00C951E4" w:rsidRDefault="00032F92" w:rsidP="00C951E4">
            <w:pPr>
              <w:rPr>
                <w:sz w:val="14"/>
                <w:szCs w:val="14"/>
              </w:rPr>
            </w:pPr>
          </w:p>
        </w:tc>
        <w:tc>
          <w:tcPr>
            <w:tcW w:w="580" w:type="dxa"/>
          </w:tcPr>
          <w:p w14:paraId="11EB94CA" w14:textId="77777777" w:rsidR="00032F92" w:rsidRPr="00C951E4" w:rsidRDefault="00032F92" w:rsidP="00C951E4">
            <w:pPr>
              <w:rPr>
                <w:sz w:val="14"/>
                <w:szCs w:val="14"/>
              </w:rPr>
            </w:pPr>
          </w:p>
        </w:tc>
        <w:tc>
          <w:tcPr>
            <w:tcW w:w="684" w:type="dxa"/>
          </w:tcPr>
          <w:p w14:paraId="15B7BB37" w14:textId="77777777" w:rsidR="00032F92" w:rsidRPr="00C951E4" w:rsidRDefault="00032F92" w:rsidP="00C951E4">
            <w:pPr>
              <w:rPr>
                <w:sz w:val="14"/>
                <w:szCs w:val="14"/>
              </w:rPr>
            </w:pPr>
          </w:p>
        </w:tc>
        <w:tc>
          <w:tcPr>
            <w:tcW w:w="684" w:type="dxa"/>
          </w:tcPr>
          <w:p w14:paraId="4495D870" w14:textId="77777777" w:rsidR="00032F92" w:rsidRPr="00C951E4" w:rsidRDefault="00032F92" w:rsidP="00C951E4">
            <w:pPr>
              <w:rPr>
                <w:sz w:val="14"/>
                <w:szCs w:val="14"/>
              </w:rPr>
            </w:pPr>
          </w:p>
        </w:tc>
      </w:tr>
    </w:tbl>
    <w:p w14:paraId="7F14E76F" w14:textId="77777777" w:rsidR="00B404CD" w:rsidRDefault="00C951E4" w:rsidP="003F7BCD">
      <w:pPr>
        <w:pStyle w:val="Akapitzlist"/>
        <w:numPr>
          <w:ilvl w:val="3"/>
          <w:numId w:val="51"/>
        </w:numPr>
        <w:ind w:left="6096" w:hanging="142"/>
        <w:rPr>
          <w:sz w:val="14"/>
          <w:szCs w:val="14"/>
        </w:rPr>
      </w:pPr>
      <w:r w:rsidRPr="00C951E4">
        <w:rPr>
          <w:sz w:val="14"/>
          <w:szCs w:val="14"/>
        </w:rPr>
        <w:t>Wpisać „TAK” , „NIE”</w:t>
      </w:r>
    </w:p>
    <w:p w14:paraId="5FFF8030" w14:textId="77777777" w:rsidR="00AD5AA0" w:rsidRDefault="00AD5AA0" w:rsidP="003F7BCD">
      <w:pPr>
        <w:pStyle w:val="Akapitzlist"/>
        <w:numPr>
          <w:ilvl w:val="3"/>
          <w:numId w:val="51"/>
        </w:numPr>
        <w:ind w:left="6096" w:hanging="142"/>
        <w:rPr>
          <w:sz w:val="14"/>
          <w:szCs w:val="14"/>
        </w:rPr>
      </w:pPr>
      <w:r>
        <w:rPr>
          <w:sz w:val="14"/>
          <w:szCs w:val="14"/>
        </w:rPr>
        <w:t>W przypadku gdy ustalona kwota wsparcia jest niższa niż wnioskowana suma kol. 10 i 12</w:t>
      </w:r>
    </w:p>
    <w:p w14:paraId="67E59CCF" w14:textId="77777777" w:rsidR="00156249" w:rsidRPr="00156249" w:rsidRDefault="00156249" w:rsidP="003F7BCD">
      <w:pPr>
        <w:pStyle w:val="Akapitzlist"/>
        <w:numPr>
          <w:ilvl w:val="3"/>
          <w:numId w:val="51"/>
        </w:numPr>
        <w:ind w:left="6096" w:hanging="142"/>
        <w:jc w:val="both"/>
        <w:rPr>
          <w:sz w:val="14"/>
          <w:szCs w:val="14"/>
        </w:rPr>
      </w:pPr>
      <w:r w:rsidRPr="00156249">
        <w:rPr>
          <w:rFonts w:eastAsia="Times New Roman" w:cs="Century Gothic"/>
          <w:color w:val="FF0000"/>
          <w:sz w:val="14"/>
          <w:szCs w:val="14"/>
        </w:rPr>
        <w:t xml:space="preserve">Limit naboru ustalony jest w walucie EUR, który zostanie przeliczony przez ZW po kursie bieżącym (kurs wymiany euro do złotego, publikowany przez Europejski Bank Centralny </w:t>
      </w:r>
      <w:r>
        <w:rPr>
          <w:rFonts w:eastAsia="Times New Roman" w:cs="Century Gothic"/>
          <w:color w:val="FF0000"/>
          <w:sz w:val="14"/>
          <w:szCs w:val="14"/>
        </w:rPr>
        <w:br/>
      </w:r>
      <w:r w:rsidRPr="00156249">
        <w:rPr>
          <w:rFonts w:eastAsia="Times New Roman" w:cs="Century Gothic"/>
          <w:color w:val="FF0000"/>
          <w:sz w:val="14"/>
          <w:szCs w:val="14"/>
        </w:rPr>
        <w:t>z przedostatniego dnia pracy Komisji Europejskiej w miesiącu poprzedzającym miesiąc dokonania obliczeń)</w:t>
      </w:r>
    </w:p>
    <w:p w14:paraId="6EBD9633" w14:textId="77777777" w:rsidR="00B404CD" w:rsidRDefault="00B404CD" w:rsidP="00B404CD">
      <w:pPr>
        <w:pStyle w:val="Nagwek2"/>
        <w:numPr>
          <w:ilvl w:val="0"/>
          <w:numId w:val="0"/>
        </w:numPr>
        <w:ind w:left="720" w:hanging="360"/>
        <w:rPr>
          <w:i w:val="0"/>
          <w:u w:val="single"/>
        </w:rPr>
      </w:pPr>
    </w:p>
    <w:p w14:paraId="7A381D08" w14:textId="77777777" w:rsidR="004C7900" w:rsidRDefault="004C7900" w:rsidP="004C7900">
      <w:pPr>
        <w:tabs>
          <w:tab w:val="left" w:pos="9923"/>
        </w:tabs>
        <w:jc w:val="both"/>
        <w:rPr>
          <w:rFonts w:cs="Century Gothic"/>
          <w:i/>
          <w:sz w:val="16"/>
          <w:szCs w:val="20"/>
        </w:rPr>
      </w:pPr>
      <w:r>
        <w:rPr>
          <w:rFonts w:cs="Century Gothic"/>
          <w:sz w:val="20"/>
          <w:szCs w:val="20"/>
        </w:rPr>
        <w:t>……………………….., dnia…………………………….</w:t>
      </w:r>
    </w:p>
    <w:p w14:paraId="55BEBB82" w14:textId="77777777"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14:paraId="112C50F5" w14:textId="77777777" w:rsidR="00AD5AA0" w:rsidRDefault="004C7900" w:rsidP="004C7900">
      <w:pPr>
        <w:tabs>
          <w:tab w:val="left" w:pos="10773"/>
        </w:tabs>
        <w:rPr>
          <w:rFonts w:cs="Century Gothic"/>
          <w:i/>
          <w:sz w:val="16"/>
          <w:szCs w:val="20"/>
        </w:rPr>
      </w:pPr>
      <w:r>
        <w:rPr>
          <w:rFonts w:cs="Century Gothic"/>
          <w:i/>
          <w:sz w:val="16"/>
          <w:szCs w:val="20"/>
        </w:rPr>
        <w:t>Wiceprzewodniczącego Rady LGD</w:t>
      </w:r>
    </w:p>
    <w:p w14:paraId="6C2A7B9A" w14:textId="77777777" w:rsidR="004C7900" w:rsidRDefault="004C7900" w:rsidP="004C7900">
      <w:pPr>
        <w:tabs>
          <w:tab w:val="left" w:pos="10773"/>
        </w:tabs>
        <w:rPr>
          <w:rFonts w:cs="Century Gothic"/>
          <w:i/>
          <w:sz w:val="16"/>
          <w:szCs w:val="20"/>
        </w:rPr>
      </w:pPr>
    </w:p>
    <w:p w14:paraId="34D4B06B" w14:textId="77777777" w:rsidR="004C7900" w:rsidRDefault="004C7900" w:rsidP="004C7900">
      <w:pPr>
        <w:tabs>
          <w:tab w:val="left" w:pos="10773"/>
        </w:tabs>
        <w:rPr>
          <w:rFonts w:cs="Century Gothic"/>
          <w:i/>
          <w:sz w:val="16"/>
          <w:szCs w:val="20"/>
        </w:rPr>
      </w:pPr>
    </w:p>
    <w:p w14:paraId="5E80BAE2" w14:textId="77777777" w:rsidR="004C7900" w:rsidRDefault="004C7900" w:rsidP="004C7900">
      <w:pPr>
        <w:tabs>
          <w:tab w:val="left" w:pos="10773"/>
        </w:tabs>
        <w:rPr>
          <w:rFonts w:cs="Century Gothic"/>
          <w:i/>
          <w:sz w:val="16"/>
          <w:szCs w:val="20"/>
        </w:rPr>
      </w:pPr>
    </w:p>
    <w:p w14:paraId="0B8E4AEB" w14:textId="77777777"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14:anchorId="305C01F4" wp14:editId="54C3C395">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D277B"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"/>
            </w:pict>
          </mc:Fallback>
        </mc:AlternateContent>
      </w:r>
    </w:p>
    <w:p w14:paraId="6CDCD28A" w14:textId="77777777" w:rsidR="00AD5AA0" w:rsidRPr="00AD5AA0" w:rsidRDefault="00AD5AA0" w:rsidP="003F7BCD">
      <w:pPr>
        <w:pStyle w:val="Akapitzlist"/>
        <w:numPr>
          <w:ilvl w:val="6"/>
          <w:numId w:val="51"/>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14:paraId="6E85E8AC" w14:textId="77777777" w:rsidR="004C1E9B" w:rsidRDefault="004C1E9B" w:rsidP="0031008F">
      <w:pPr>
        <w:pStyle w:val="Nagwek2"/>
        <w:numPr>
          <w:ilvl w:val="0"/>
          <w:numId w:val="0"/>
        </w:numPr>
      </w:pPr>
    </w:p>
    <w:p w14:paraId="223C0818" w14:textId="77777777" w:rsidR="004C1E9B" w:rsidRPr="00496851" w:rsidRDefault="00244A68" w:rsidP="004C1E9B">
      <w:pPr>
        <w:pStyle w:val="Nagwek1"/>
        <w:rPr>
          <w:rStyle w:val="Nagwek2Znak"/>
          <w:b/>
          <w:i w:val="0"/>
          <w:u w:val="single"/>
        </w:rPr>
      </w:pPr>
      <w:bookmarkStart w:id="66" w:name="_Toc56595398"/>
      <w:r>
        <w:rPr>
          <w:i/>
          <w:u w:val="single"/>
        </w:rPr>
        <w:t>18</w:t>
      </w:r>
      <w:r w:rsidR="004C1E9B">
        <w:rPr>
          <w:i/>
          <w:u w:val="single"/>
        </w:rPr>
        <w:t>.</w:t>
      </w:r>
      <w:bookmarkStart w:id="67" w:name="_Toc507483805"/>
      <w:r w:rsidR="004C1E9B" w:rsidRPr="004C1E9B">
        <w:t xml:space="preserve"> </w:t>
      </w:r>
      <w:r w:rsidR="00496851" w:rsidRPr="00496851">
        <w:rPr>
          <w:rStyle w:val="Nagwek2Znak"/>
          <w:b/>
          <w:i w:val="0"/>
          <w:u w:val="single"/>
        </w:rPr>
        <w:t>Wzór zawiadomienia o wyniku wyboru operacji</w:t>
      </w:r>
      <w:bookmarkEnd w:id="66"/>
      <w:r w:rsidR="00496851" w:rsidRPr="00496851">
        <w:rPr>
          <w:rStyle w:val="Nagwek2Znak"/>
          <w:b/>
          <w:i w:val="0"/>
          <w:u w:val="single"/>
        </w:rPr>
        <w:t xml:space="preserve"> </w:t>
      </w:r>
      <w:bookmarkEnd w:id="67"/>
    </w:p>
    <w:p w14:paraId="740F5310" w14:textId="77777777"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14:paraId="0AF27E8F" w14:textId="77777777"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14:paraId="13EDDD3D" w14:textId="77777777" w:rsidR="004C1E9B" w:rsidRDefault="004C1E9B" w:rsidP="004C1E9B">
      <w:pPr>
        <w:spacing w:after="0" w:line="240" w:lineRule="auto"/>
        <w:jc w:val="both"/>
        <w:rPr>
          <w:rFonts w:cs="Century Gothic"/>
          <w:sz w:val="20"/>
          <w:szCs w:val="20"/>
        </w:rPr>
      </w:pPr>
    </w:p>
    <w:p w14:paraId="274D23DC" w14:textId="77777777"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14:paraId="55657953" w14:textId="77777777"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14:paraId="30EC4D27" w14:textId="77777777"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14:paraId="7458AF80" w14:textId="77777777"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14:paraId="0951B5A4" w14:textId="77777777" w:rsidR="004C1E9B" w:rsidRDefault="004C1E9B" w:rsidP="004C1E9B">
      <w:pPr>
        <w:spacing w:after="0"/>
        <w:jc w:val="both"/>
        <w:rPr>
          <w:rFonts w:cs="Century Gothic"/>
          <w:sz w:val="20"/>
          <w:szCs w:val="20"/>
        </w:rPr>
      </w:pPr>
      <w:r>
        <w:rPr>
          <w:rFonts w:cs="Century Gothic"/>
          <w:sz w:val="20"/>
          <w:szCs w:val="20"/>
        </w:rPr>
        <w:t>L.dz. …………………</w:t>
      </w:r>
    </w:p>
    <w:p w14:paraId="1EB21D09" w14:textId="77777777" w:rsidR="004C1E9B" w:rsidRDefault="004C1E9B" w:rsidP="004C1E9B">
      <w:pPr>
        <w:spacing w:after="0"/>
        <w:jc w:val="both"/>
        <w:rPr>
          <w:rFonts w:cs="Century Gothic"/>
          <w:sz w:val="20"/>
          <w:szCs w:val="20"/>
        </w:rPr>
      </w:pPr>
      <w:r>
        <w:rPr>
          <w:rFonts w:cs="Century Gothic"/>
          <w:sz w:val="20"/>
          <w:szCs w:val="20"/>
        </w:rPr>
        <w:t>Znak sprawy LGD ……………………………………………</w:t>
      </w:r>
    </w:p>
    <w:p w14:paraId="3210AE8C" w14:textId="77777777" w:rsidR="004C1E9B" w:rsidRDefault="004C1E9B" w:rsidP="004C1E9B">
      <w:pPr>
        <w:spacing w:after="0"/>
        <w:jc w:val="both"/>
        <w:rPr>
          <w:rFonts w:cs="Century Gothic"/>
          <w:sz w:val="20"/>
          <w:szCs w:val="20"/>
        </w:rPr>
      </w:pPr>
      <w:r>
        <w:rPr>
          <w:rFonts w:cs="Century Gothic"/>
          <w:sz w:val="20"/>
          <w:szCs w:val="20"/>
        </w:rPr>
        <w:t>Nabór wniosków nr ………………………………………..</w:t>
      </w:r>
    </w:p>
    <w:p w14:paraId="45050740" w14:textId="77777777" w:rsidR="004C1E9B" w:rsidRPr="0031008F" w:rsidRDefault="004C1E9B" w:rsidP="004C1E9B">
      <w:pPr>
        <w:spacing w:after="0"/>
        <w:jc w:val="both"/>
        <w:rPr>
          <w:rFonts w:cs="Century Gothic"/>
          <w:sz w:val="10"/>
          <w:szCs w:val="10"/>
        </w:rPr>
      </w:pPr>
    </w:p>
    <w:p w14:paraId="6CF40CA5" w14:textId="77777777"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14:paraId="69961372" w14:textId="77777777"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14:paraId="3D74DFD8" w14:textId="77777777"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14:paraId="47BC3CBB" w14:textId="77777777" w:rsidR="004C1E9B" w:rsidRPr="00880EE0" w:rsidRDefault="004C1E9B" w:rsidP="0031008F">
      <w:pPr>
        <w:spacing w:after="0" w:line="240" w:lineRule="auto"/>
        <w:jc w:val="both"/>
        <w:rPr>
          <w:rFonts w:cs="Century Gothic"/>
          <w:sz w:val="12"/>
          <w:szCs w:val="12"/>
        </w:rPr>
      </w:pPr>
    </w:p>
    <w:p w14:paraId="1B72B4EB" w14:textId="77777777"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14:paraId="1A934CD4" w14:textId="77777777" w:rsidR="004C1E9B" w:rsidRDefault="004C1E9B" w:rsidP="00880EE0">
      <w:pPr>
        <w:spacing w:after="0"/>
        <w:jc w:val="both"/>
        <w:rPr>
          <w:rFonts w:cs="Century Gothic"/>
          <w:sz w:val="20"/>
          <w:szCs w:val="20"/>
        </w:rPr>
      </w:pPr>
    </w:p>
    <w:p w14:paraId="1FF70FFF" w14:textId="77777777" w:rsidR="004C1E9B" w:rsidRDefault="004C1E9B" w:rsidP="004C1E9B">
      <w:pPr>
        <w:spacing w:after="0"/>
        <w:jc w:val="both"/>
        <w:rPr>
          <w:rFonts w:cs="Century Gothic"/>
          <w:sz w:val="20"/>
          <w:szCs w:val="20"/>
        </w:rPr>
      </w:pPr>
      <w:r>
        <w:rPr>
          <w:rFonts w:cs="Century Gothic"/>
          <w:sz w:val="20"/>
          <w:szCs w:val="20"/>
          <w:u w:val="single"/>
        </w:rPr>
        <w:t>Uzasadnienie:</w:t>
      </w:r>
    </w:p>
    <w:p w14:paraId="642D7F34" w14:textId="77777777" w:rsidR="004C1E9B" w:rsidRDefault="004C1E9B" w:rsidP="004C1E9B">
      <w:pPr>
        <w:spacing w:after="0"/>
        <w:jc w:val="both"/>
        <w:rPr>
          <w:rFonts w:cs="Century Gothic"/>
          <w:sz w:val="20"/>
          <w:szCs w:val="20"/>
        </w:rPr>
      </w:pPr>
      <w:r>
        <w:rPr>
          <w:rFonts w:cs="Century Gothic"/>
          <w:sz w:val="20"/>
          <w:szCs w:val="20"/>
        </w:rPr>
        <w:t>Ww. operacja:</w:t>
      </w:r>
    </w:p>
    <w:p w14:paraId="4075D85D" w14:textId="77777777"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z ogłoszeniem o naborze wniosków,</w:t>
      </w:r>
    </w:p>
    <w:p w14:paraId="03FA45E6" w14:textId="77777777"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14:paraId="3358416D" w14:textId="77777777"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14:paraId="5BD2C744" w14:textId="77777777"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14:paraId="40335F48" w14:textId="77777777"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14:paraId="0DDB365C" w14:textId="77777777"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14:paraId="2DC11BCC" w14:textId="77777777"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w:t>
      </w:r>
      <w:r w:rsidR="008F434D" w:rsidRPr="008F434D">
        <w:rPr>
          <w:rFonts w:cs="Century Gothic"/>
          <w:b/>
          <w:color w:val="FF0000"/>
          <w:sz w:val="20"/>
          <w:szCs w:val="20"/>
          <w:vertAlign w:val="superscript"/>
        </w:rPr>
        <w:t>2</w:t>
      </w:r>
      <w:r>
        <w:rPr>
          <w:rFonts w:cs="Century Gothic"/>
          <w:sz w:val="20"/>
          <w:szCs w:val="20"/>
        </w:rPr>
        <w:t xml:space="preserv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14:paraId="645439AC" w14:textId="77777777"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14:paraId="0E357027" w14:textId="77777777" w:rsidR="00880EE0" w:rsidRPr="00880EE0" w:rsidRDefault="00880EE0" w:rsidP="00880EE0">
      <w:pPr>
        <w:spacing w:line="240" w:lineRule="auto"/>
        <w:jc w:val="both"/>
        <w:rPr>
          <w:rFonts w:cs="Century Gothic"/>
          <w:sz w:val="6"/>
          <w:szCs w:val="6"/>
        </w:rPr>
      </w:pPr>
    </w:p>
    <w:p w14:paraId="331C3487" w14:textId="77777777" w:rsidR="008F434D" w:rsidRDefault="008F434D">
      <w:pPr>
        <w:rPr>
          <w:rFonts w:cs="Century Gothic"/>
          <w:b/>
          <w:sz w:val="18"/>
          <w:szCs w:val="18"/>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14:anchorId="75331214" wp14:editId="43497922">
                <wp:simplePos x="0" y="0"/>
                <wp:positionH relativeFrom="column">
                  <wp:posOffset>-54610</wp:posOffset>
                </wp:positionH>
                <wp:positionV relativeFrom="paragraph">
                  <wp:posOffset>174625</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5A6A7" id="AutoShape 173" o:spid="_x0000_s1026" type="#_x0000_t32" style="position:absolute;margin-left:-4.3pt;margin-top:13.75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vtwEAAFYDAAAOAAAAZHJzL2Uyb0RvYy54bWysU8Fu2zAMvQ/YPwi6L44zZN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"/>
            </w:pict>
          </mc:Fallback>
        </mc:AlternateContent>
      </w:r>
    </w:p>
    <w:p w14:paraId="5C17E6E6" w14:textId="77777777" w:rsidR="008F434D" w:rsidRDefault="008F434D" w:rsidP="008F434D">
      <w:pPr>
        <w:spacing w:after="0" w:line="240" w:lineRule="auto"/>
        <w:rPr>
          <w:rFonts w:cs="Century Gothic"/>
          <w:b/>
          <w:sz w:val="18"/>
          <w:szCs w:val="18"/>
        </w:rPr>
      </w:pPr>
      <w:r w:rsidRPr="008F434D">
        <w:rPr>
          <w:rFonts w:cs="Century Gothic"/>
          <w:sz w:val="14"/>
          <w:szCs w:val="14"/>
        </w:rPr>
        <w:t xml:space="preserve"> </w:t>
      </w:r>
      <w:r w:rsidRPr="009E5D90">
        <w:rPr>
          <w:rFonts w:cs="Century Gothic"/>
          <w:sz w:val="14"/>
          <w:szCs w:val="14"/>
        </w:rPr>
        <w:t>1.Niepotrzebne skreślić</w:t>
      </w:r>
    </w:p>
    <w:p w14:paraId="1C01E6D0" w14:textId="77777777" w:rsidR="008F434D" w:rsidRDefault="008F434D" w:rsidP="00156249">
      <w:pPr>
        <w:spacing w:after="0" w:line="240" w:lineRule="auto"/>
        <w:rPr>
          <w:rFonts w:cs="Century Gothic"/>
          <w:b/>
          <w:sz w:val="18"/>
          <w:szCs w:val="18"/>
        </w:rPr>
      </w:pPr>
      <w:r w:rsidRPr="008F434D">
        <w:rPr>
          <w:rFonts w:cs="Century Gothic"/>
          <w:sz w:val="14"/>
          <w:szCs w:val="14"/>
        </w:rPr>
        <w:t>2.</w:t>
      </w:r>
      <w:r w:rsidRPr="008F434D">
        <w:rPr>
          <w:rFonts w:eastAsia="Times New Roman" w:cs="Century Gothic"/>
          <w:color w:val="FF0000"/>
          <w:sz w:val="16"/>
          <w:szCs w:val="16"/>
        </w:rPr>
        <w:t xml:space="preserve"> </w:t>
      </w:r>
      <w:r w:rsidR="00156249" w:rsidRPr="00756651">
        <w:rPr>
          <w:rFonts w:eastAsia="Times New Roman" w:cs="Century Gothic"/>
          <w:color w:val="FF0000"/>
          <w:sz w:val="14"/>
          <w:szCs w:val="14"/>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r>
        <w:rPr>
          <w:rFonts w:cs="Century Gothic"/>
          <w:b/>
          <w:sz w:val="18"/>
          <w:szCs w:val="18"/>
        </w:rPr>
        <w:br w:type="page"/>
      </w:r>
    </w:p>
    <w:p w14:paraId="10008A90" w14:textId="77777777"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14:paraId="7FD07759" w14:textId="77777777"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14:paraId="7B7F84A5" w14:textId="77777777" w:rsidR="009E5D90" w:rsidRPr="008F434D" w:rsidRDefault="009E5D90">
      <w:pPr>
        <w:rPr>
          <w:rFonts w:cs="Century Gothic"/>
          <w:sz w:val="8"/>
          <w:szCs w:val="8"/>
        </w:rPr>
      </w:pPr>
    </w:p>
    <w:p w14:paraId="66109CC2" w14:textId="77777777" w:rsidR="008F434D" w:rsidRPr="009E5D90" w:rsidRDefault="008F434D">
      <w:pPr>
        <w:rPr>
          <w:rFonts w:cs="Century Gothic"/>
          <w:sz w:val="14"/>
          <w:szCs w:val="14"/>
        </w:rPr>
      </w:pPr>
    </w:p>
    <w:p w14:paraId="265AB132" w14:textId="77777777" w:rsidR="00880EE0" w:rsidRPr="00081E34" w:rsidRDefault="004C1E9B" w:rsidP="0031008F">
      <w:pPr>
        <w:spacing w:after="0" w:line="240" w:lineRule="auto"/>
        <w:jc w:val="both"/>
        <w:rPr>
          <w:rFonts w:cs="Century Gothic"/>
          <w:sz w:val="18"/>
          <w:szCs w:val="18"/>
        </w:rPr>
      </w:pPr>
      <w:r w:rsidRPr="008F434D">
        <w:rPr>
          <w:rFonts w:cs="Century Gothic"/>
          <w:sz w:val="18"/>
          <w:szCs w:val="18"/>
        </w:rPr>
        <w:t xml:space="preserve">(Dz. U. </w:t>
      </w:r>
      <w:r w:rsidR="00FB4D10" w:rsidRPr="008F434D">
        <w:rPr>
          <w:rFonts w:cs="Century Gothic"/>
          <w:sz w:val="18"/>
          <w:szCs w:val="18"/>
        </w:rPr>
        <w:t>z 2019</w:t>
      </w:r>
      <w:r w:rsidR="00C94F22" w:rsidRPr="008F434D">
        <w:rPr>
          <w:rFonts w:cs="Century Gothic"/>
          <w:sz w:val="18"/>
          <w:szCs w:val="18"/>
        </w:rPr>
        <w:t xml:space="preserve"> r. </w:t>
      </w:r>
      <w:r w:rsidRPr="008F434D">
        <w:rPr>
          <w:rFonts w:cs="Century Gothic"/>
          <w:sz w:val="18"/>
          <w:szCs w:val="18"/>
        </w:rPr>
        <w:t xml:space="preserve">poz. </w:t>
      </w:r>
      <w:r w:rsidR="00C94F22" w:rsidRPr="008F434D">
        <w:rPr>
          <w:rFonts w:cs="Century Gothic"/>
          <w:sz w:val="18"/>
          <w:szCs w:val="18"/>
        </w:rPr>
        <w:t>1</w:t>
      </w:r>
      <w:r w:rsidR="00FB4D10" w:rsidRPr="008F434D">
        <w:rPr>
          <w:rFonts w:cs="Century Gothic"/>
          <w:sz w:val="18"/>
          <w:szCs w:val="18"/>
        </w:rPr>
        <w:t>167</w:t>
      </w:r>
      <w:r w:rsidRPr="008F434D">
        <w:rPr>
          <w:rFonts w:cs="Century Gothic"/>
          <w:sz w:val="18"/>
          <w:szCs w:val="18"/>
        </w:rPr>
        <w:t xml:space="preserve">) </w:t>
      </w:r>
      <w:r w:rsidRPr="00081E34">
        <w:rPr>
          <w:rFonts w:cs="Century Gothic"/>
          <w:sz w:val="18"/>
          <w:szCs w:val="18"/>
        </w:rPr>
        <w:t xml:space="preserve">oraz ustawy z dnia 11 lipca 2014 r. o zasadach realizacji programów w zakresie polityki </w:t>
      </w:r>
    </w:p>
    <w:p w14:paraId="004C822A"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spójności finansowanych w perspektywie finansowej 2014–2020 </w:t>
      </w:r>
      <w:r w:rsidRPr="008F434D">
        <w:rPr>
          <w:rFonts w:cs="Century Gothic"/>
          <w:sz w:val="18"/>
          <w:szCs w:val="18"/>
        </w:rPr>
        <w:t xml:space="preserve">(Dz. U. </w:t>
      </w:r>
      <w:r w:rsidR="00C94F22" w:rsidRPr="008F434D">
        <w:rPr>
          <w:rFonts w:cs="Century Gothic"/>
          <w:sz w:val="18"/>
          <w:szCs w:val="18"/>
        </w:rPr>
        <w:t>z 20</w:t>
      </w:r>
      <w:r w:rsidR="00FB4D10" w:rsidRPr="008F434D">
        <w:rPr>
          <w:rFonts w:cs="Century Gothic"/>
          <w:sz w:val="18"/>
          <w:szCs w:val="18"/>
        </w:rPr>
        <w:t>20</w:t>
      </w:r>
      <w:r w:rsidR="00C94F22" w:rsidRPr="008F434D">
        <w:rPr>
          <w:rFonts w:cs="Century Gothic"/>
          <w:sz w:val="18"/>
          <w:szCs w:val="18"/>
        </w:rPr>
        <w:t xml:space="preserve"> r. </w:t>
      </w:r>
      <w:r w:rsidRPr="008F434D">
        <w:rPr>
          <w:rFonts w:cs="Century Gothic"/>
          <w:sz w:val="18"/>
          <w:szCs w:val="18"/>
        </w:rPr>
        <w:t xml:space="preserve">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podmiotowi ubiegającemu się o wsparcie przysługuje prawo wniesienia protestu od:</w:t>
      </w:r>
    </w:p>
    <w:p w14:paraId="122A452D"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14:paraId="7AAC8080"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14:paraId="46CA9CB3"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14:paraId="65EA6826"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14:paraId="6CAA73EF"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14:paraId="622E9ADF"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14:paraId="30F85160"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14:paraId="4156AD16"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14:paraId="353AFD55"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14:paraId="331585A3"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14:paraId="5BB49D4C"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14:paraId="3B0359B5"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14:paraId="0A953A37" w14:textId="77777777"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14:paraId="19E71212"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3. W przypadku wniesienia protestu nie spełniającego wymogów formalnych, o których mowa                   w art. 54 ust. 2  ustawy z dnia 11 lipca 2014 r. o zasadach realizacji programów w zakresie polityki spójności finansowanych w perspektywie finansowej 2014–2020 </w:t>
      </w:r>
      <w:r w:rsidRPr="008F434D">
        <w:rPr>
          <w:rFonts w:cs="Century Gothic"/>
          <w:sz w:val="18"/>
          <w:szCs w:val="18"/>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lub zawierającego oczywiste omyłki, wzywa się wnioskodawcę do jego uzupełnienia lub poprawienia w nim oczywistych omyłek, w terminie 7 dni, od dnia otrzymania wezwania, pod rygorem pozostawienia protestu bez rozpatrzenia.</w:t>
      </w:r>
    </w:p>
    <w:p w14:paraId="50ACF7F5"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14:paraId="16B14D6B"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14:paraId="2AF3CC6D"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14:paraId="65F6412B" w14:textId="77777777"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14:paraId="332F0B14"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14:paraId="2EC8CCCB" w14:textId="77777777"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14:paraId="68654902" w14:textId="77777777"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14:paraId="10AEB396" w14:textId="77777777"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14:paraId="192C3D83" w14:textId="77777777"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14:paraId="51409106" w14:textId="77777777" w:rsidR="00081E34" w:rsidRDefault="00081E34" w:rsidP="00081E34">
      <w:pPr>
        <w:pStyle w:val="Default"/>
        <w:spacing w:line="276" w:lineRule="auto"/>
        <w:ind w:left="720"/>
        <w:jc w:val="both"/>
        <w:rPr>
          <w:rFonts w:ascii="Century Gothic" w:hAnsi="Century Gothic" w:cs="Calibri"/>
          <w:sz w:val="16"/>
          <w:szCs w:val="20"/>
        </w:rPr>
      </w:pPr>
    </w:p>
    <w:p w14:paraId="35086321" w14:textId="77777777"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8F434D">
        <w:rPr>
          <w:rFonts w:cs="Century Gothic"/>
          <w:sz w:val="12"/>
          <w:szCs w:val="16"/>
        </w:rPr>
        <w:t>……………………………………………………</w:t>
      </w:r>
    </w:p>
    <w:p w14:paraId="1DCFBB90" w14:textId="77777777" w:rsidR="00055AD5" w:rsidRPr="008F434D" w:rsidRDefault="00880EE0" w:rsidP="008F434D">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r w:rsidR="0031008F" w:rsidRPr="00081E34">
        <w:rPr>
          <w:sz w:val="18"/>
        </w:rPr>
        <w:br w:type="page"/>
      </w:r>
    </w:p>
    <w:p w14:paraId="455B3D3B" w14:textId="77777777" w:rsidR="00A61EE1" w:rsidRPr="0031008F" w:rsidRDefault="00A61EE1" w:rsidP="0031008F">
      <w:pPr>
        <w:rPr>
          <w:rFonts w:eastAsia="Times New Roman"/>
          <w:b/>
          <w:bCs/>
          <w:iCs/>
          <w:sz w:val="14"/>
          <w:szCs w:val="14"/>
        </w:rPr>
      </w:pPr>
    </w:p>
    <w:p w14:paraId="5848E9EE" w14:textId="77777777" w:rsidR="00936668" w:rsidRDefault="00FD1CF6" w:rsidP="002029E5">
      <w:pPr>
        <w:pStyle w:val="Nagwek2"/>
        <w:numPr>
          <w:ilvl w:val="0"/>
          <w:numId w:val="0"/>
        </w:numPr>
        <w:rPr>
          <w:i w:val="0"/>
          <w:u w:val="single"/>
        </w:rPr>
      </w:pPr>
      <w:bookmarkStart w:id="68" w:name="_Toc56595399"/>
      <w:r>
        <w:rPr>
          <w:i w:val="0"/>
          <w:u w:val="single"/>
        </w:rPr>
        <w:t>19</w:t>
      </w:r>
      <w:r w:rsidR="00936668" w:rsidRPr="00936668">
        <w:rPr>
          <w:i w:val="0"/>
          <w:u w:val="single"/>
        </w:rPr>
        <w:t>.</w:t>
      </w:r>
      <w:r w:rsidR="00936668">
        <w:rPr>
          <w:i w:val="0"/>
          <w:u w:val="single"/>
        </w:rPr>
        <w:t xml:space="preserve"> Wzór protestu</w:t>
      </w:r>
      <w:bookmarkEnd w:id="68"/>
    </w:p>
    <w:p w14:paraId="00434614" w14:textId="77777777"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14:paraId="2FE40EFC" w14:textId="77777777" w:rsidR="00936668" w:rsidRDefault="00936668" w:rsidP="00936668">
      <w:pPr>
        <w:autoSpaceDE w:val="0"/>
        <w:rPr>
          <w:rFonts w:cs="Century Gothic"/>
          <w:bCs/>
          <w:i/>
          <w:sz w:val="20"/>
          <w:szCs w:val="20"/>
        </w:rPr>
      </w:pPr>
    </w:p>
    <w:p w14:paraId="5B1FA958" w14:textId="77777777"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14:anchorId="74B8EE88" wp14:editId="75A3C7CC">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14:paraId="1CBEB14E" w14:textId="77777777"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14:paraId="5AA4BC33" w14:textId="77777777" w:rsidR="00C31003" w:rsidRDefault="00C31003" w:rsidP="00936668">
                            <w:pPr>
                              <w:spacing w:after="0" w:line="240" w:lineRule="auto"/>
                              <w:jc w:val="center"/>
                              <w:rPr>
                                <w:rFonts w:cs="Century Gothic"/>
                                <w:i/>
                                <w:sz w:val="16"/>
                                <w:szCs w:val="16"/>
                              </w:rPr>
                            </w:pPr>
                            <w:r>
                              <w:rPr>
                                <w:rFonts w:cs="Century Gothic"/>
                                <w:sz w:val="16"/>
                                <w:szCs w:val="16"/>
                              </w:rPr>
                              <w:t>/pieczęć/</w:t>
                            </w:r>
                          </w:p>
                          <w:p w14:paraId="7CD4D993" w14:textId="77777777" w:rsidR="00C31003" w:rsidRDefault="00C31003" w:rsidP="00936668">
                            <w:pPr>
                              <w:spacing w:after="0" w:line="240" w:lineRule="auto"/>
                              <w:jc w:val="center"/>
                              <w:rPr>
                                <w:rFonts w:cs="Century Gothic"/>
                                <w:i/>
                                <w:sz w:val="16"/>
                                <w:szCs w:val="16"/>
                              </w:rPr>
                            </w:pPr>
                          </w:p>
                          <w:p w14:paraId="0CABCF92" w14:textId="77777777" w:rsidR="00C31003" w:rsidRDefault="00C31003" w:rsidP="00936668">
                            <w:pPr>
                              <w:spacing w:after="0" w:line="240" w:lineRule="auto"/>
                              <w:jc w:val="center"/>
                              <w:rPr>
                                <w:rFonts w:cs="Century Gothic"/>
                                <w:i/>
                                <w:sz w:val="16"/>
                                <w:szCs w:val="16"/>
                              </w:rPr>
                            </w:pPr>
                            <w:r>
                              <w:rPr>
                                <w:rFonts w:cs="Century Gothic"/>
                                <w:i/>
                                <w:sz w:val="16"/>
                                <w:szCs w:val="16"/>
                              </w:rPr>
                              <w:t>……………………………………………………………</w:t>
                            </w:r>
                          </w:p>
                          <w:p w14:paraId="3646CE8F" w14:textId="77777777"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14:paraId="556F1878" w14:textId="77777777" w:rsidR="00C31003" w:rsidRDefault="00C31003" w:rsidP="00936668">
                            <w:pPr>
                              <w:spacing w:after="0" w:line="240" w:lineRule="auto"/>
                              <w:rPr>
                                <w:rFonts w:cs="Century Gothic"/>
                                <w:i/>
                                <w:sz w:val="16"/>
                                <w:szCs w:val="16"/>
                              </w:rPr>
                            </w:pPr>
                          </w:p>
                          <w:p w14:paraId="220A893D" w14:textId="77777777" w:rsidR="00C31003" w:rsidRDefault="00C31003" w:rsidP="00936668">
                            <w:pPr>
                              <w:spacing w:after="0" w:line="240" w:lineRule="auto"/>
                              <w:rPr>
                                <w:rFonts w:cs="Century Gothic"/>
                                <w:i/>
                                <w:sz w:val="16"/>
                                <w:szCs w:val="16"/>
                              </w:rPr>
                            </w:pPr>
                            <w:r>
                              <w:rPr>
                                <w:rFonts w:cs="Century Gothic"/>
                                <w:i/>
                                <w:sz w:val="16"/>
                                <w:szCs w:val="16"/>
                              </w:rPr>
                              <w:t>Numer z rejestru protestów………………………</w:t>
                            </w:r>
                          </w:p>
                          <w:p w14:paraId="093FB43E" w14:textId="77777777" w:rsidR="00C31003" w:rsidRDefault="00C31003"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EE88"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" strokeweight=".5pt">
                <v:textbox>
                  <w:txbxContent>
                    <w:p w14:paraId="1CBEB14E" w14:textId="77777777"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14:paraId="5AA4BC33" w14:textId="77777777" w:rsidR="00C31003" w:rsidRDefault="00C31003" w:rsidP="00936668">
                      <w:pPr>
                        <w:spacing w:after="0" w:line="240" w:lineRule="auto"/>
                        <w:jc w:val="center"/>
                        <w:rPr>
                          <w:rFonts w:cs="Century Gothic"/>
                          <w:i/>
                          <w:sz w:val="16"/>
                          <w:szCs w:val="16"/>
                        </w:rPr>
                      </w:pPr>
                      <w:r>
                        <w:rPr>
                          <w:rFonts w:cs="Century Gothic"/>
                          <w:sz w:val="16"/>
                          <w:szCs w:val="16"/>
                        </w:rPr>
                        <w:t>/pieczęć/</w:t>
                      </w:r>
                    </w:p>
                    <w:p w14:paraId="7CD4D993" w14:textId="77777777" w:rsidR="00C31003" w:rsidRDefault="00C31003" w:rsidP="00936668">
                      <w:pPr>
                        <w:spacing w:after="0" w:line="240" w:lineRule="auto"/>
                        <w:jc w:val="center"/>
                        <w:rPr>
                          <w:rFonts w:cs="Century Gothic"/>
                          <w:i/>
                          <w:sz w:val="16"/>
                          <w:szCs w:val="16"/>
                        </w:rPr>
                      </w:pPr>
                    </w:p>
                    <w:p w14:paraId="0CABCF92" w14:textId="77777777" w:rsidR="00C31003" w:rsidRDefault="00C31003" w:rsidP="00936668">
                      <w:pPr>
                        <w:spacing w:after="0" w:line="240" w:lineRule="auto"/>
                        <w:jc w:val="center"/>
                        <w:rPr>
                          <w:rFonts w:cs="Century Gothic"/>
                          <w:i/>
                          <w:sz w:val="16"/>
                          <w:szCs w:val="16"/>
                        </w:rPr>
                      </w:pPr>
                      <w:r>
                        <w:rPr>
                          <w:rFonts w:cs="Century Gothic"/>
                          <w:i/>
                          <w:sz w:val="16"/>
                          <w:szCs w:val="16"/>
                        </w:rPr>
                        <w:t>……………………………………………………………</w:t>
                      </w:r>
                    </w:p>
                    <w:p w14:paraId="3646CE8F" w14:textId="77777777"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14:paraId="556F1878" w14:textId="77777777" w:rsidR="00C31003" w:rsidRDefault="00C31003" w:rsidP="00936668">
                      <w:pPr>
                        <w:spacing w:after="0" w:line="240" w:lineRule="auto"/>
                        <w:rPr>
                          <w:rFonts w:cs="Century Gothic"/>
                          <w:i/>
                          <w:sz w:val="16"/>
                          <w:szCs w:val="16"/>
                        </w:rPr>
                      </w:pPr>
                    </w:p>
                    <w:p w14:paraId="220A893D" w14:textId="77777777" w:rsidR="00C31003" w:rsidRDefault="00C31003" w:rsidP="00936668">
                      <w:pPr>
                        <w:spacing w:after="0" w:line="240" w:lineRule="auto"/>
                        <w:rPr>
                          <w:rFonts w:cs="Century Gothic"/>
                          <w:i/>
                          <w:sz w:val="16"/>
                          <w:szCs w:val="16"/>
                        </w:rPr>
                      </w:pPr>
                      <w:r>
                        <w:rPr>
                          <w:rFonts w:cs="Century Gothic"/>
                          <w:i/>
                          <w:sz w:val="16"/>
                          <w:szCs w:val="16"/>
                        </w:rPr>
                        <w:t>Numer z rejestru protestów………………………</w:t>
                      </w:r>
                    </w:p>
                    <w:p w14:paraId="093FB43E" w14:textId="77777777" w:rsidR="00C31003" w:rsidRDefault="00C31003" w:rsidP="00936668">
                      <w:pPr>
                        <w:spacing w:after="0" w:line="240" w:lineRule="auto"/>
                        <w:jc w:val="center"/>
                      </w:pPr>
                      <w:r>
                        <w:rPr>
                          <w:rFonts w:cs="Century Gothic"/>
                          <w:i/>
                          <w:sz w:val="16"/>
                          <w:szCs w:val="16"/>
                        </w:rPr>
                        <w:t>[Wypełnia pracownik biura LGD]</w:t>
                      </w:r>
                    </w:p>
                  </w:txbxContent>
                </v:textbox>
              </v:shape>
            </w:pict>
          </mc:Fallback>
        </mc:AlternateContent>
      </w:r>
    </w:p>
    <w:p w14:paraId="68B08E5A" w14:textId="77777777" w:rsidR="00936668" w:rsidRDefault="00936668" w:rsidP="00936668">
      <w:pPr>
        <w:autoSpaceDE w:val="0"/>
        <w:rPr>
          <w:rFonts w:cs="Century Gothic"/>
          <w:bCs/>
          <w:i/>
          <w:sz w:val="20"/>
          <w:szCs w:val="20"/>
        </w:rPr>
      </w:pPr>
    </w:p>
    <w:p w14:paraId="5851F66C" w14:textId="77777777" w:rsidR="00936668" w:rsidRDefault="00936668" w:rsidP="00936668">
      <w:pPr>
        <w:autoSpaceDE w:val="0"/>
        <w:rPr>
          <w:rFonts w:cs="Century Gothic"/>
          <w:bCs/>
          <w:i/>
          <w:sz w:val="20"/>
          <w:szCs w:val="20"/>
        </w:rPr>
      </w:pPr>
    </w:p>
    <w:p w14:paraId="5B67845E" w14:textId="77777777" w:rsidR="00936668" w:rsidRDefault="00936668" w:rsidP="00936668">
      <w:pPr>
        <w:autoSpaceDE w:val="0"/>
        <w:rPr>
          <w:rFonts w:cs="Century Gothic"/>
          <w:bCs/>
          <w:i/>
          <w:sz w:val="20"/>
          <w:szCs w:val="20"/>
        </w:rPr>
      </w:pPr>
    </w:p>
    <w:p w14:paraId="2D4E0302" w14:textId="77777777" w:rsidR="00936668" w:rsidRDefault="00936668" w:rsidP="00936668">
      <w:pPr>
        <w:autoSpaceDE w:val="0"/>
        <w:rPr>
          <w:rFonts w:cs="Century Gothic"/>
          <w:bCs/>
          <w:i/>
          <w:sz w:val="20"/>
          <w:szCs w:val="20"/>
        </w:rPr>
      </w:pPr>
    </w:p>
    <w:p w14:paraId="24D63D0B" w14:textId="77777777"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14:paraId="2DC10B7D" w14:textId="77777777"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F09641" w14:textId="77777777" w:rsidR="00936668" w:rsidRPr="00936668" w:rsidRDefault="00936668" w:rsidP="00E722B0">
            <w:pPr>
              <w:autoSpaceDE w:val="0"/>
              <w:jc w:val="center"/>
              <w:rPr>
                <w:b/>
              </w:rPr>
            </w:pPr>
            <w:r w:rsidRPr="00936668">
              <w:rPr>
                <w:rFonts w:cs="Century Gothic"/>
                <w:b/>
                <w:bCs/>
                <w:sz w:val="16"/>
                <w:szCs w:val="16"/>
              </w:rPr>
              <w:t>PROTEST</w:t>
            </w:r>
          </w:p>
        </w:tc>
      </w:tr>
      <w:tr w:rsidR="00936668" w14:paraId="7BAB9BE5"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61E28603" w14:textId="77777777"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057E" w14:textId="77777777" w:rsidR="00936668" w:rsidRDefault="00936668" w:rsidP="00936668">
            <w:pPr>
              <w:autoSpaceDE w:val="0"/>
              <w:spacing w:after="0"/>
            </w:pPr>
            <w:r>
              <w:rPr>
                <w:rFonts w:cs="Century Gothic"/>
                <w:bCs/>
                <w:sz w:val="16"/>
                <w:szCs w:val="16"/>
              </w:rPr>
              <w:t>LGD „Trzy Doliny”</w:t>
            </w:r>
          </w:p>
        </w:tc>
      </w:tr>
      <w:tr w:rsidR="00936668" w14:paraId="289E4BC6"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01889A54" w14:textId="77777777"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53EFC" w14:textId="77777777" w:rsidR="00936668" w:rsidRDefault="00936668" w:rsidP="00936668">
            <w:pPr>
              <w:autoSpaceDE w:val="0"/>
              <w:spacing w:after="0"/>
            </w:pPr>
            <w:r>
              <w:rPr>
                <w:rFonts w:cs="Century Gothic"/>
                <w:bCs/>
                <w:sz w:val="16"/>
                <w:szCs w:val="16"/>
              </w:rPr>
              <w:t xml:space="preserve">Zarząd Województwa Kujawsko-Pomorskiego </w:t>
            </w:r>
          </w:p>
        </w:tc>
      </w:tr>
      <w:tr w:rsidR="00936668" w14:paraId="438AD4FD"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5BCDC478" w14:textId="77777777"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70BC1" w14:textId="77777777" w:rsidR="00936668" w:rsidRDefault="00936668" w:rsidP="00936668">
            <w:pPr>
              <w:autoSpaceDE w:val="0"/>
              <w:snapToGrid w:val="0"/>
              <w:spacing w:after="0"/>
              <w:rPr>
                <w:rFonts w:cs="Century Gothic"/>
                <w:bCs/>
                <w:sz w:val="16"/>
                <w:szCs w:val="16"/>
              </w:rPr>
            </w:pPr>
          </w:p>
        </w:tc>
      </w:tr>
      <w:tr w:rsidR="00936668" w14:paraId="06EF29A7"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4019BAB6" w14:textId="77777777"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CB8ED" w14:textId="77777777" w:rsidR="00936668" w:rsidRDefault="00936668" w:rsidP="00936668">
            <w:pPr>
              <w:autoSpaceDE w:val="0"/>
              <w:snapToGrid w:val="0"/>
              <w:spacing w:after="0"/>
              <w:rPr>
                <w:rFonts w:cs="Century Gothic"/>
                <w:bCs/>
                <w:sz w:val="16"/>
                <w:szCs w:val="16"/>
              </w:rPr>
            </w:pPr>
          </w:p>
        </w:tc>
      </w:tr>
      <w:tr w:rsidR="00936668" w14:paraId="7F48EF1E"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201D9F12" w14:textId="77777777" w:rsidR="00936668" w:rsidRDefault="00936668" w:rsidP="00936668">
            <w:pPr>
              <w:autoSpaceDE w:val="0"/>
              <w:spacing w:after="0"/>
              <w:rPr>
                <w:rFonts w:cs="Century Gothic"/>
                <w:bCs/>
                <w:sz w:val="16"/>
                <w:szCs w:val="16"/>
              </w:rPr>
            </w:pPr>
            <w:r>
              <w:rPr>
                <w:rFonts w:cs="Century Gothic"/>
                <w:bCs/>
                <w:sz w:val="16"/>
                <w:szCs w:val="16"/>
              </w:rPr>
              <w:t>Adres do korespondencji</w:t>
            </w:r>
          </w:p>
          <w:p w14:paraId="2B6C403F" w14:textId="77777777"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6808" w14:textId="77777777" w:rsidR="00936668" w:rsidRDefault="00936668" w:rsidP="00936668">
            <w:pPr>
              <w:autoSpaceDE w:val="0"/>
              <w:snapToGrid w:val="0"/>
              <w:spacing w:after="0"/>
              <w:rPr>
                <w:rFonts w:cs="Century Gothic"/>
                <w:bCs/>
                <w:sz w:val="16"/>
                <w:szCs w:val="16"/>
              </w:rPr>
            </w:pPr>
          </w:p>
        </w:tc>
      </w:tr>
      <w:tr w:rsidR="00936668" w14:paraId="7D732C76"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2C0A479D" w14:textId="77777777"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A134D" w14:textId="77777777" w:rsidR="00936668" w:rsidRDefault="00936668" w:rsidP="00936668">
            <w:pPr>
              <w:autoSpaceDE w:val="0"/>
              <w:snapToGrid w:val="0"/>
              <w:spacing w:after="0"/>
              <w:rPr>
                <w:rFonts w:cs="Century Gothic"/>
                <w:bCs/>
                <w:sz w:val="16"/>
                <w:szCs w:val="16"/>
              </w:rPr>
            </w:pPr>
          </w:p>
        </w:tc>
      </w:tr>
      <w:tr w:rsidR="00936668" w14:paraId="0D982F6B" w14:textId="77777777"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14:paraId="467DB39C" w14:textId="77777777"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F60548B" w14:textId="77777777" w:rsidR="00936668" w:rsidRDefault="00936668" w:rsidP="00936668">
            <w:pPr>
              <w:autoSpaceDE w:val="0"/>
              <w:snapToGrid w:val="0"/>
              <w:spacing w:after="0"/>
              <w:rPr>
                <w:rFonts w:cs="Century Gothic"/>
                <w:bCs/>
                <w:sz w:val="16"/>
                <w:szCs w:val="16"/>
              </w:rPr>
            </w:pPr>
          </w:p>
        </w:tc>
      </w:tr>
      <w:tr w:rsidR="00936668" w14:paraId="05BB2F60" w14:textId="77777777"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14:paraId="225FC3F6" w14:textId="77777777"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EED6EA9" w14:textId="77777777" w:rsidR="00936668" w:rsidRDefault="00936668" w:rsidP="00936668">
            <w:pPr>
              <w:autoSpaceDE w:val="0"/>
              <w:snapToGrid w:val="0"/>
              <w:spacing w:after="0"/>
              <w:rPr>
                <w:rFonts w:cs="Century Gothic"/>
                <w:bCs/>
                <w:sz w:val="16"/>
                <w:szCs w:val="16"/>
              </w:rPr>
            </w:pPr>
          </w:p>
        </w:tc>
      </w:tr>
      <w:tr w:rsidR="00936668" w14:paraId="171A8CB3"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79153184" w14:textId="77777777"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8545" w14:textId="77777777" w:rsidR="00936668" w:rsidRDefault="00936668" w:rsidP="00936668">
            <w:pPr>
              <w:autoSpaceDE w:val="0"/>
              <w:snapToGrid w:val="0"/>
              <w:spacing w:after="0"/>
              <w:rPr>
                <w:rFonts w:cs="Century Gothic"/>
                <w:bCs/>
                <w:sz w:val="16"/>
                <w:szCs w:val="16"/>
              </w:rPr>
            </w:pPr>
          </w:p>
        </w:tc>
      </w:tr>
      <w:tr w:rsidR="00936668" w14:paraId="4C542267"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70946054" w14:textId="77777777"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644A" w14:textId="77777777" w:rsidR="00936668" w:rsidRDefault="00936668" w:rsidP="00936668">
            <w:pPr>
              <w:autoSpaceDE w:val="0"/>
              <w:snapToGrid w:val="0"/>
              <w:spacing w:after="0"/>
              <w:rPr>
                <w:rFonts w:cs="Century Gothic"/>
                <w:bCs/>
                <w:sz w:val="16"/>
                <w:szCs w:val="16"/>
              </w:rPr>
            </w:pPr>
          </w:p>
        </w:tc>
      </w:tr>
      <w:tr w:rsidR="00936668" w14:paraId="13769E59"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52B8BA1C" w14:textId="77777777"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8A535" w14:textId="77777777" w:rsidR="00936668" w:rsidRDefault="00936668" w:rsidP="00936668">
            <w:pPr>
              <w:autoSpaceDE w:val="0"/>
              <w:snapToGrid w:val="0"/>
              <w:spacing w:after="0"/>
              <w:rPr>
                <w:rFonts w:cs="Century Gothic"/>
                <w:bCs/>
                <w:sz w:val="16"/>
                <w:szCs w:val="16"/>
              </w:rPr>
            </w:pPr>
          </w:p>
        </w:tc>
      </w:tr>
      <w:tr w:rsidR="00936668" w14:paraId="04E14793" w14:textId="77777777"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14:paraId="48A589BC" w14:textId="77777777"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BD21" w14:textId="77777777" w:rsidR="00936668" w:rsidRDefault="00936668" w:rsidP="00936668">
            <w:pPr>
              <w:autoSpaceDE w:val="0"/>
              <w:snapToGrid w:val="0"/>
              <w:spacing w:after="0"/>
              <w:rPr>
                <w:rFonts w:cs="Century Gothic"/>
                <w:bCs/>
                <w:sz w:val="16"/>
                <w:szCs w:val="16"/>
              </w:rPr>
            </w:pPr>
          </w:p>
        </w:tc>
      </w:tr>
      <w:tr w:rsidR="00936668" w14:paraId="64F1DFC3" w14:textId="77777777"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18388CD" w14:textId="77777777"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14:paraId="3E23F55E" w14:textId="77777777"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14:paraId="5EB2F1C7" w14:textId="77777777" w:rsidTr="00E722B0">
              <w:tc>
                <w:tcPr>
                  <w:tcW w:w="436" w:type="dxa"/>
                  <w:tcBorders>
                    <w:top w:val="single" w:sz="4" w:space="0" w:color="000000"/>
                    <w:left w:val="single" w:sz="4" w:space="0" w:color="000000"/>
                    <w:bottom w:val="single" w:sz="4" w:space="0" w:color="000000"/>
                  </w:tcBorders>
                  <w:shd w:val="clear" w:color="auto" w:fill="auto"/>
                  <w:vAlign w:val="center"/>
                </w:tcPr>
                <w:p w14:paraId="0488E946" w14:textId="77777777"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D8E8" w14:textId="77777777"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14:paraId="08EDEFDE" w14:textId="77777777" w:rsidTr="00E722B0">
              <w:tc>
                <w:tcPr>
                  <w:tcW w:w="436" w:type="dxa"/>
                  <w:tcBorders>
                    <w:top w:val="single" w:sz="4" w:space="0" w:color="000000"/>
                    <w:left w:val="single" w:sz="4" w:space="0" w:color="000000"/>
                    <w:bottom w:val="single" w:sz="4" w:space="0" w:color="000000"/>
                  </w:tcBorders>
                  <w:shd w:val="clear" w:color="auto" w:fill="auto"/>
                  <w:vAlign w:val="center"/>
                </w:tcPr>
                <w:p w14:paraId="11F253A9" w14:textId="77777777"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0313F" w14:textId="77777777"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14:paraId="7114565C" w14:textId="77777777" w:rsidTr="00E722B0">
              <w:tc>
                <w:tcPr>
                  <w:tcW w:w="436" w:type="dxa"/>
                  <w:tcBorders>
                    <w:top w:val="single" w:sz="4" w:space="0" w:color="000000"/>
                    <w:left w:val="single" w:sz="4" w:space="0" w:color="000000"/>
                    <w:bottom w:val="single" w:sz="4" w:space="0" w:color="000000"/>
                  </w:tcBorders>
                  <w:shd w:val="clear" w:color="auto" w:fill="auto"/>
                  <w:vAlign w:val="center"/>
                </w:tcPr>
                <w:p w14:paraId="2B17D10C" w14:textId="77777777"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7214" w14:textId="77777777"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14:paraId="42E0071C" w14:textId="77777777" w:rsidTr="00E722B0">
              <w:tc>
                <w:tcPr>
                  <w:tcW w:w="436" w:type="dxa"/>
                  <w:tcBorders>
                    <w:top w:val="single" w:sz="4" w:space="0" w:color="000000"/>
                    <w:left w:val="single" w:sz="4" w:space="0" w:color="000000"/>
                    <w:bottom w:val="single" w:sz="4" w:space="0" w:color="000000"/>
                  </w:tcBorders>
                  <w:shd w:val="clear" w:color="auto" w:fill="auto"/>
                  <w:vAlign w:val="center"/>
                </w:tcPr>
                <w:p w14:paraId="3441F33F" w14:textId="77777777"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7A0C" w14:textId="77777777" w:rsidR="00936668" w:rsidRDefault="00936668" w:rsidP="00936668">
                  <w:pPr>
                    <w:autoSpaceDE w:val="0"/>
                    <w:spacing w:after="0"/>
                    <w:jc w:val="both"/>
                  </w:pPr>
                  <w:r>
                    <w:rPr>
                      <w:rFonts w:cs="Century Gothic"/>
                      <w:sz w:val="16"/>
                      <w:szCs w:val="16"/>
                    </w:rPr>
                    <w:t>Ustalenia przez LGD kwoty wsparcia niższej niż wnioskowana</w:t>
                  </w:r>
                </w:p>
              </w:tc>
            </w:tr>
          </w:tbl>
          <w:p w14:paraId="277D9477" w14:textId="77777777" w:rsidR="00936668" w:rsidRPr="00936668" w:rsidRDefault="00936668" w:rsidP="00936668">
            <w:pPr>
              <w:autoSpaceDE w:val="0"/>
              <w:spacing w:after="0"/>
              <w:rPr>
                <w:rFonts w:cs="Century Gothic"/>
                <w:sz w:val="8"/>
                <w:szCs w:val="8"/>
              </w:rPr>
            </w:pPr>
          </w:p>
          <w:p w14:paraId="17B56429" w14:textId="77777777"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14:paraId="24D044F3" w14:textId="77777777"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14:paraId="2E22329A" w14:textId="77777777"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14:paraId="5D428657" w14:textId="77777777"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0FC13F6" w14:textId="77777777"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14:paraId="1196B24A" w14:textId="77777777" w:rsidR="00936668" w:rsidRDefault="00936668" w:rsidP="00936668">
            <w:pPr>
              <w:autoSpaceDE w:val="0"/>
              <w:spacing w:after="0" w:line="240" w:lineRule="auto"/>
              <w:jc w:val="both"/>
              <w:rPr>
                <w:rFonts w:cs="Century Gothic"/>
                <w:bCs/>
                <w:sz w:val="16"/>
                <w:szCs w:val="20"/>
              </w:rPr>
            </w:pPr>
          </w:p>
        </w:tc>
      </w:tr>
      <w:tr w:rsidR="00936668" w14:paraId="62C0920F" w14:textId="77777777"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C28A00E" w14:textId="77777777"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14:paraId="1D911ADF" w14:textId="77777777" w:rsidR="00936668" w:rsidRDefault="00936668" w:rsidP="00936668">
            <w:pPr>
              <w:autoSpaceDE w:val="0"/>
              <w:spacing w:after="0" w:line="240" w:lineRule="auto"/>
              <w:jc w:val="both"/>
              <w:rPr>
                <w:rFonts w:cs="Century Gothic"/>
                <w:sz w:val="16"/>
                <w:szCs w:val="20"/>
              </w:rPr>
            </w:pPr>
          </w:p>
        </w:tc>
      </w:tr>
      <w:tr w:rsidR="00936668" w14:paraId="53BBF7B9" w14:textId="77777777"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0B03A5F" w14:textId="77777777"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14:paraId="4AFE3A7F" w14:textId="77777777"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6D1B4A4C" w14:textId="77777777"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14:paraId="700B1BBB" w14:textId="77777777" w:rsidTr="00E722B0">
        <w:trPr>
          <w:trHeight w:val="514"/>
        </w:trPr>
        <w:tc>
          <w:tcPr>
            <w:tcW w:w="4585" w:type="dxa"/>
            <w:tcBorders>
              <w:top w:val="single" w:sz="4" w:space="0" w:color="000000"/>
              <w:left w:val="single" w:sz="4" w:space="0" w:color="000000"/>
            </w:tcBorders>
            <w:shd w:val="clear" w:color="auto" w:fill="auto"/>
          </w:tcPr>
          <w:p w14:paraId="161701C4" w14:textId="77777777" w:rsidR="00936668" w:rsidRDefault="00936668" w:rsidP="00936668">
            <w:pPr>
              <w:autoSpaceDE w:val="0"/>
              <w:snapToGrid w:val="0"/>
              <w:spacing w:after="0" w:line="240" w:lineRule="auto"/>
              <w:jc w:val="center"/>
              <w:rPr>
                <w:rFonts w:cs="Century Gothic"/>
                <w:bCs/>
                <w:sz w:val="16"/>
                <w:szCs w:val="20"/>
              </w:rPr>
            </w:pPr>
          </w:p>
          <w:p w14:paraId="0BAB77B3" w14:textId="77777777" w:rsidR="00936668" w:rsidRDefault="00936668" w:rsidP="00936668">
            <w:pPr>
              <w:autoSpaceDE w:val="0"/>
              <w:spacing w:after="0" w:line="240" w:lineRule="auto"/>
              <w:jc w:val="center"/>
              <w:rPr>
                <w:rFonts w:cs="Century Gothic"/>
                <w:bCs/>
                <w:sz w:val="16"/>
                <w:szCs w:val="20"/>
              </w:rPr>
            </w:pPr>
          </w:p>
          <w:p w14:paraId="4C1BCA0B" w14:textId="77777777" w:rsidR="00936668" w:rsidRDefault="00936668" w:rsidP="00936668">
            <w:pPr>
              <w:autoSpaceDE w:val="0"/>
              <w:spacing w:after="0" w:line="240" w:lineRule="auto"/>
              <w:jc w:val="center"/>
              <w:rPr>
                <w:rFonts w:cs="Century Gothic"/>
                <w:bCs/>
                <w:sz w:val="16"/>
                <w:szCs w:val="20"/>
              </w:rPr>
            </w:pPr>
          </w:p>
          <w:p w14:paraId="6122F4CA" w14:textId="77777777" w:rsidR="00936668" w:rsidRDefault="00936668" w:rsidP="00936668">
            <w:pPr>
              <w:autoSpaceDE w:val="0"/>
              <w:spacing w:after="0" w:line="240" w:lineRule="auto"/>
              <w:jc w:val="center"/>
              <w:rPr>
                <w:rFonts w:cs="Century Gothic"/>
                <w:bCs/>
                <w:sz w:val="16"/>
                <w:szCs w:val="20"/>
              </w:rPr>
            </w:pPr>
          </w:p>
          <w:p w14:paraId="1515DFB3" w14:textId="77777777" w:rsidR="00936668" w:rsidRDefault="00936668" w:rsidP="00936668">
            <w:pPr>
              <w:autoSpaceDE w:val="0"/>
              <w:spacing w:after="0" w:line="240" w:lineRule="auto"/>
              <w:jc w:val="center"/>
              <w:rPr>
                <w:rFonts w:cs="Century Gothic"/>
                <w:bCs/>
                <w:sz w:val="16"/>
                <w:szCs w:val="20"/>
              </w:rPr>
            </w:pPr>
          </w:p>
          <w:p w14:paraId="0333823D" w14:textId="77777777"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14:paraId="6A181814" w14:textId="77777777" w:rsidR="00936668" w:rsidRDefault="00936668" w:rsidP="00936668">
            <w:pPr>
              <w:autoSpaceDE w:val="0"/>
              <w:snapToGrid w:val="0"/>
              <w:spacing w:after="0" w:line="240" w:lineRule="auto"/>
              <w:jc w:val="center"/>
              <w:rPr>
                <w:rFonts w:cs="Century Gothic"/>
                <w:bCs/>
                <w:sz w:val="16"/>
                <w:szCs w:val="20"/>
              </w:rPr>
            </w:pPr>
          </w:p>
          <w:p w14:paraId="3960A0C5" w14:textId="77777777" w:rsidR="00936668" w:rsidRDefault="00936668" w:rsidP="00936668">
            <w:pPr>
              <w:autoSpaceDE w:val="0"/>
              <w:spacing w:after="0" w:line="240" w:lineRule="auto"/>
              <w:jc w:val="center"/>
              <w:rPr>
                <w:rFonts w:cs="Century Gothic"/>
                <w:bCs/>
                <w:sz w:val="16"/>
                <w:szCs w:val="20"/>
              </w:rPr>
            </w:pPr>
          </w:p>
          <w:p w14:paraId="4B046674" w14:textId="77777777" w:rsidR="00936668" w:rsidRDefault="00936668" w:rsidP="00936668">
            <w:pPr>
              <w:autoSpaceDE w:val="0"/>
              <w:spacing w:after="0" w:line="240" w:lineRule="auto"/>
              <w:jc w:val="center"/>
              <w:rPr>
                <w:rFonts w:cs="Century Gothic"/>
                <w:bCs/>
                <w:sz w:val="16"/>
                <w:szCs w:val="20"/>
              </w:rPr>
            </w:pPr>
          </w:p>
          <w:p w14:paraId="02DB5586" w14:textId="77777777" w:rsidR="00936668" w:rsidRDefault="00936668" w:rsidP="00936668">
            <w:pPr>
              <w:autoSpaceDE w:val="0"/>
              <w:spacing w:after="0" w:line="240" w:lineRule="auto"/>
              <w:jc w:val="center"/>
              <w:rPr>
                <w:rFonts w:cs="Century Gothic"/>
                <w:bCs/>
                <w:sz w:val="16"/>
                <w:szCs w:val="20"/>
              </w:rPr>
            </w:pPr>
          </w:p>
          <w:p w14:paraId="336C9FF1" w14:textId="77777777" w:rsidR="00936668" w:rsidRDefault="00936668" w:rsidP="00936668">
            <w:pPr>
              <w:autoSpaceDE w:val="0"/>
              <w:spacing w:after="0" w:line="240" w:lineRule="auto"/>
              <w:jc w:val="center"/>
              <w:rPr>
                <w:rFonts w:cs="Century Gothic"/>
                <w:bCs/>
                <w:sz w:val="16"/>
                <w:szCs w:val="20"/>
              </w:rPr>
            </w:pPr>
          </w:p>
          <w:p w14:paraId="6940A51C" w14:textId="77777777" w:rsidR="00936668" w:rsidRDefault="00936668" w:rsidP="00936668">
            <w:pPr>
              <w:autoSpaceDE w:val="0"/>
              <w:spacing w:after="0" w:line="240" w:lineRule="auto"/>
              <w:jc w:val="center"/>
            </w:pPr>
            <w:r>
              <w:rPr>
                <w:rFonts w:cs="Century Gothic"/>
                <w:bCs/>
                <w:sz w:val="16"/>
                <w:szCs w:val="20"/>
              </w:rPr>
              <w:t>……………………………………………………………………………………………………</w:t>
            </w:r>
          </w:p>
        </w:tc>
      </w:tr>
      <w:tr w:rsidR="00936668" w14:paraId="11BFF7DF" w14:textId="77777777" w:rsidTr="00E722B0">
        <w:trPr>
          <w:trHeight w:val="276"/>
        </w:trPr>
        <w:tc>
          <w:tcPr>
            <w:tcW w:w="4585" w:type="dxa"/>
            <w:tcBorders>
              <w:left w:val="single" w:sz="4" w:space="0" w:color="000000"/>
              <w:bottom w:val="single" w:sz="4" w:space="0" w:color="000000"/>
            </w:tcBorders>
            <w:shd w:val="clear" w:color="auto" w:fill="auto"/>
          </w:tcPr>
          <w:p w14:paraId="7533B8BC" w14:textId="77777777"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14:paraId="5C430266" w14:textId="77777777"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14:paraId="466DF650" w14:textId="77777777"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14:paraId="0C94E04F" w14:textId="77777777"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14:paraId="038F3D13" w14:textId="77777777" w:rsidR="00936668" w:rsidRDefault="00936668" w:rsidP="00936668">
      <w:pPr>
        <w:pStyle w:val="Nagwek1"/>
        <w:spacing w:after="0"/>
        <w:rPr>
          <w:sz w:val="2"/>
          <w:szCs w:val="2"/>
        </w:rPr>
      </w:pPr>
    </w:p>
    <w:p w14:paraId="2926A57F" w14:textId="77777777"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14:anchorId="2734C8A2" wp14:editId="2F01BB8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BC70B"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"/>
            </w:pict>
          </mc:Fallback>
        </mc:AlternateContent>
      </w:r>
    </w:p>
    <w:p w14:paraId="4AA7B754" w14:textId="77777777"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14:paraId="1F30E237" w14:textId="77777777"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14:paraId="31632382" w14:textId="77777777"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14:paraId="43560FAA" w14:textId="77777777"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14:paraId="57A3B3A4" w14:textId="77777777" w:rsidR="000C2245" w:rsidRDefault="000C2245">
      <w:pPr>
        <w:rPr>
          <w:rFonts w:cs="Century Gothic"/>
          <w:bCs/>
          <w:color w:val="00B050"/>
          <w:sz w:val="14"/>
          <w:szCs w:val="14"/>
        </w:rPr>
      </w:pPr>
      <w:r>
        <w:rPr>
          <w:rFonts w:cs="Century Gothic"/>
          <w:bCs/>
          <w:color w:val="00B050"/>
          <w:sz w:val="14"/>
          <w:szCs w:val="14"/>
        </w:rPr>
        <w:br w:type="page"/>
      </w:r>
    </w:p>
    <w:p w14:paraId="3E2F6DF9" w14:textId="77777777" w:rsidR="000C2245" w:rsidRPr="000C2245" w:rsidRDefault="000C2245" w:rsidP="000C2245">
      <w:pPr>
        <w:spacing w:after="0"/>
        <w:jc w:val="both"/>
        <w:rPr>
          <w:rFonts w:cs="Century Gothic"/>
          <w:bCs/>
          <w:color w:val="00B050"/>
          <w:sz w:val="14"/>
          <w:szCs w:val="14"/>
        </w:rPr>
      </w:pPr>
    </w:p>
    <w:p w14:paraId="3C9AC9AA" w14:textId="77777777" w:rsidR="000C2245" w:rsidRPr="000C2245" w:rsidRDefault="000C2245" w:rsidP="000C2245">
      <w:pPr>
        <w:spacing w:after="0"/>
        <w:jc w:val="both"/>
        <w:rPr>
          <w:rFonts w:cs="Century Gothic"/>
          <w:b/>
          <w:bCs/>
          <w:sz w:val="14"/>
          <w:szCs w:val="14"/>
        </w:rPr>
      </w:pPr>
    </w:p>
    <w:p w14:paraId="1937614B" w14:textId="77777777" w:rsidR="00FD07B7" w:rsidRDefault="00FD1CF6" w:rsidP="00FD07B7">
      <w:pPr>
        <w:pStyle w:val="Nagwek1"/>
      </w:pPr>
      <w:bookmarkStart w:id="69" w:name="_Toc56595400"/>
      <w:r>
        <w:rPr>
          <w:i/>
          <w:u w:val="single"/>
        </w:rPr>
        <w:t>20</w:t>
      </w:r>
      <w:r w:rsidR="00FD07B7">
        <w:rPr>
          <w:i/>
          <w:u w:val="single"/>
        </w:rPr>
        <w:t>.</w:t>
      </w:r>
      <w:bookmarkStart w:id="70" w:name="_Toc507483808"/>
      <w:r w:rsidR="00FD07B7" w:rsidRPr="00FD07B7">
        <w:t xml:space="preserve"> </w:t>
      </w:r>
      <w:r w:rsidR="00FD07B7" w:rsidRPr="00244A68">
        <w:rPr>
          <w:rStyle w:val="Nagwek2Znak"/>
          <w:b/>
          <w:i w:val="0"/>
          <w:u w:val="single"/>
        </w:rPr>
        <w:t>Wzór rejestru protestów</w:t>
      </w:r>
      <w:bookmarkEnd w:id="69"/>
      <w:bookmarkEnd w:id="70"/>
      <w:r w:rsidR="00FD07B7">
        <w:t xml:space="preserve"> </w:t>
      </w:r>
    </w:p>
    <w:p w14:paraId="7C9C2840" w14:textId="77777777" w:rsidR="00FD07B7" w:rsidRDefault="00FD07B7" w:rsidP="00FD07B7">
      <w:pPr>
        <w:pStyle w:val="Tytu"/>
      </w:pPr>
    </w:p>
    <w:p w14:paraId="0DC10D53" w14:textId="77777777" w:rsidR="00FD07B7" w:rsidRDefault="00FD07B7" w:rsidP="00FD07B7">
      <w:pPr>
        <w:rPr>
          <w:rFonts w:cs="Century Gothic"/>
          <w:bCs/>
        </w:rPr>
      </w:pPr>
      <w:r>
        <w:t>REJESTR PROTESTÓW SKŁADANYCH DO ZARZĄDU WOJEWÓDZTWA KUJAWSKO-POMORSKIEGO                 ZA POŚREDNITWEM LGD „Trzy Doliny”</w:t>
      </w:r>
    </w:p>
    <w:p w14:paraId="4228D62F" w14:textId="77777777" w:rsidR="00FD07B7" w:rsidRDefault="00FD07B7" w:rsidP="00FD07B7">
      <w:pPr>
        <w:pStyle w:val="Akapitzlist"/>
        <w:jc w:val="center"/>
        <w:rPr>
          <w:rFonts w:cs="Century Gothic"/>
          <w:bCs/>
          <w:sz w:val="20"/>
          <w:szCs w:val="20"/>
        </w:rPr>
      </w:pPr>
    </w:p>
    <w:p w14:paraId="33ADA949" w14:textId="77777777"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14:paraId="1E433EE3" w14:textId="7777777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14:paraId="284411B0" w14:textId="77777777"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14:paraId="5667614E" w14:textId="77777777" w:rsidR="00FD07B7" w:rsidRDefault="00FD07B7" w:rsidP="00E722B0">
            <w:pPr>
              <w:autoSpaceDE w:val="0"/>
              <w:rPr>
                <w:rFonts w:cs="Century Gothic"/>
                <w:bCs/>
                <w:sz w:val="16"/>
                <w:szCs w:val="16"/>
              </w:rPr>
            </w:pPr>
            <w:r>
              <w:rPr>
                <w:rFonts w:cs="Century Gothic"/>
                <w:bCs/>
                <w:sz w:val="16"/>
                <w:szCs w:val="16"/>
              </w:rPr>
              <w:t>Nazwa</w:t>
            </w:r>
          </w:p>
          <w:p w14:paraId="570CDB68" w14:textId="77777777"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14:paraId="2349F81B" w14:textId="77777777" w:rsidR="00FD07B7" w:rsidRDefault="00FD07B7" w:rsidP="00E722B0">
            <w:pPr>
              <w:autoSpaceDE w:val="0"/>
              <w:rPr>
                <w:rFonts w:cs="Century Gothic"/>
                <w:bCs/>
                <w:sz w:val="16"/>
                <w:szCs w:val="16"/>
              </w:rPr>
            </w:pPr>
            <w:r>
              <w:rPr>
                <w:rFonts w:cs="Century Gothic"/>
                <w:bCs/>
                <w:sz w:val="16"/>
                <w:szCs w:val="16"/>
              </w:rPr>
              <w:t>Numer</w:t>
            </w:r>
          </w:p>
          <w:p w14:paraId="67BFD6AF" w14:textId="77777777"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14:paraId="459BDE3A" w14:textId="77777777"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14:paraId="07A92B12" w14:textId="77777777"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14:paraId="7FE5F666" w14:textId="77777777"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14:paraId="342AB558" w14:textId="77777777"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14:paraId="657BC868" w14:textId="77777777"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58C43D02" w14:textId="77777777" w:rsidR="00FD07B7" w:rsidRDefault="00FD07B7" w:rsidP="00E722B0">
            <w:pPr>
              <w:autoSpaceDE w:val="0"/>
              <w:rPr>
                <w:rFonts w:cs="Century Gothic"/>
                <w:bCs/>
                <w:sz w:val="16"/>
                <w:szCs w:val="16"/>
              </w:rPr>
            </w:pPr>
            <w:r>
              <w:rPr>
                <w:rFonts w:cs="Century Gothic"/>
                <w:bCs/>
                <w:sz w:val="16"/>
                <w:szCs w:val="16"/>
              </w:rPr>
              <w:t xml:space="preserve">Data </w:t>
            </w:r>
          </w:p>
          <w:p w14:paraId="7B655FE6" w14:textId="77777777" w:rsidR="00FD07B7" w:rsidRDefault="00FD07B7" w:rsidP="00E722B0">
            <w:pPr>
              <w:autoSpaceDE w:val="0"/>
              <w:rPr>
                <w:rFonts w:cs="Century Gothic"/>
                <w:bCs/>
                <w:sz w:val="16"/>
                <w:szCs w:val="16"/>
              </w:rPr>
            </w:pPr>
            <w:r>
              <w:rPr>
                <w:rFonts w:cs="Century Gothic"/>
                <w:bCs/>
                <w:sz w:val="16"/>
                <w:szCs w:val="16"/>
              </w:rPr>
              <w:t>zarejestrowania</w:t>
            </w:r>
          </w:p>
          <w:p w14:paraId="7B1CE327" w14:textId="77777777" w:rsidR="00FD07B7" w:rsidRDefault="00FD07B7" w:rsidP="00E722B0">
            <w:r>
              <w:rPr>
                <w:rFonts w:cs="Century Gothic"/>
                <w:bCs/>
                <w:sz w:val="16"/>
                <w:szCs w:val="16"/>
              </w:rPr>
              <w:t>protestu w LGD, podpis pracownika LGD</w:t>
            </w:r>
          </w:p>
        </w:tc>
      </w:tr>
      <w:tr w:rsidR="00FD07B7" w14:paraId="27B954ED"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14D05DB7"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18A7E164"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7B7E7DBC"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3EAA8F48"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30478BE8"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43CF1973"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7B102644"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35990892"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4AEAAB45" w14:textId="77777777" w:rsidR="00FD07B7" w:rsidRDefault="00FD07B7" w:rsidP="00E722B0">
            <w:pPr>
              <w:snapToGrid w:val="0"/>
              <w:rPr>
                <w:rFonts w:cs="Century Gothic"/>
                <w:sz w:val="16"/>
                <w:szCs w:val="16"/>
              </w:rPr>
            </w:pPr>
          </w:p>
        </w:tc>
      </w:tr>
      <w:tr w:rsidR="00FD07B7" w14:paraId="2B7B1A38"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0BFBE04B"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58D848B4"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7C6A08B7"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0ADD40D5"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650CD1AA"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37D45FFE"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69736910"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0B928A32"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0FCC4B8D" w14:textId="77777777" w:rsidR="00FD07B7" w:rsidRDefault="00FD07B7" w:rsidP="00E722B0">
            <w:pPr>
              <w:snapToGrid w:val="0"/>
              <w:rPr>
                <w:rFonts w:cs="Century Gothic"/>
                <w:sz w:val="16"/>
                <w:szCs w:val="16"/>
              </w:rPr>
            </w:pPr>
          </w:p>
        </w:tc>
      </w:tr>
      <w:tr w:rsidR="00FD07B7" w14:paraId="557B1445"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2CA9A073"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027D27E9"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1670B7BD"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7D4599F0"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722F7994"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22582A77"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2B61C8E9"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61655687"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07B5689D" w14:textId="77777777" w:rsidR="00FD07B7" w:rsidRDefault="00FD07B7" w:rsidP="00E722B0">
            <w:pPr>
              <w:snapToGrid w:val="0"/>
              <w:rPr>
                <w:rFonts w:cs="Century Gothic"/>
                <w:sz w:val="16"/>
                <w:szCs w:val="16"/>
              </w:rPr>
            </w:pPr>
          </w:p>
        </w:tc>
      </w:tr>
      <w:tr w:rsidR="00FD07B7" w14:paraId="32EA6BDF"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6DC56E9C"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4A3144D1"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5F29E05D"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649132D7"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315840E4"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21BE3C0D"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1A1294AB"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55DE24B5"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4633239F" w14:textId="77777777" w:rsidR="00FD07B7" w:rsidRDefault="00FD07B7" w:rsidP="00E722B0">
            <w:pPr>
              <w:snapToGrid w:val="0"/>
              <w:rPr>
                <w:rFonts w:cs="Century Gothic"/>
                <w:sz w:val="16"/>
                <w:szCs w:val="16"/>
              </w:rPr>
            </w:pPr>
          </w:p>
        </w:tc>
      </w:tr>
      <w:tr w:rsidR="00FD07B7" w14:paraId="68297598"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66390D12"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35B75B2F"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5631E646"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535C0137"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0BA78981"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3552CA45"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44267994"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13130BAB"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5CB35DFC" w14:textId="77777777" w:rsidR="00FD07B7" w:rsidRDefault="00FD07B7" w:rsidP="00E722B0">
            <w:pPr>
              <w:snapToGrid w:val="0"/>
              <w:rPr>
                <w:rFonts w:cs="Century Gothic"/>
                <w:sz w:val="16"/>
                <w:szCs w:val="16"/>
              </w:rPr>
            </w:pPr>
          </w:p>
        </w:tc>
      </w:tr>
      <w:tr w:rsidR="00FD07B7" w14:paraId="026296D9"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19913B63"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739FFF68"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5C162CB2"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59BD8280"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56446089"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18384129"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4128901F"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4C2DC104"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1252826F" w14:textId="77777777" w:rsidR="00FD07B7" w:rsidRDefault="00FD07B7" w:rsidP="00E722B0">
            <w:pPr>
              <w:snapToGrid w:val="0"/>
              <w:rPr>
                <w:rFonts w:cs="Century Gothic"/>
                <w:sz w:val="16"/>
                <w:szCs w:val="16"/>
              </w:rPr>
            </w:pPr>
          </w:p>
        </w:tc>
      </w:tr>
      <w:tr w:rsidR="00FD07B7" w14:paraId="3AEEEAE4"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1B41B0FE"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422FAF8E"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3A6EBCAB"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4548BD0B"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12892F6F"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33ED6009"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348A0147"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2D5FC9A0"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4EC6C7E1" w14:textId="77777777" w:rsidR="00FD07B7" w:rsidRDefault="00FD07B7" w:rsidP="00E722B0">
            <w:pPr>
              <w:snapToGrid w:val="0"/>
              <w:rPr>
                <w:rFonts w:cs="Century Gothic"/>
                <w:sz w:val="16"/>
                <w:szCs w:val="16"/>
              </w:rPr>
            </w:pPr>
          </w:p>
        </w:tc>
      </w:tr>
      <w:tr w:rsidR="00FD07B7" w14:paraId="472BA7B6" w14:textId="7777777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14:paraId="7AB5F2BC" w14:textId="77777777"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14:paraId="312E0232" w14:textId="77777777"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14:paraId="4D170138" w14:textId="77777777"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14:paraId="06969F02" w14:textId="77777777"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14:paraId="5B5EC526" w14:textId="77777777"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14:paraId="5DBE3033" w14:textId="77777777"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14:paraId="644BF5DB" w14:textId="77777777"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14:paraId="5123D0E3" w14:textId="77777777"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661177BE" w14:textId="77777777" w:rsidR="00FD07B7" w:rsidRDefault="00FD07B7" w:rsidP="00E722B0">
            <w:pPr>
              <w:snapToGrid w:val="0"/>
              <w:rPr>
                <w:rFonts w:cs="Century Gothic"/>
                <w:sz w:val="16"/>
                <w:szCs w:val="16"/>
              </w:rPr>
            </w:pPr>
          </w:p>
        </w:tc>
      </w:tr>
    </w:tbl>
    <w:p w14:paraId="70CDDC56" w14:textId="77777777" w:rsidR="00FD07B7" w:rsidRDefault="00FD07B7" w:rsidP="00FD07B7">
      <w:pPr>
        <w:pStyle w:val="Nagwek2"/>
        <w:numPr>
          <w:ilvl w:val="0"/>
          <w:numId w:val="0"/>
        </w:numPr>
        <w:ind w:left="426"/>
      </w:pPr>
    </w:p>
    <w:p w14:paraId="248ACCAD" w14:textId="77777777" w:rsidR="00FD07B7" w:rsidRDefault="00FD07B7" w:rsidP="00FD07B7">
      <w:pPr>
        <w:rPr>
          <w:rFonts w:eastAsia="Times New Roman" w:cs="Times New Roman"/>
          <w:sz w:val="20"/>
          <w:szCs w:val="20"/>
          <w:lang w:eastAsia="ar-SA"/>
        </w:rPr>
      </w:pPr>
      <w:r>
        <w:br w:type="page"/>
      </w:r>
    </w:p>
    <w:p w14:paraId="7BDABF04" w14:textId="77777777" w:rsidR="00FD07B7" w:rsidRDefault="00FD07B7" w:rsidP="00FD07B7">
      <w:pPr>
        <w:pStyle w:val="Nagwek2"/>
        <w:numPr>
          <w:ilvl w:val="0"/>
          <w:numId w:val="0"/>
        </w:numPr>
        <w:ind w:left="426"/>
        <w:rPr>
          <w:i w:val="0"/>
        </w:rPr>
      </w:pPr>
    </w:p>
    <w:p w14:paraId="11DF092C" w14:textId="77777777" w:rsidR="005E0C9F" w:rsidRPr="005E0C9F" w:rsidRDefault="00FD1CF6" w:rsidP="005E0C9F">
      <w:pPr>
        <w:pStyle w:val="Nagwek1"/>
        <w:rPr>
          <w:rStyle w:val="Nagwek2Znak"/>
          <w:i w:val="0"/>
          <w:u w:val="single"/>
        </w:rPr>
      </w:pPr>
      <w:bookmarkStart w:id="71" w:name="_Toc56595401"/>
      <w:r>
        <w:rPr>
          <w:i/>
          <w:u w:val="single"/>
        </w:rPr>
        <w:t>21</w:t>
      </w:r>
      <w:r w:rsidR="00FD07B7" w:rsidRPr="00FD07B7">
        <w:rPr>
          <w:i/>
          <w:u w:val="single"/>
        </w:rPr>
        <w:t>.</w:t>
      </w:r>
      <w:bookmarkStart w:id="72" w:name="_Toc507483809"/>
      <w:r w:rsidR="005E0C9F" w:rsidRPr="005E0C9F">
        <w:t xml:space="preserve"> </w:t>
      </w:r>
      <w:r w:rsidR="005E0C9F" w:rsidRPr="00244A68">
        <w:rPr>
          <w:rStyle w:val="Nagwek2Znak"/>
          <w:b/>
          <w:i w:val="0"/>
          <w:u w:val="single"/>
        </w:rPr>
        <w:t>Wzór uchwały w sprawie rozpatrzenia protestu.</w:t>
      </w:r>
      <w:bookmarkEnd w:id="71"/>
      <w:bookmarkEnd w:id="72"/>
    </w:p>
    <w:p w14:paraId="346F9542" w14:textId="77777777" w:rsidR="005E0C9F" w:rsidRDefault="005E0C9F" w:rsidP="005E0C9F">
      <w:pPr>
        <w:pStyle w:val="Tytu"/>
      </w:pPr>
    </w:p>
    <w:p w14:paraId="37BDC843" w14:textId="77777777" w:rsidR="005E0C9F" w:rsidRDefault="005E0C9F" w:rsidP="005E0C9F">
      <w:pPr>
        <w:pStyle w:val="ZWYKYTEKST"/>
        <w:jc w:val="center"/>
        <w:rPr>
          <w:rFonts w:cs="Century Gothic"/>
          <w:bCs/>
          <w:i/>
          <w:sz w:val="16"/>
          <w:szCs w:val="20"/>
        </w:rPr>
      </w:pPr>
      <w:r>
        <w:rPr>
          <w:b/>
        </w:rPr>
        <w:t>Uchwała Nr ..…../.……../.……./….</w:t>
      </w:r>
    </w:p>
    <w:p w14:paraId="06B89087" w14:textId="77777777"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14:paraId="718D4AE1" w14:textId="77777777"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14:paraId="547E90A6" w14:textId="77777777"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14:paraId="16801456" w14:textId="77777777"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14:paraId="4A98ED86" w14:textId="77777777" w:rsidR="005E0C9F" w:rsidRDefault="005E0C9F" w:rsidP="005E0C9F">
      <w:pPr>
        <w:spacing w:after="0" w:line="240" w:lineRule="auto"/>
        <w:jc w:val="center"/>
        <w:rPr>
          <w:rFonts w:cs="Century Gothic"/>
          <w:sz w:val="20"/>
          <w:szCs w:val="20"/>
        </w:rPr>
      </w:pPr>
      <w:r>
        <w:rPr>
          <w:rFonts w:cs="Century Gothic"/>
          <w:sz w:val="20"/>
          <w:szCs w:val="20"/>
        </w:rPr>
        <w:t>dot. konkursu nr …………………..</w:t>
      </w:r>
    </w:p>
    <w:p w14:paraId="67DD160D" w14:textId="77777777" w:rsidR="005E0C9F" w:rsidRDefault="005E0C9F" w:rsidP="005E0C9F">
      <w:pPr>
        <w:spacing w:after="0"/>
        <w:jc w:val="both"/>
        <w:rPr>
          <w:rFonts w:cs="Century Gothic"/>
          <w:sz w:val="20"/>
          <w:szCs w:val="20"/>
        </w:rPr>
      </w:pPr>
    </w:p>
    <w:p w14:paraId="27A3F1E7" w14:textId="77777777" w:rsidR="005E0C9F" w:rsidRDefault="005E0C9F" w:rsidP="005E0C9F">
      <w:pPr>
        <w:spacing w:after="0"/>
        <w:jc w:val="both"/>
        <w:rPr>
          <w:rFonts w:cs="Century Gothic"/>
          <w:sz w:val="20"/>
          <w:szCs w:val="20"/>
        </w:rPr>
      </w:pPr>
      <w:r>
        <w:rPr>
          <w:rFonts w:cs="Century Gothic"/>
          <w:sz w:val="20"/>
          <w:szCs w:val="20"/>
        </w:rPr>
        <w:t>Imię i nazwisko/ Nazwa Wnioskodawcy: …………………………………………………..</w:t>
      </w:r>
    </w:p>
    <w:p w14:paraId="5783E416" w14:textId="77777777" w:rsidR="005E0C9F" w:rsidRDefault="005E0C9F" w:rsidP="005E0C9F">
      <w:pPr>
        <w:spacing w:after="0"/>
        <w:jc w:val="both"/>
        <w:rPr>
          <w:rFonts w:cs="Century Gothic"/>
          <w:sz w:val="20"/>
          <w:szCs w:val="20"/>
        </w:rPr>
      </w:pPr>
      <w:r>
        <w:rPr>
          <w:rFonts w:cs="Century Gothic"/>
          <w:sz w:val="20"/>
          <w:szCs w:val="20"/>
        </w:rPr>
        <w:t>Adres zamieszkania/ Siedziba: …………………………………</w:t>
      </w:r>
    </w:p>
    <w:p w14:paraId="79D21088" w14:textId="77777777"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14:paraId="0AD12ADE" w14:textId="77777777" w:rsidR="005E0C9F" w:rsidRDefault="005E0C9F" w:rsidP="005E0C9F">
      <w:pPr>
        <w:spacing w:after="0"/>
        <w:jc w:val="both"/>
        <w:rPr>
          <w:rFonts w:cs="Century Gothic"/>
          <w:sz w:val="20"/>
          <w:szCs w:val="20"/>
        </w:rPr>
      </w:pPr>
      <w:r>
        <w:rPr>
          <w:rFonts w:cs="Century Gothic"/>
          <w:sz w:val="20"/>
          <w:szCs w:val="20"/>
        </w:rPr>
        <w:t>Tytuł operacji: …………………………………………………..</w:t>
      </w:r>
    </w:p>
    <w:p w14:paraId="15664B10" w14:textId="77777777" w:rsidR="005E0C9F" w:rsidRDefault="005E0C9F" w:rsidP="005E0C9F">
      <w:pPr>
        <w:spacing w:after="0"/>
        <w:jc w:val="both"/>
        <w:rPr>
          <w:rFonts w:cs="Century Gothic"/>
          <w:sz w:val="20"/>
          <w:szCs w:val="20"/>
        </w:rPr>
      </w:pPr>
      <w:r>
        <w:rPr>
          <w:rFonts w:cs="Century Gothic"/>
          <w:sz w:val="20"/>
          <w:szCs w:val="20"/>
        </w:rPr>
        <w:t>Lokalizacja operacji (miejscowość): ……………………………</w:t>
      </w:r>
    </w:p>
    <w:p w14:paraId="105A5213" w14:textId="77777777" w:rsidR="005E0C9F" w:rsidRDefault="005E0C9F" w:rsidP="005E0C9F">
      <w:pPr>
        <w:spacing w:after="0"/>
        <w:jc w:val="both"/>
        <w:rPr>
          <w:rFonts w:cs="Century Gothic"/>
          <w:sz w:val="20"/>
          <w:szCs w:val="20"/>
        </w:rPr>
      </w:pPr>
      <w:r>
        <w:rPr>
          <w:rFonts w:cs="Century Gothic"/>
          <w:sz w:val="20"/>
          <w:szCs w:val="20"/>
        </w:rPr>
        <w:t>Wnioskowana kwota wsparcia: ………………………… zł</w:t>
      </w:r>
    </w:p>
    <w:p w14:paraId="740B4B49" w14:textId="77777777" w:rsidR="005E0C9F" w:rsidRDefault="005E0C9F" w:rsidP="005E0C9F">
      <w:pPr>
        <w:spacing w:after="0"/>
        <w:jc w:val="both"/>
        <w:rPr>
          <w:rFonts w:cs="Century Gothic"/>
          <w:sz w:val="20"/>
          <w:szCs w:val="20"/>
        </w:rPr>
      </w:pPr>
    </w:p>
    <w:p w14:paraId="70542C0C" w14:textId="77777777"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14:paraId="682AC45D" w14:textId="77777777" w:rsidR="005E0C9F" w:rsidRDefault="005E0C9F" w:rsidP="005E0C9F">
      <w:pPr>
        <w:pStyle w:val="Tekstpodstawowy21"/>
        <w:spacing w:after="0" w:line="276" w:lineRule="auto"/>
        <w:jc w:val="both"/>
        <w:rPr>
          <w:rFonts w:ascii="Century Gothic" w:hAnsi="Century Gothic" w:cs="Century Gothic"/>
          <w:sz w:val="20"/>
          <w:szCs w:val="20"/>
        </w:rPr>
      </w:pPr>
    </w:p>
    <w:p w14:paraId="4BBC154D" w14:textId="77777777"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14:paraId="098A0BEF" w14:textId="77777777" w:rsidR="005E0C9F" w:rsidRDefault="005E0C9F" w:rsidP="005E0C9F">
      <w:pPr>
        <w:pStyle w:val="Tekstpodstawowy21"/>
        <w:spacing w:after="0" w:line="276" w:lineRule="auto"/>
        <w:jc w:val="both"/>
        <w:rPr>
          <w:rFonts w:ascii="Century Gothic" w:hAnsi="Century Gothic" w:cs="Century Gothic"/>
          <w:sz w:val="20"/>
          <w:szCs w:val="20"/>
          <w:u w:val="single"/>
        </w:rPr>
      </w:pPr>
    </w:p>
    <w:p w14:paraId="0FF884F4" w14:textId="77777777"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14:paraId="4C112FCD" w14:textId="77777777"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14:paraId="4A6396ED" w14:textId="77777777" w:rsidR="005E0C9F" w:rsidRDefault="005E0C9F" w:rsidP="005E0C9F">
      <w:pPr>
        <w:pStyle w:val="Tekstpodstawowy21"/>
        <w:spacing w:after="0" w:line="276" w:lineRule="auto"/>
        <w:jc w:val="both"/>
        <w:rPr>
          <w:rFonts w:ascii="Century Gothic" w:hAnsi="Century Gothic" w:cs="Century Gothic"/>
          <w:sz w:val="20"/>
          <w:szCs w:val="20"/>
        </w:rPr>
      </w:pPr>
    </w:p>
    <w:p w14:paraId="69A1D890" w14:textId="77777777"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14:paraId="00FDFDAF" w14:textId="77777777" w:rsidR="005E0C9F" w:rsidRPr="005E0C9F" w:rsidRDefault="005E0C9F" w:rsidP="005E0C9F">
      <w:pPr>
        <w:pStyle w:val="Tekstpodstawowy21"/>
        <w:spacing w:after="0" w:line="276" w:lineRule="auto"/>
        <w:jc w:val="both"/>
        <w:rPr>
          <w:rFonts w:ascii="Century Gothic" w:hAnsi="Century Gothic" w:cs="Century Gothic"/>
          <w:sz w:val="12"/>
          <w:szCs w:val="12"/>
        </w:rPr>
      </w:pPr>
    </w:p>
    <w:p w14:paraId="2AF9CF3C" w14:textId="77777777"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14:paraId="4C8FEE2A" w14:textId="77777777" w:rsidR="005E0C9F" w:rsidRDefault="005E0C9F" w:rsidP="003F7BCD">
      <w:pPr>
        <w:pStyle w:val="Tekstpodstawowy21"/>
        <w:numPr>
          <w:ilvl w:val="0"/>
          <w:numId w:val="54"/>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14:paraId="48B09D88" w14:textId="77777777" w:rsidR="005E0C9F" w:rsidRPr="008F434D" w:rsidRDefault="005E0C9F" w:rsidP="003F7BCD">
      <w:pPr>
        <w:pStyle w:val="Tekstpodstawowy21"/>
        <w:numPr>
          <w:ilvl w:val="0"/>
          <w:numId w:val="54"/>
        </w:numPr>
        <w:spacing w:after="0" w:line="276" w:lineRule="auto"/>
        <w:jc w:val="both"/>
        <w:rPr>
          <w:rFonts w:ascii="Century Gothic" w:hAnsi="Century Gothic" w:cs="Century Gothic"/>
          <w:sz w:val="20"/>
          <w:szCs w:val="20"/>
        </w:rPr>
      </w:pPr>
      <w:r>
        <w:rPr>
          <w:rFonts w:ascii="Century Gothic" w:hAnsi="Century Gothic" w:cs="Century Gothic"/>
          <w:sz w:val="16"/>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16"/>
          <w:szCs w:val="20"/>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16"/>
          <w:szCs w:val="20"/>
        </w:rPr>
        <w:t>).</w:t>
      </w:r>
    </w:p>
    <w:p w14:paraId="3A984B84" w14:textId="77777777" w:rsidR="005E0C9F" w:rsidRPr="005E0C9F" w:rsidRDefault="005E0C9F" w:rsidP="005E0C9F">
      <w:pPr>
        <w:pStyle w:val="Tekstpodstawowy21"/>
        <w:spacing w:after="0" w:line="276" w:lineRule="auto"/>
        <w:jc w:val="both"/>
        <w:rPr>
          <w:rFonts w:ascii="Century Gothic" w:hAnsi="Century Gothic" w:cs="Century Gothic"/>
          <w:sz w:val="12"/>
          <w:szCs w:val="12"/>
        </w:rPr>
      </w:pPr>
    </w:p>
    <w:p w14:paraId="7F95CA03" w14:textId="77777777"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p w14:paraId="3073C4BC" w14:textId="77777777" w:rsidR="005E0C9F" w:rsidRPr="00043BF0" w:rsidRDefault="00E4350B" w:rsidP="00043BF0">
      <w:pPr>
        <w:rPr>
          <w:sz w:val="16"/>
          <w:szCs w:val="16"/>
        </w:rPr>
      </w:pPr>
      <w:bookmarkStart w:id="73" w:name="_Toc512236409"/>
      <w:r>
        <w:rPr>
          <w:noProof/>
          <w:sz w:val="16"/>
          <w:szCs w:val="16"/>
        </w:rPr>
        <mc:AlternateContent>
          <mc:Choice Requires="wps">
            <w:drawing>
              <wp:anchor distT="0" distB="0" distL="114300" distR="114300" simplePos="0" relativeHeight="251838464" behindDoc="0" locked="0" layoutInCell="1" allowOverlap="1" wp14:anchorId="708316BB" wp14:editId="700C0016">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F878B"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"/>
            </w:pict>
          </mc:Fallback>
        </mc:AlternateContent>
      </w:r>
      <w:r w:rsidR="005E0C9F" w:rsidRPr="00043BF0">
        <w:rPr>
          <w:sz w:val="16"/>
          <w:szCs w:val="16"/>
        </w:rPr>
        <w:t xml:space="preserve">                                                                                                                   (podpis upoważnionego przedstawiciela  Rady LGD)</w:t>
      </w:r>
      <w:bookmarkEnd w:id="73"/>
    </w:p>
    <w:p w14:paraId="644F2CA6" w14:textId="77777777" w:rsidR="005E0C9F" w:rsidRDefault="005E0C9F" w:rsidP="005E0C9F">
      <w:pPr>
        <w:pStyle w:val="Nagwek2"/>
        <w:numPr>
          <w:ilvl w:val="0"/>
          <w:numId w:val="0"/>
        </w:numPr>
        <w:spacing w:after="0" w:line="240" w:lineRule="auto"/>
        <w:ind w:left="426"/>
        <w:rPr>
          <w:rFonts w:cs="Century Gothic"/>
          <w:b w:val="0"/>
          <w:i w:val="0"/>
          <w:sz w:val="14"/>
          <w:szCs w:val="14"/>
        </w:rPr>
      </w:pPr>
    </w:p>
    <w:p w14:paraId="4C70B9AA" w14:textId="77777777" w:rsidR="0006018A" w:rsidRPr="0031008F" w:rsidRDefault="005E0C9F" w:rsidP="0031008F">
      <w:pPr>
        <w:rPr>
          <w:sz w:val="16"/>
          <w:szCs w:val="16"/>
        </w:rPr>
      </w:pPr>
      <w:r w:rsidRPr="00496851">
        <w:rPr>
          <w:sz w:val="16"/>
          <w:szCs w:val="16"/>
        </w:rPr>
        <w:t>1.Niepotrzebne skreśli</w:t>
      </w:r>
      <w:r w:rsidR="0031008F">
        <w:rPr>
          <w:sz w:val="16"/>
          <w:szCs w:val="16"/>
        </w:rPr>
        <w:t>ć</w:t>
      </w:r>
    </w:p>
    <w:p w14:paraId="1B8F950A" w14:textId="77777777" w:rsidR="00FD1CF6" w:rsidRDefault="00FD1CF6" w:rsidP="00FD1CF6">
      <w:pPr>
        <w:pStyle w:val="Nagwek2"/>
        <w:numPr>
          <w:ilvl w:val="0"/>
          <w:numId w:val="0"/>
        </w:numPr>
        <w:spacing w:before="0" w:after="0"/>
        <w:rPr>
          <w:i w:val="0"/>
          <w:u w:val="single"/>
        </w:rPr>
      </w:pPr>
    </w:p>
    <w:p w14:paraId="6E5551C9" w14:textId="77777777" w:rsidR="00FD1CF6" w:rsidRPr="0006018A" w:rsidRDefault="00FD1CF6" w:rsidP="00FD1CF6">
      <w:pPr>
        <w:pStyle w:val="Nagwek2"/>
        <w:numPr>
          <w:ilvl w:val="0"/>
          <w:numId w:val="0"/>
        </w:numPr>
        <w:rPr>
          <w:rFonts w:cs="Century Gothic"/>
          <w:i w:val="0"/>
          <w:u w:val="single"/>
        </w:rPr>
      </w:pPr>
      <w:bookmarkStart w:id="74" w:name="_Toc56595402"/>
      <w:r>
        <w:rPr>
          <w:i w:val="0"/>
          <w:u w:val="single"/>
        </w:rPr>
        <w:t>22</w:t>
      </w:r>
      <w:r w:rsidRPr="0006018A">
        <w:rPr>
          <w:i w:val="0"/>
          <w:u w:val="single"/>
        </w:rPr>
        <w:t>.</w:t>
      </w:r>
      <w:bookmarkStart w:id="75" w:name="_Toc507483811"/>
      <w:bookmarkStart w:id="76" w:name="PISMO_O_WYNIKACH_AUTOKONTROLI"/>
      <w:r w:rsidRPr="0006018A">
        <w:rPr>
          <w:i w:val="0"/>
          <w:u w:val="single"/>
        </w:rPr>
        <w:t xml:space="preserve"> Wzór pisma do beneficjenta o wynikach autokontroli</w:t>
      </w:r>
      <w:bookmarkEnd w:id="74"/>
      <w:bookmarkEnd w:id="75"/>
    </w:p>
    <w:bookmarkEnd w:id="76"/>
    <w:p w14:paraId="5A2F6BDA" w14:textId="77777777" w:rsidR="00FD1CF6" w:rsidRDefault="00FD1CF6" w:rsidP="00FD1CF6">
      <w:pPr>
        <w:tabs>
          <w:tab w:val="left" w:pos="5387"/>
        </w:tabs>
        <w:jc w:val="both"/>
        <w:rPr>
          <w:rFonts w:cs="Century Gothic"/>
          <w:sz w:val="20"/>
          <w:szCs w:val="20"/>
        </w:rPr>
      </w:pPr>
    </w:p>
    <w:p w14:paraId="68497052" w14:textId="77777777"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14:paraId="6466E9BB" w14:textId="77777777"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14:paraId="5B219302" w14:textId="77777777" w:rsidR="00FD1CF6" w:rsidRDefault="00FD1CF6" w:rsidP="00FD1CF6">
      <w:pPr>
        <w:jc w:val="both"/>
        <w:rPr>
          <w:rFonts w:cs="Century Gothic"/>
          <w:sz w:val="20"/>
          <w:szCs w:val="20"/>
        </w:rPr>
      </w:pPr>
    </w:p>
    <w:p w14:paraId="32119908" w14:textId="77777777" w:rsidR="00FD1CF6" w:rsidRDefault="00FD1CF6" w:rsidP="00FD1CF6">
      <w:pPr>
        <w:tabs>
          <w:tab w:val="left" w:pos="4820"/>
        </w:tabs>
        <w:spacing w:after="0"/>
        <w:jc w:val="both"/>
        <w:rPr>
          <w:rFonts w:cs="Century Gothic"/>
          <w:sz w:val="20"/>
          <w:szCs w:val="20"/>
        </w:rPr>
      </w:pPr>
      <w:r>
        <w:rPr>
          <w:rFonts w:cs="Century Gothic"/>
          <w:sz w:val="20"/>
          <w:szCs w:val="20"/>
        </w:rPr>
        <w:tab/>
        <w:t>…………………………………………….</w:t>
      </w:r>
    </w:p>
    <w:p w14:paraId="6828918F" w14:textId="77777777" w:rsidR="00FD1CF6" w:rsidRDefault="00FD1CF6" w:rsidP="00FD1CF6">
      <w:pPr>
        <w:tabs>
          <w:tab w:val="left" w:pos="4820"/>
        </w:tabs>
        <w:spacing w:after="0"/>
        <w:jc w:val="both"/>
        <w:rPr>
          <w:rFonts w:cs="Century Gothic"/>
          <w:sz w:val="20"/>
          <w:szCs w:val="20"/>
        </w:rPr>
      </w:pPr>
      <w:r>
        <w:rPr>
          <w:rFonts w:cs="Century Gothic"/>
          <w:sz w:val="20"/>
          <w:szCs w:val="20"/>
        </w:rPr>
        <w:tab/>
        <w:t>…………………………………………….</w:t>
      </w:r>
    </w:p>
    <w:p w14:paraId="776509FD" w14:textId="77777777" w:rsidR="00FD1CF6" w:rsidRDefault="00FD1CF6" w:rsidP="00FD1CF6">
      <w:pPr>
        <w:tabs>
          <w:tab w:val="left" w:pos="4820"/>
        </w:tabs>
        <w:spacing w:after="0"/>
        <w:jc w:val="both"/>
        <w:rPr>
          <w:rFonts w:cs="Century Gothic"/>
          <w:sz w:val="16"/>
          <w:szCs w:val="20"/>
        </w:rPr>
      </w:pPr>
      <w:r>
        <w:rPr>
          <w:rFonts w:cs="Century Gothic"/>
          <w:sz w:val="20"/>
          <w:szCs w:val="20"/>
        </w:rPr>
        <w:tab/>
        <w:t>……………………………………………..</w:t>
      </w:r>
    </w:p>
    <w:p w14:paraId="7A3D3674" w14:textId="77777777"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14:paraId="195EF09C" w14:textId="77777777" w:rsidR="00FD1CF6" w:rsidRDefault="00FD1CF6" w:rsidP="00FD1CF6">
      <w:pPr>
        <w:spacing w:after="0" w:line="240" w:lineRule="auto"/>
        <w:jc w:val="both"/>
        <w:rPr>
          <w:rFonts w:cs="Century Gothic"/>
          <w:sz w:val="20"/>
          <w:szCs w:val="20"/>
        </w:rPr>
      </w:pPr>
      <w:r>
        <w:rPr>
          <w:rFonts w:cs="Century Gothic"/>
          <w:sz w:val="20"/>
          <w:szCs w:val="20"/>
        </w:rPr>
        <w:t>L.dz. …………………</w:t>
      </w:r>
    </w:p>
    <w:p w14:paraId="6A415CDF" w14:textId="77777777" w:rsidR="00FD1CF6" w:rsidRDefault="00FD1CF6" w:rsidP="00FD1CF6">
      <w:pPr>
        <w:spacing w:line="240" w:lineRule="auto"/>
        <w:jc w:val="both"/>
        <w:rPr>
          <w:rFonts w:cs="Century Gothic"/>
          <w:sz w:val="20"/>
          <w:szCs w:val="20"/>
        </w:rPr>
      </w:pPr>
    </w:p>
    <w:p w14:paraId="6894CCCC" w14:textId="77777777" w:rsidR="00FD1CF6" w:rsidRDefault="00FD1CF6" w:rsidP="00FD1CF6">
      <w:pPr>
        <w:spacing w:line="240" w:lineRule="auto"/>
        <w:jc w:val="both"/>
        <w:rPr>
          <w:rFonts w:cs="Century Gothic"/>
          <w:sz w:val="20"/>
          <w:szCs w:val="20"/>
        </w:rPr>
      </w:pPr>
      <w:r>
        <w:rPr>
          <w:rFonts w:cs="Century Gothic"/>
          <w:sz w:val="20"/>
          <w:szCs w:val="20"/>
        </w:rPr>
        <w:t>Znak sprawy LGD ……………………………………………</w:t>
      </w:r>
    </w:p>
    <w:p w14:paraId="2F819CA1" w14:textId="77777777" w:rsidR="00FD1CF6" w:rsidRDefault="00FD1CF6" w:rsidP="00FD1CF6">
      <w:pPr>
        <w:spacing w:line="240" w:lineRule="auto"/>
        <w:jc w:val="both"/>
        <w:rPr>
          <w:rFonts w:cs="Century Gothic"/>
          <w:i/>
          <w:sz w:val="20"/>
          <w:szCs w:val="20"/>
        </w:rPr>
      </w:pPr>
      <w:r>
        <w:rPr>
          <w:rFonts w:cs="Century Gothic"/>
          <w:sz w:val="20"/>
          <w:szCs w:val="20"/>
        </w:rPr>
        <w:t>Nabór wniosków nr ………………………………………..</w:t>
      </w:r>
    </w:p>
    <w:p w14:paraId="1A62A342" w14:textId="77777777" w:rsidR="00FD1CF6" w:rsidRDefault="00FD1CF6" w:rsidP="00FD1CF6">
      <w:pPr>
        <w:jc w:val="both"/>
        <w:rPr>
          <w:rFonts w:cs="Century Gothic"/>
          <w:sz w:val="20"/>
          <w:szCs w:val="20"/>
        </w:rPr>
      </w:pPr>
      <w:r>
        <w:rPr>
          <w:rFonts w:cs="Century Gothic"/>
          <w:i/>
          <w:sz w:val="20"/>
          <w:szCs w:val="20"/>
        </w:rPr>
        <w:t>Szanowna Pani/ Szanowny Panie,</w:t>
      </w:r>
    </w:p>
    <w:p w14:paraId="551DDB7D" w14:textId="77777777"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14:paraId="757A334F" w14:textId="77777777"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14:paraId="6C0F42ED" w14:textId="77777777" w:rsidR="00FD1CF6" w:rsidRDefault="00FD1CF6" w:rsidP="00FD1CF6">
      <w:pPr>
        <w:pStyle w:val="Tekstpodstawowy21"/>
        <w:spacing w:after="0" w:line="240" w:lineRule="auto"/>
        <w:jc w:val="both"/>
        <w:rPr>
          <w:rFonts w:ascii="Century Gothic" w:hAnsi="Century Gothic" w:cs="Century Gothic"/>
          <w:sz w:val="20"/>
          <w:szCs w:val="20"/>
          <w:u w:val="single"/>
        </w:rPr>
      </w:pPr>
    </w:p>
    <w:p w14:paraId="20876739" w14:textId="77777777"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14:paraId="058FC98E" w14:textId="77777777"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14:paraId="783409E0" w14:textId="77777777" w:rsidR="00FD1CF6" w:rsidRPr="00921262" w:rsidRDefault="00FD1CF6" w:rsidP="00FD1CF6">
      <w:pPr>
        <w:pStyle w:val="Tekstpodstawowy21"/>
        <w:spacing w:after="0" w:line="240" w:lineRule="auto"/>
        <w:jc w:val="both"/>
        <w:rPr>
          <w:rFonts w:ascii="Century Gothic" w:hAnsi="Century Gothic" w:cs="Century Gothic"/>
          <w:sz w:val="10"/>
          <w:szCs w:val="10"/>
        </w:rPr>
      </w:pPr>
    </w:p>
    <w:p w14:paraId="7F6BC68A" w14:textId="77777777"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14:paraId="64AC9930" w14:textId="77777777" w:rsidR="00FD1CF6"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14:paraId="4C7DA66C" w14:textId="77777777" w:rsidR="00FD1CF6" w:rsidRPr="008F434D"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20"/>
          <w:szCs w:val="20"/>
        </w:rPr>
        <w:t>(</w:t>
      </w:r>
      <w:r w:rsidRPr="008F434D">
        <w:rPr>
          <w:rFonts w:cs="Century Gothic"/>
          <w:sz w:val="18"/>
          <w:szCs w:val="18"/>
        </w:rPr>
        <w:t>Dz. U. z 20</w:t>
      </w:r>
      <w:r w:rsidR="00FB4D10" w:rsidRPr="008F434D">
        <w:rPr>
          <w:rFonts w:cs="Century Gothic"/>
          <w:sz w:val="18"/>
          <w:szCs w:val="18"/>
        </w:rPr>
        <w:t>20</w:t>
      </w:r>
      <w:r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20"/>
          <w:szCs w:val="20"/>
        </w:rPr>
        <w:t>).</w:t>
      </w:r>
    </w:p>
    <w:p w14:paraId="0B664ADD" w14:textId="77777777" w:rsidR="00FD1CF6" w:rsidRDefault="00FD1CF6" w:rsidP="00FD1CF6">
      <w:pPr>
        <w:pStyle w:val="Tekstpodstawowy21"/>
        <w:spacing w:after="0" w:line="276" w:lineRule="auto"/>
        <w:jc w:val="both"/>
        <w:rPr>
          <w:rFonts w:ascii="Century Gothic" w:hAnsi="Century Gothic" w:cs="Century Gothic"/>
          <w:sz w:val="20"/>
          <w:szCs w:val="20"/>
        </w:rPr>
      </w:pPr>
    </w:p>
    <w:p w14:paraId="6E52BAA7" w14:textId="77777777" w:rsidR="00FD1CF6" w:rsidRDefault="00FD1CF6" w:rsidP="00FD1CF6">
      <w:pPr>
        <w:tabs>
          <w:tab w:val="left" w:pos="4678"/>
        </w:tabs>
        <w:jc w:val="both"/>
        <w:rPr>
          <w:rFonts w:cs="Century Gothic"/>
          <w:i/>
          <w:sz w:val="16"/>
          <w:szCs w:val="20"/>
        </w:rPr>
      </w:pPr>
      <w:r>
        <w:rPr>
          <w:rFonts w:cs="Century Gothic"/>
          <w:sz w:val="20"/>
          <w:szCs w:val="20"/>
        </w:rPr>
        <w:tab/>
        <w:t xml:space="preserve">                            ………………………………………………….</w:t>
      </w:r>
    </w:p>
    <w:p w14:paraId="76CF859C" w14:textId="77777777"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176C4B73" wp14:editId="30972D35">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80793"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"/>
            </w:pict>
          </mc:Fallback>
        </mc:AlternateContent>
      </w:r>
      <w:r>
        <w:rPr>
          <w:rFonts w:cs="Century Gothic"/>
          <w:i/>
          <w:sz w:val="16"/>
          <w:szCs w:val="20"/>
        </w:rPr>
        <w:t>(podpis upoważnionego przedstawiciela  Rady LGD)</w:t>
      </w:r>
      <w:r>
        <w:rPr>
          <w:rFonts w:cs="Century Gothic"/>
          <w:sz w:val="16"/>
          <w:szCs w:val="20"/>
        </w:rPr>
        <w:t xml:space="preserve"> </w:t>
      </w:r>
    </w:p>
    <w:p w14:paraId="1245B613" w14:textId="77777777"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14:paraId="1766A8E2" w14:textId="77777777" w:rsidR="00FD1CF6" w:rsidRPr="00921262" w:rsidRDefault="00FD1CF6" w:rsidP="00FD1CF6">
      <w:pPr>
        <w:pStyle w:val="Nagwek1"/>
        <w:rPr>
          <w:color w:val="FF0000"/>
        </w:rPr>
      </w:pPr>
      <w:bookmarkStart w:id="77" w:name="_Toc56595403"/>
      <w:r>
        <w:rPr>
          <w:i/>
          <w:u w:val="single"/>
        </w:rPr>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7"/>
    </w:p>
    <w:p w14:paraId="58699F7F" w14:textId="77777777"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14:paraId="6718AA38" w14:textId="77777777"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14:paraId="38471371" w14:textId="77777777" w:rsidR="00FD1CF6" w:rsidRPr="00921262" w:rsidRDefault="00FD1CF6" w:rsidP="00FD1CF6">
      <w:pPr>
        <w:spacing w:after="0" w:line="360" w:lineRule="auto"/>
        <w:jc w:val="both"/>
        <w:rPr>
          <w:sz w:val="16"/>
          <w:szCs w:val="16"/>
        </w:rPr>
      </w:pPr>
    </w:p>
    <w:p w14:paraId="19C19B83" w14:textId="77777777"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14:paraId="3377B2AD" w14:textId="77777777"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14:paraId="120E78A2" w14:textId="77777777"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14:paraId="503693E6" w14:textId="77777777"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14:paraId="58D4CF78" w14:textId="77777777" w:rsidR="00FD1CF6" w:rsidRPr="00921262" w:rsidRDefault="00FD1CF6" w:rsidP="00FD1CF6">
      <w:pPr>
        <w:spacing w:after="0" w:line="240" w:lineRule="auto"/>
        <w:jc w:val="both"/>
        <w:rPr>
          <w:sz w:val="20"/>
          <w:szCs w:val="20"/>
        </w:rPr>
      </w:pPr>
      <w:r w:rsidRPr="00921262">
        <w:rPr>
          <w:sz w:val="20"/>
          <w:szCs w:val="20"/>
        </w:rPr>
        <w:t>L.dz. …………………</w:t>
      </w:r>
    </w:p>
    <w:p w14:paraId="77282487" w14:textId="77777777" w:rsidR="00FD1CF6" w:rsidRPr="00921262" w:rsidRDefault="00FD1CF6" w:rsidP="00FD1CF6">
      <w:pPr>
        <w:spacing w:after="0" w:line="240" w:lineRule="auto"/>
        <w:jc w:val="both"/>
        <w:rPr>
          <w:sz w:val="20"/>
          <w:szCs w:val="20"/>
        </w:rPr>
      </w:pPr>
    </w:p>
    <w:p w14:paraId="5A0E4B7F" w14:textId="77777777" w:rsidR="00FD1CF6" w:rsidRPr="00921262" w:rsidRDefault="00FD1CF6" w:rsidP="00FD1CF6">
      <w:pPr>
        <w:spacing w:after="0" w:line="240" w:lineRule="auto"/>
        <w:jc w:val="both"/>
        <w:rPr>
          <w:sz w:val="20"/>
          <w:szCs w:val="20"/>
        </w:rPr>
      </w:pPr>
      <w:r w:rsidRPr="00921262">
        <w:rPr>
          <w:sz w:val="20"/>
          <w:szCs w:val="20"/>
        </w:rPr>
        <w:t>Znak sprawy LGD ……………………………………………..…</w:t>
      </w:r>
    </w:p>
    <w:p w14:paraId="71733C19" w14:textId="77777777" w:rsidR="00FD1CF6" w:rsidRPr="00921262" w:rsidRDefault="00FD1CF6" w:rsidP="00FD1CF6">
      <w:pPr>
        <w:spacing w:after="0" w:line="240" w:lineRule="auto"/>
        <w:jc w:val="both"/>
        <w:rPr>
          <w:sz w:val="20"/>
          <w:szCs w:val="20"/>
        </w:rPr>
      </w:pPr>
      <w:r w:rsidRPr="00921262">
        <w:rPr>
          <w:sz w:val="20"/>
          <w:szCs w:val="20"/>
        </w:rPr>
        <w:t>Nabór wniosków nr ……………………………………………….</w:t>
      </w:r>
    </w:p>
    <w:p w14:paraId="6CD579AC" w14:textId="77777777" w:rsidR="00FD1CF6" w:rsidRPr="00921262" w:rsidRDefault="00FD1CF6" w:rsidP="00FD1CF6">
      <w:pPr>
        <w:spacing w:after="0" w:line="240" w:lineRule="auto"/>
        <w:jc w:val="both"/>
        <w:rPr>
          <w:sz w:val="20"/>
          <w:szCs w:val="20"/>
        </w:rPr>
      </w:pPr>
      <w:r w:rsidRPr="00921262">
        <w:rPr>
          <w:sz w:val="20"/>
          <w:szCs w:val="20"/>
        </w:rPr>
        <w:t>Nr z rejestru protestów ……………………………………………</w:t>
      </w:r>
    </w:p>
    <w:p w14:paraId="54A9BF95" w14:textId="77777777" w:rsidR="00FD1CF6" w:rsidRPr="00921262" w:rsidRDefault="00FD1CF6" w:rsidP="00FD1CF6">
      <w:pPr>
        <w:spacing w:after="0" w:line="360" w:lineRule="auto"/>
        <w:jc w:val="both"/>
        <w:rPr>
          <w:sz w:val="20"/>
          <w:szCs w:val="20"/>
        </w:rPr>
      </w:pPr>
    </w:p>
    <w:p w14:paraId="0F2799F6" w14:textId="77777777" w:rsidR="00FD1CF6" w:rsidRPr="00921262" w:rsidRDefault="00FD1CF6" w:rsidP="00FD1CF6">
      <w:pPr>
        <w:spacing w:after="120" w:line="240" w:lineRule="auto"/>
        <w:jc w:val="both"/>
        <w:rPr>
          <w:b/>
          <w:i/>
          <w:sz w:val="20"/>
          <w:szCs w:val="20"/>
        </w:rPr>
      </w:pPr>
      <w:r w:rsidRPr="00921262">
        <w:rPr>
          <w:b/>
          <w:i/>
          <w:sz w:val="20"/>
          <w:szCs w:val="20"/>
        </w:rPr>
        <w:t>Szanowna Pani/ Szanowny Panie,</w:t>
      </w:r>
    </w:p>
    <w:p w14:paraId="7D4A3C3E" w14:textId="77777777"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14:paraId="23F61A79" w14:textId="77777777"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14:paraId="336268DA" w14:textId="77777777"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14:paraId="615D4551" w14:textId="77777777"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14:paraId="52391143" w14:textId="77777777"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14:paraId="72581333" w14:textId="77777777"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14:paraId="37E57FE4" w14:textId="77777777"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14:paraId="7A682B1C" w14:textId="77777777"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14:paraId="094AD6D9" w14:textId="77777777"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14:paraId="1720F81C" w14:textId="77777777" w:rsidR="00FD1CF6" w:rsidRPr="009C4D77" w:rsidRDefault="00FD1CF6" w:rsidP="00FD1CF6">
      <w:pPr>
        <w:spacing w:after="0"/>
        <w:rPr>
          <w:sz w:val="12"/>
          <w:szCs w:val="12"/>
        </w:rPr>
      </w:pPr>
    </w:p>
    <w:p w14:paraId="66DB0344" w14:textId="77777777" w:rsidR="00FD1CF6" w:rsidRPr="00921262" w:rsidRDefault="00FD1CF6" w:rsidP="00FD1CF6">
      <w:pPr>
        <w:spacing w:after="0"/>
        <w:jc w:val="center"/>
        <w:rPr>
          <w:b/>
          <w:sz w:val="20"/>
          <w:szCs w:val="20"/>
        </w:rPr>
      </w:pPr>
      <w:r w:rsidRPr="00921262">
        <w:rPr>
          <w:b/>
          <w:sz w:val="20"/>
          <w:szCs w:val="20"/>
        </w:rPr>
        <w:t>POUCZENIE</w:t>
      </w:r>
    </w:p>
    <w:p w14:paraId="7B193146" w14:textId="77777777"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14:paraId="10844803" w14:textId="77777777"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14:paraId="3DCB5F0D" w14:textId="77777777"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14:paraId="3E0A45E5" w14:textId="77777777"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32AE0719" wp14:editId="5953107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F334A"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"/>
            </w:pict>
          </mc:Fallback>
        </mc:AlternateContent>
      </w:r>
    </w:p>
    <w:p w14:paraId="2B2849AB" w14:textId="77777777" w:rsidR="00FD1CF6" w:rsidRDefault="00FD1CF6" w:rsidP="00FD1CF6">
      <w:pPr>
        <w:rPr>
          <w:sz w:val="16"/>
          <w:szCs w:val="16"/>
        </w:rPr>
      </w:pPr>
      <w:r w:rsidRPr="009C4D77">
        <w:rPr>
          <w:sz w:val="16"/>
          <w:szCs w:val="16"/>
        </w:rPr>
        <w:t>1.</w:t>
      </w:r>
      <w:r>
        <w:rPr>
          <w:sz w:val="16"/>
          <w:szCs w:val="16"/>
        </w:rPr>
        <w:t>Niepotrzebne skreślić</w:t>
      </w:r>
    </w:p>
    <w:p w14:paraId="439EF90A" w14:textId="77777777" w:rsidR="00FD1CF6" w:rsidRPr="00FD1CF6" w:rsidRDefault="00FD1CF6" w:rsidP="00FD1CF6">
      <w:pPr>
        <w:rPr>
          <w:lang w:eastAsia="ar-SA"/>
        </w:rPr>
      </w:pPr>
    </w:p>
    <w:p w14:paraId="44C4DF41" w14:textId="77777777" w:rsidR="00FD1CF6" w:rsidRPr="0006018A" w:rsidRDefault="00FD1CF6" w:rsidP="00FD1CF6">
      <w:pPr>
        <w:pStyle w:val="Nagwek2"/>
        <w:numPr>
          <w:ilvl w:val="0"/>
          <w:numId w:val="0"/>
        </w:numPr>
        <w:rPr>
          <w:i w:val="0"/>
          <w:u w:val="single"/>
        </w:rPr>
      </w:pPr>
      <w:bookmarkStart w:id="78" w:name="_Toc56595404"/>
      <w:r>
        <w:rPr>
          <w:u w:val="single"/>
        </w:rPr>
        <w:t>24</w:t>
      </w:r>
      <w:r w:rsidRPr="0006018A">
        <w:rPr>
          <w:u w:val="single"/>
        </w:rPr>
        <w:t>.</w:t>
      </w:r>
      <w:r w:rsidRPr="0006018A">
        <w:t xml:space="preserve"> </w:t>
      </w:r>
      <w:r w:rsidRPr="00496851">
        <w:rPr>
          <w:i w:val="0"/>
          <w:u w:val="single"/>
        </w:rPr>
        <w:t>Wzór oświadczenia wnioskodawcy o wycofaniu protestu</w:t>
      </w:r>
      <w:bookmarkEnd w:id="78"/>
    </w:p>
    <w:p w14:paraId="4FB5ACA9" w14:textId="77777777" w:rsidR="00FD1CF6" w:rsidRPr="00E4727E" w:rsidRDefault="00FD1CF6" w:rsidP="00FD1CF6">
      <w:pPr>
        <w:jc w:val="center"/>
        <w:rPr>
          <w:i/>
          <w:color w:val="FF0000"/>
          <w:sz w:val="20"/>
          <w:szCs w:val="20"/>
        </w:rPr>
      </w:pPr>
    </w:p>
    <w:p w14:paraId="07ADA664" w14:textId="77777777" w:rsidR="00FD1CF6" w:rsidRPr="0006018A" w:rsidRDefault="00FD1CF6" w:rsidP="00FD1CF6">
      <w:pPr>
        <w:spacing w:after="0"/>
        <w:rPr>
          <w:sz w:val="20"/>
          <w:szCs w:val="20"/>
        </w:rPr>
      </w:pPr>
    </w:p>
    <w:p w14:paraId="2BD4F962" w14:textId="77777777"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14:paraId="24700124" w14:textId="77777777"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14:paraId="77E88210" w14:textId="77777777"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14:paraId="2DD2A4A9" w14:textId="77777777"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14:paraId="0503C330" w14:textId="77777777" w:rsidR="00FD1CF6" w:rsidRPr="0006018A" w:rsidRDefault="00FD1CF6" w:rsidP="00FD1CF6">
      <w:pPr>
        <w:spacing w:after="0" w:line="360" w:lineRule="auto"/>
        <w:jc w:val="both"/>
        <w:rPr>
          <w:sz w:val="20"/>
          <w:szCs w:val="20"/>
        </w:rPr>
      </w:pPr>
    </w:p>
    <w:p w14:paraId="7C63A91A" w14:textId="77777777" w:rsidR="00FD1CF6" w:rsidRPr="0006018A" w:rsidRDefault="00FD1CF6" w:rsidP="00FD1CF6">
      <w:pPr>
        <w:tabs>
          <w:tab w:val="left" w:pos="4820"/>
        </w:tabs>
        <w:spacing w:after="0" w:line="240" w:lineRule="auto"/>
        <w:jc w:val="both"/>
        <w:rPr>
          <w:sz w:val="20"/>
          <w:szCs w:val="20"/>
        </w:rPr>
      </w:pPr>
      <w:r w:rsidRPr="0006018A">
        <w:rPr>
          <w:sz w:val="20"/>
          <w:szCs w:val="20"/>
        </w:rPr>
        <w:tab/>
        <w:t>…………………………………………….</w:t>
      </w:r>
    </w:p>
    <w:p w14:paraId="165B5225" w14:textId="77777777" w:rsidR="00FD1CF6" w:rsidRPr="0006018A" w:rsidRDefault="00FD1CF6" w:rsidP="00FD1CF6">
      <w:pPr>
        <w:tabs>
          <w:tab w:val="left" w:pos="4820"/>
        </w:tabs>
        <w:spacing w:after="0" w:line="240" w:lineRule="auto"/>
        <w:jc w:val="both"/>
        <w:rPr>
          <w:sz w:val="20"/>
          <w:szCs w:val="20"/>
        </w:rPr>
      </w:pPr>
      <w:r w:rsidRPr="0006018A">
        <w:rPr>
          <w:sz w:val="20"/>
          <w:szCs w:val="20"/>
        </w:rPr>
        <w:tab/>
        <w:t>…………………………………………….</w:t>
      </w:r>
    </w:p>
    <w:p w14:paraId="486B071E" w14:textId="77777777" w:rsidR="00FD1CF6" w:rsidRPr="0006018A" w:rsidRDefault="00FD1CF6" w:rsidP="00FD1CF6">
      <w:pPr>
        <w:tabs>
          <w:tab w:val="left" w:pos="4820"/>
        </w:tabs>
        <w:spacing w:after="0" w:line="240" w:lineRule="auto"/>
        <w:jc w:val="both"/>
        <w:rPr>
          <w:sz w:val="20"/>
          <w:szCs w:val="20"/>
        </w:rPr>
      </w:pPr>
      <w:r w:rsidRPr="0006018A">
        <w:rPr>
          <w:sz w:val="20"/>
          <w:szCs w:val="20"/>
        </w:rPr>
        <w:tab/>
        <w:t>……………………………………………..</w:t>
      </w:r>
    </w:p>
    <w:p w14:paraId="4CFCF425" w14:textId="77777777"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79" w:name="_Hlk507483449"/>
      <w:r w:rsidRPr="0006018A">
        <w:rPr>
          <w:sz w:val="16"/>
          <w:szCs w:val="16"/>
        </w:rPr>
        <w:t xml:space="preserve">                  </w:t>
      </w:r>
      <w:r w:rsidRPr="0006018A">
        <w:rPr>
          <w:i/>
          <w:sz w:val="16"/>
          <w:szCs w:val="16"/>
        </w:rPr>
        <w:t>(dane i adres LGD)</w:t>
      </w:r>
    </w:p>
    <w:bookmarkEnd w:id="79"/>
    <w:p w14:paraId="1F2F1F03" w14:textId="77777777" w:rsidR="00FD1CF6" w:rsidRPr="0006018A" w:rsidRDefault="00FD1CF6" w:rsidP="00FD1CF6">
      <w:pPr>
        <w:spacing w:after="0" w:line="360" w:lineRule="auto"/>
        <w:jc w:val="both"/>
        <w:rPr>
          <w:sz w:val="20"/>
          <w:szCs w:val="20"/>
        </w:rPr>
      </w:pPr>
    </w:p>
    <w:p w14:paraId="6DC57B52" w14:textId="77777777" w:rsidR="00FD1CF6" w:rsidRPr="0006018A" w:rsidRDefault="00FD1CF6" w:rsidP="00FD1CF6">
      <w:pPr>
        <w:spacing w:after="0" w:line="360" w:lineRule="auto"/>
        <w:jc w:val="both"/>
        <w:rPr>
          <w:sz w:val="20"/>
          <w:szCs w:val="20"/>
        </w:rPr>
      </w:pPr>
    </w:p>
    <w:p w14:paraId="4C18F2B2" w14:textId="77777777" w:rsidR="00FD1CF6" w:rsidRPr="0006018A" w:rsidRDefault="00FD1CF6" w:rsidP="00FD1CF6">
      <w:pPr>
        <w:spacing w:after="0" w:line="240" w:lineRule="auto"/>
        <w:jc w:val="both"/>
        <w:rPr>
          <w:sz w:val="20"/>
          <w:szCs w:val="20"/>
        </w:rPr>
      </w:pPr>
      <w:r w:rsidRPr="0006018A">
        <w:rPr>
          <w:sz w:val="20"/>
          <w:szCs w:val="20"/>
        </w:rPr>
        <w:t>Nabór wniosków nr ……………………………………………….</w:t>
      </w:r>
    </w:p>
    <w:p w14:paraId="742384E1" w14:textId="77777777" w:rsidR="00FD1CF6" w:rsidRPr="0006018A" w:rsidRDefault="00FD1CF6" w:rsidP="00FD1CF6">
      <w:pPr>
        <w:spacing w:after="0" w:line="240" w:lineRule="auto"/>
        <w:jc w:val="both"/>
        <w:rPr>
          <w:sz w:val="20"/>
          <w:szCs w:val="20"/>
        </w:rPr>
      </w:pPr>
    </w:p>
    <w:p w14:paraId="11ADB35D" w14:textId="77777777" w:rsidR="00FD1CF6" w:rsidRPr="0006018A" w:rsidRDefault="00FD1CF6" w:rsidP="00FD1CF6">
      <w:pPr>
        <w:spacing w:after="0" w:line="240" w:lineRule="auto"/>
        <w:jc w:val="both"/>
        <w:rPr>
          <w:sz w:val="20"/>
          <w:szCs w:val="20"/>
        </w:rPr>
      </w:pPr>
    </w:p>
    <w:p w14:paraId="4FC6A192" w14:textId="77777777" w:rsidR="00FD1CF6" w:rsidRPr="0006018A" w:rsidRDefault="00FD1CF6" w:rsidP="00FD1CF6">
      <w:pPr>
        <w:spacing w:after="0" w:line="240" w:lineRule="auto"/>
        <w:jc w:val="both"/>
        <w:rPr>
          <w:b/>
          <w:i/>
          <w:sz w:val="20"/>
          <w:szCs w:val="20"/>
        </w:rPr>
      </w:pPr>
      <w:r w:rsidRPr="0006018A">
        <w:rPr>
          <w:b/>
          <w:i/>
          <w:sz w:val="20"/>
          <w:szCs w:val="20"/>
        </w:rPr>
        <w:t>Szanowna Państwo,</w:t>
      </w:r>
    </w:p>
    <w:p w14:paraId="12312D04" w14:textId="77777777" w:rsidR="00FD1CF6" w:rsidRPr="0006018A" w:rsidRDefault="00FD1CF6" w:rsidP="00FD1CF6">
      <w:pPr>
        <w:spacing w:after="0" w:line="240" w:lineRule="auto"/>
        <w:rPr>
          <w:sz w:val="20"/>
          <w:szCs w:val="20"/>
        </w:rPr>
      </w:pPr>
    </w:p>
    <w:p w14:paraId="0398B72B" w14:textId="77777777"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14:paraId="14B78F64" w14:textId="77777777"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14:paraId="6104AD98" w14:textId="77777777" w:rsidR="00FD1CF6" w:rsidRPr="0006018A" w:rsidRDefault="00FD1CF6" w:rsidP="00FD1CF6">
      <w:pPr>
        <w:spacing w:after="0"/>
        <w:rPr>
          <w:sz w:val="20"/>
          <w:szCs w:val="20"/>
        </w:rPr>
      </w:pPr>
    </w:p>
    <w:p w14:paraId="0B8477E3" w14:textId="77777777" w:rsidR="00FD1CF6" w:rsidRPr="0006018A" w:rsidRDefault="00FD1CF6" w:rsidP="00FD1CF6">
      <w:pPr>
        <w:spacing w:after="0"/>
        <w:rPr>
          <w:b/>
          <w:sz w:val="20"/>
          <w:szCs w:val="20"/>
        </w:rPr>
      </w:pPr>
    </w:p>
    <w:p w14:paraId="73F806DE" w14:textId="77777777" w:rsidR="00FD1CF6" w:rsidRPr="0006018A" w:rsidRDefault="00FD1CF6" w:rsidP="00FD1CF6">
      <w:pPr>
        <w:spacing w:after="0"/>
        <w:rPr>
          <w:b/>
          <w:sz w:val="20"/>
          <w:szCs w:val="20"/>
        </w:rPr>
      </w:pPr>
    </w:p>
    <w:p w14:paraId="0D2C76D3" w14:textId="77777777" w:rsidR="00FD1CF6" w:rsidRPr="0006018A" w:rsidRDefault="00FD1CF6" w:rsidP="00FD1CF6">
      <w:pPr>
        <w:spacing w:after="0"/>
        <w:rPr>
          <w:b/>
          <w:sz w:val="20"/>
          <w:szCs w:val="20"/>
        </w:rPr>
      </w:pPr>
    </w:p>
    <w:p w14:paraId="7DD74002" w14:textId="77777777" w:rsidR="00FD1CF6" w:rsidRPr="0006018A" w:rsidRDefault="00FD1CF6" w:rsidP="00FD1CF6">
      <w:pPr>
        <w:spacing w:after="0"/>
        <w:rPr>
          <w:b/>
          <w:sz w:val="20"/>
          <w:szCs w:val="20"/>
        </w:rPr>
      </w:pPr>
    </w:p>
    <w:p w14:paraId="45BF983E" w14:textId="77777777" w:rsidR="00FD1CF6" w:rsidRPr="0006018A" w:rsidRDefault="00FD1CF6" w:rsidP="00FD1CF6">
      <w:pPr>
        <w:spacing w:after="0"/>
        <w:rPr>
          <w:b/>
          <w:sz w:val="20"/>
          <w:szCs w:val="20"/>
        </w:rPr>
      </w:pPr>
    </w:p>
    <w:p w14:paraId="624064C1" w14:textId="77777777"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14:paraId="5B661EF9" w14:textId="77777777"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14:paraId="77BF0EA5" w14:textId="77777777"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9F0B" w14:textId="77777777" w:rsidR="00F734B0" w:rsidRDefault="00F734B0" w:rsidP="00AE01A0">
      <w:pPr>
        <w:spacing w:after="0" w:line="240" w:lineRule="auto"/>
      </w:pPr>
      <w:r>
        <w:separator/>
      </w:r>
    </w:p>
  </w:endnote>
  <w:endnote w:type="continuationSeparator" w:id="0">
    <w:p w14:paraId="7ECB811B" w14:textId="77777777" w:rsidR="00F734B0" w:rsidRDefault="00F734B0"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6747"/>
      <w:docPartObj>
        <w:docPartGallery w:val="Page Numbers (Bottom of Page)"/>
        <w:docPartUnique/>
      </w:docPartObj>
    </w:sdtPr>
    <w:sdtContent>
      <w:p w14:paraId="3EFC969F" w14:textId="77777777" w:rsidR="00C31003" w:rsidRDefault="00C31003">
        <w:pPr>
          <w:pStyle w:val="Stopka"/>
          <w:jc w:val="right"/>
        </w:pPr>
        <w:r>
          <w:fldChar w:fldCharType="begin"/>
        </w:r>
        <w:r>
          <w:instrText>PAGE   \* MERGEFORMAT</w:instrText>
        </w:r>
        <w:r>
          <w:fldChar w:fldCharType="separate"/>
        </w:r>
        <w:r w:rsidR="004B5042">
          <w:rPr>
            <w:noProof/>
          </w:rPr>
          <w:t>3</w:t>
        </w:r>
        <w:r>
          <w:rPr>
            <w:noProof/>
          </w:rPr>
          <w:fldChar w:fldCharType="end"/>
        </w:r>
      </w:p>
    </w:sdtContent>
  </w:sdt>
  <w:p w14:paraId="7B2B1917" w14:textId="77777777" w:rsidR="00C31003" w:rsidRDefault="00C31003">
    <w:pPr>
      <w:pStyle w:val="Akapitzli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8EB1" w14:textId="77777777" w:rsidR="00F734B0" w:rsidRDefault="00F734B0" w:rsidP="00AE01A0">
      <w:pPr>
        <w:spacing w:after="0" w:line="240" w:lineRule="auto"/>
      </w:pPr>
      <w:r>
        <w:separator/>
      </w:r>
    </w:p>
  </w:footnote>
  <w:footnote w:type="continuationSeparator" w:id="0">
    <w:p w14:paraId="134C96B6" w14:textId="77777777" w:rsidR="00F734B0" w:rsidRDefault="00F734B0" w:rsidP="00AE01A0">
      <w:pPr>
        <w:spacing w:after="0" w:line="240" w:lineRule="auto"/>
      </w:pPr>
      <w:r>
        <w:continuationSeparator/>
      </w:r>
    </w:p>
  </w:footnote>
  <w:footnote w:id="1">
    <w:p w14:paraId="7DA62CF5" w14:textId="77777777" w:rsidR="00C31003" w:rsidRDefault="00C31003">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14:paraId="6B17BB5F" w14:textId="77777777" w:rsidR="00C31003" w:rsidRPr="00285D24" w:rsidRDefault="00C31003">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14:paraId="087C1BD5" w14:textId="77777777" w:rsidR="00C31003" w:rsidRPr="008D7E78" w:rsidRDefault="00C31003"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14:paraId="1C4478A6" w14:textId="77777777" w:rsidR="00C31003" w:rsidRDefault="00C31003"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14:paraId="09D5299C" w14:textId="77777777" w:rsidR="00C31003" w:rsidRPr="00EC3B6F" w:rsidRDefault="00C31003" w:rsidP="003F7BCD">
      <w:pPr>
        <w:pStyle w:val="Tekstprzypisudolnego"/>
        <w:numPr>
          <w:ilvl w:val="0"/>
          <w:numId w:val="50"/>
        </w:numPr>
      </w:pPr>
      <w:r>
        <w:rPr>
          <w:sz w:val="16"/>
          <w:szCs w:val="16"/>
        </w:rPr>
        <w:t>Niepotrzebne skreślić</w:t>
      </w:r>
    </w:p>
    <w:p w14:paraId="51AA0D14" w14:textId="77777777" w:rsidR="00C31003" w:rsidRPr="00EC3B6F" w:rsidRDefault="00C31003" w:rsidP="003F7BCD">
      <w:pPr>
        <w:pStyle w:val="Tekstprzypisudolnego"/>
        <w:numPr>
          <w:ilvl w:val="0"/>
          <w:numId w:val="50"/>
        </w:numPr>
      </w:pPr>
      <w:r>
        <w:rPr>
          <w:sz w:val="16"/>
          <w:szCs w:val="16"/>
        </w:rPr>
        <w:t>Punkt odnosi się jedynie do operacji niewybranych. W innym wypadku punkt skreślić.</w:t>
      </w:r>
    </w:p>
    <w:p w14:paraId="03C49614" w14:textId="77777777" w:rsidR="00C31003" w:rsidRDefault="00C31003" w:rsidP="003F7BCD">
      <w:pPr>
        <w:pStyle w:val="Tekstprzypisudolnego"/>
        <w:numPr>
          <w:ilvl w:val="0"/>
          <w:numId w:val="50"/>
        </w:numPr>
        <w:rPr>
          <w:sz w:val="16"/>
          <w:szCs w:val="16"/>
        </w:rPr>
      </w:pPr>
      <w:r w:rsidRPr="00EC3B6F">
        <w:rPr>
          <w:sz w:val="16"/>
          <w:szCs w:val="16"/>
        </w:rPr>
        <w:t>Nal</w:t>
      </w:r>
      <w:r>
        <w:rPr>
          <w:sz w:val="16"/>
          <w:szCs w:val="16"/>
        </w:rPr>
        <w:t>eży zaznaczyć min. 1 z opcji.</w:t>
      </w:r>
    </w:p>
    <w:p w14:paraId="27BE40A1" w14:textId="77777777" w:rsidR="00C31003" w:rsidRPr="0000459B" w:rsidRDefault="00C31003" w:rsidP="003F7BCD">
      <w:pPr>
        <w:pStyle w:val="Tekstprzypisudolnego"/>
        <w:numPr>
          <w:ilvl w:val="0"/>
          <w:numId w:val="50"/>
        </w:numPr>
      </w:pPr>
      <w:r>
        <w:rPr>
          <w:sz w:val="16"/>
          <w:szCs w:val="16"/>
        </w:rPr>
        <w:t>Punkt odnosi się jedynie do operacji wybranych. W innym wypadku punkt skreślić.</w:t>
      </w:r>
    </w:p>
    <w:p w14:paraId="48C21F47" w14:textId="77777777" w:rsidR="00C31003" w:rsidRPr="00EC3B6F" w:rsidRDefault="00C31003" w:rsidP="003F7BCD">
      <w:pPr>
        <w:pStyle w:val="Tekstprzypisudolnego"/>
        <w:numPr>
          <w:ilvl w:val="0"/>
          <w:numId w:val="50"/>
        </w:numPr>
      </w:pPr>
      <w:r>
        <w:rPr>
          <w:rFonts w:eastAsia="Times New Roman" w:cs="Century Gothic"/>
          <w:color w:val="FF0000"/>
          <w:sz w:val="16"/>
          <w:szCs w:val="16"/>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BD32" w14:textId="77777777" w:rsidR="00C31003" w:rsidRPr="003615B5" w:rsidRDefault="00C31003"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7164E365" wp14:editId="46747B2C">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14:paraId="261BF53E" w14:textId="77777777" w:rsidR="00C31003" w:rsidRPr="00FC20DF" w:rsidRDefault="00C31003" w:rsidP="00AE01A0">
    <w:pPr>
      <w:spacing w:after="0" w:line="240" w:lineRule="auto"/>
      <w:rPr>
        <w:rFonts w:ascii="Arial" w:hAnsi="Arial" w:cs="Arial"/>
        <w:b/>
        <w:sz w:val="8"/>
        <w:szCs w:val="28"/>
      </w:rPr>
    </w:pPr>
  </w:p>
  <w:p w14:paraId="199C0958" w14:textId="77777777" w:rsidR="00C31003" w:rsidRPr="00FC20DF" w:rsidRDefault="00C31003" w:rsidP="00AE01A0">
    <w:pPr>
      <w:spacing w:after="0" w:line="240" w:lineRule="auto"/>
      <w:rPr>
        <w:rFonts w:ascii="Arial" w:hAnsi="Arial" w:cs="Arial"/>
        <w:b/>
        <w:szCs w:val="28"/>
      </w:rPr>
    </w:pPr>
    <w:r w:rsidRPr="00FC20DF">
      <w:rPr>
        <w:rFonts w:ascii="Arial" w:hAnsi="Arial" w:cs="Arial"/>
        <w:b/>
        <w:szCs w:val="28"/>
      </w:rPr>
      <w:t>LOKALNA GRUPA DZIAŁANIA  „TRZY DOLINY”</w:t>
    </w:r>
  </w:p>
  <w:p w14:paraId="121F22D4" w14:textId="77777777" w:rsidR="00C31003" w:rsidRPr="006D2080" w:rsidRDefault="00C31003"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14:paraId="4F87D8C9" w14:textId="77777777" w:rsidR="00C31003" w:rsidRPr="00FC20DF" w:rsidRDefault="00C31003"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15:restartNumberingAfterBreak="0">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15:restartNumberingAfterBreak="0">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15:restartNumberingAfterBreak="0">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15:restartNumberingAfterBreak="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15:restartNumberingAfterBreak="0">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15:restartNumberingAfterBreak="0">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15:restartNumberingAfterBreak="0">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15:restartNumberingAfterBreak="0">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15:restartNumberingAfterBreak="0">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15:restartNumberingAfterBreak="0">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15:restartNumberingAfterBreak="0">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15:restartNumberingAfterBreak="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15:restartNumberingAfterBreak="0">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15:restartNumberingAfterBreak="0">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15:restartNumberingAfterBreak="0">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15:restartNumberingAfterBreak="0">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15:restartNumberingAfterBreak="0">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15:restartNumberingAfterBreak="0">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15:restartNumberingAfterBreak="0">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15:restartNumberingAfterBreak="0">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15:restartNumberingAfterBreak="0">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15:restartNumberingAfterBreak="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15:restartNumberingAfterBreak="0">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15:restartNumberingAfterBreak="0">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15:restartNumberingAfterBreak="0">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15:restartNumberingAfterBreak="0">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15:restartNumberingAfterBreak="0">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8902262"/>
    <w:multiLevelType w:val="hybridMultilevel"/>
    <w:tmpl w:val="AEFA553C"/>
    <w:lvl w:ilvl="0" w:tplc="7AC428B6">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980549"/>
    <w:multiLevelType w:val="hybridMultilevel"/>
    <w:tmpl w:val="E2EE5F98"/>
    <w:lvl w:ilvl="0" w:tplc="3C2005E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6" w15:restartNumberingAfterBreak="0">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15:restartNumberingAfterBreak="0">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1039980">
    <w:abstractNumId w:val="15"/>
  </w:num>
  <w:num w:numId="2" w16cid:durableId="357437599">
    <w:abstractNumId w:val="73"/>
  </w:num>
  <w:num w:numId="3" w16cid:durableId="1254632150">
    <w:abstractNumId w:val="3"/>
  </w:num>
  <w:num w:numId="4" w16cid:durableId="1052537036">
    <w:abstractNumId w:val="65"/>
  </w:num>
  <w:num w:numId="5" w16cid:durableId="8607306">
    <w:abstractNumId w:val="2"/>
  </w:num>
  <w:num w:numId="6" w16cid:durableId="1997146720">
    <w:abstractNumId w:val="55"/>
  </w:num>
  <w:num w:numId="7" w16cid:durableId="1632008487">
    <w:abstractNumId w:val="68"/>
  </w:num>
  <w:num w:numId="8" w16cid:durableId="339041406">
    <w:abstractNumId w:val="56"/>
  </w:num>
  <w:num w:numId="9" w16cid:durableId="1772117753">
    <w:abstractNumId w:val="14"/>
  </w:num>
  <w:num w:numId="10" w16cid:durableId="1675567365">
    <w:abstractNumId w:val="32"/>
  </w:num>
  <w:num w:numId="11" w16cid:durableId="702052002">
    <w:abstractNumId w:val="44"/>
  </w:num>
  <w:num w:numId="12" w16cid:durableId="632516088">
    <w:abstractNumId w:val="71"/>
  </w:num>
  <w:num w:numId="13" w16cid:durableId="1851137684">
    <w:abstractNumId w:val="63"/>
  </w:num>
  <w:num w:numId="14" w16cid:durableId="1986426132">
    <w:abstractNumId w:val="50"/>
  </w:num>
  <w:num w:numId="15" w16cid:durableId="803078745">
    <w:abstractNumId w:val="69"/>
  </w:num>
  <w:num w:numId="16" w16cid:durableId="1779831939">
    <w:abstractNumId w:val="58"/>
  </w:num>
  <w:num w:numId="17" w16cid:durableId="363796932">
    <w:abstractNumId w:val="67"/>
  </w:num>
  <w:num w:numId="18" w16cid:durableId="1217082564">
    <w:abstractNumId w:val="42"/>
  </w:num>
  <w:num w:numId="19" w16cid:durableId="2001959766">
    <w:abstractNumId w:val="12"/>
  </w:num>
  <w:num w:numId="20" w16cid:durableId="863786873">
    <w:abstractNumId w:val="18"/>
  </w:num>
  <w:num w:numId="21" w16cid:durableId="1226063431">
    <w:abstractNumId w:val="48"/>
  </w:num>
  <w:num w:numId="22" w16cid:durableId="1766152841">
    <w:abstractNumId w:val="45"/>
  </w:num>
  <w:num w:numId="23" w16cid:durableId="171798916">
    <w:abstractNumId w:val="57"/>
  </w:num>
  <w:num w:numId="24" w16cid:durableId="712004535">
    <w:abstractNumId w:val="36"/>
  </w:num>
  <w:num w:numId="25" w16cid:durableId="1033657399">
    <w:abstractNumId w:val="59"/>
  </w:num>
  <w:num w:numId="26" w16cid:durableId="1225607143">
    <w:abstractNumId w:val="49"/>
  </w:num>
  <w:num w:numId="27" w16cid:durableId="890113436">
    <w:abstractNumId w:val="47"/>
  </w:num>
  <w:num w:numId="28" w16cid:durableId="1243485555">
    <w:abstractNumId w:val="16"/>
  </w:num>
  <w:num w:numId="29" w16cid:durableId="161821952">
    <w:abstractNumId w:val="23"/>
  </w:num>
  <w:num w:numId="30" w16cid:durableId="130365656">
    <w:abstractNumId w:val="27"/>
  </w:num>
  <w:num w:numId="31" w16cid:durableId="426581703">
    <w:abstractNumId w:val="30"/>
  </w:num>
  <w:num w:numId="32" w16cid:durableId="418256815">
    <w:abstractNumId w:val="28"/>
  </w:num>
  <w:num w:numId="33" w16cid:durableId="996810769">
    <w:abstractNumId w:val="6"/>
  </w:num>
  <w:num w:numId="34" w16cid:durableId="1963000137">
    <w:abstractNumId w:val="11"/>
  </w:num>
  <w:num w:numId="35" w16cid:durableId="1125394021">
    <w:abstractNumId w:val="60"/>
  </w:num>
  <w:num w:numId="36" w16cid:durableId="68163176">
    <w:abstractNumId w:val="34"/>
  </w:num>
  <w:num w:numId="37" w16cid:durableId="265425910">
    <w:abstractNumId w:val="33"/>
  </w:num>
  <w:num w:numId="38" w16cid:durableId="1063405111">
    <w:abstractNumId w:val="51"/>
  </w:num>
  <w:num w:numId="39" w16cid:durableId="354114374">
    <w:abstractNumId w:val="41"/>
  </w:num>
  <w:num w:numId="40" w16cid:durableId="952247890">
    <w:abstractNumId w:val="46"/>
  </w:num>
  <w:num w:numId="41" w16cid:durableId="1286734446">
    <w:abstractNumId w:val="53"/>
  </w:num>
  <w:num w:numId="42" w16cid:durableId="1080716027">
    <w:abstractNumId w:val="72"/>
  </w:num>
  <w:num w:numId="43" w16cid:durableId="1135637746">
    <w:abstractNumId w:val="10"/>
  </w:num>
  <w:num w:numId="44" w16cid:durableId="1183520078">
    <w:abstractNumId w:val="19"/>
  </w:num>
  <w:num w:numId="45" w16cid:durableId="1703049541">
    <w:abstractNumId w:val="31"/>
  </w:num>
  <w:num w:numId="46" w16cid:durableId="1025130045">
    <w:abstractNumId w:val="25"/>
  </w:num>
  <w:num w:numId="47" w16cid:durableId="1989900201">
    <w:abstractNumId w:val="5"/>
  </w:num>
  <w:num w:numId="48" w16cid:durableId="1353918939">
    <w:abstractNumId w:val="13"/>
  </w:num>
  <w:num w:numId="49" w16cid:durableId="279654912">
    <w:abstractNumId w:val="21"/>
  </w:num>
  <w:num w:numId="50" w16cid:durableId="1962762107">
    <w:abstractNumId w:val="62"/>
  </w:num>
  <w:num w:numId="51" w16cid:durableId="511727748">
    <w:abstractNumId w:val="39"/>
  </w:num>
  <w:num w:numId="52" w16cid:durableId="1028684064">
    <w:abstractNumId w:val="0"/>
  </w:num>
  <w:num w:numId="53" w16cid:durableId="36659837">
    <w:abstractNumId w:val="1"/>
  </w:num>
  <w:num w:numId="54" w16cid:durableId="445152370">
    <w:abstractNumId w:val="8"/>
  </w:num>
  <w:num w:numId="55" w16cid:durableId="705327847">
    <w:abstractNumId w:val="20"/>
  </w:num>
  <w:num w:numId="56" w16cid:durableId="257837407">
    <w:abstractNumId w:val="9"/>
  </w:num>
  <w:num w:numId="57" w16cid:durableId="1793939008">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0188928">
    <w:abstractNumId w:val="61"/>
  </w:num>
  <w:num w:numId="59" w16cid:durableId="160968353">
    <w:abstractNumId w:val="70"/>
  </w:num>
  <w:num w:numId="60" w16cid:durableId="1880704460">
    <w:abstractNumId w:val="66"/>
  </w:num>
  <w:num w:numId="61" w16cid:durableId="2074769593">
    <w:abstractNumId w:val="43"/>
  </w:num>
  <w:num w:numId="62" w16cid:durableId="1348629250">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4C"/>
    <w:rsid w:val="0000459B"/>
    <w:rsid w:val="00022DB5"/>
    <w:rsid w:val="0003262A"/>
    <w:rsid w:val="00032F92"/>
    <w:rsid w:val="00034B27"/>
    <w:rsid w:val="00037A52"/>
    <w:rsid w:val="00043BF0"/>
    <w:rsid w:val="00055AD5"/>
    <w:rsid w:val="0006018A"/>
    <w:rsid w:val="00064915"/>
    <w:rsid w:val="00077030"/>
    <w:rsid w:val="00081E34"/>
    <w:rsid w:val="00082CBD"/>
    <w:rsid w:val="000911F0"/>
    <w:rsid w:val="00092517"/>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56249"/>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3F7BCD"/>
    <w:rsid w:val="0040309C"/>
    <w:rsid w:val="004040F7"/>
    <w:rsid w:val="00416C79"/>
    <w:rsid w:val="0042443E"/>
    <w:rsid w:val="00434F60"/>
    <w:rsid w:val="00444087"/>
    <w:rsid w:val="004534DA"/>
    <w:rsid w:val="004650DA"/>
    <w:rsid w:val="004662A5"/>
    <w:rsid w:val="00472607"/>
    <w:rsid w:val="00472DBE"/>
    <w:rsid w:val="00475E6B"/>
    <w:rsid w:val="00483E6A"/>
    <w:rsid w:val="00487C2C"/>
    <w:rsid w:val="004920F8"/>
    <w:rsid w:val="00496851"/>
    <w:rsid w:val="004B3BF5"/>
    <w:rsid w:val="004B5042"/>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6D2E"/>
    <w:rsid w:val="006C7546"/>
    <w:rsid w:val="006D2080"/>
    <w:rsid w:val="006E0FB1"/>
    <w:rsid w:val="006E2362"/>
    <w:rsid w:val="006E5455"/>
    <w:rsid w:val="006F2887"/>
    <w:rsid w:val="006F5964"/>
    <w:rsid w:val="00703977"/>
    <w:rsid w:val="00714F6C"/>
    <w:rsid w:val="007150B4"/>
    <w:rsid w:val="007162DA"/>
    <w:rsid w:val="007260F0"/>
    <w:rsid w:val="007271C2"/>
    <w:rsid w:val="007313F6"/>
    <w:rsid w:val="00743F07"/>
    <w:rsid w:val="00744F68"/>
    <w:rsid w:val="00746568"/>
    <w:rsid w:val="007469C3"/>
    <w:rsid w:val="007478F1"/>
    <w:rsid w:val="00754A19"/>
    <w:rsid w:val="0075575B"/>
    <w:rsid w:val="00756651"/>
    <w:rsid w:val="0077338B"/>
    <w:rsid w:val="00773435"/>
    <w:rsid w:val="00781BA0"/>
    <w:rsid w:val="007842DE"/>
    <w:rsid w:val="00786291"/>
    <w:rsid w:val="007870C0"/>
    <w:rsid w:val="00787644"/>
    <w:rsid w:val="00793E3C"/>
    <w:rsid w:val="007A2628"/>
    <w:rsid w:val="007A77FA"/>
    <w:rsid w:val="007B1A40"/>
    <w:rsid w:val="007B54C8"/>
    <w:rsid w:val="007D00EA"/>
    <w:rsid w:val="007D148C"/>
    <w:rsid w:val="007E02AA"/>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06C"/>
    <w:rsid w:val="008E256D"/>
    <w:rsid w:val="008F1C0D"/>
    <w:rsid w:val="008F434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1003"/>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C1437"/>
    <w:rsid w:val="00CD134C"/>
    <w:rsid w:val="00CD243F"/>
    <w:rsid w:val="00CD4E81"/>
    <w:rsid w:val="00CD5577"/>
    <w:rsid w:val="00CE0A2F"/>
    <w:rsid w:val="00CE2AA7"/>
    <w:rsid w:val="00CE69AB"/>
    <w:rsid w:val="00CF3B00"/>
    <w:rsid w:val="00CF5768"/>
    <w:rsid w:val="00CF5E1B"/>
    <w:rsid w:val="00CF6E8A"/>
    <w:rsid w:val="00D13691"/>
    <w:rsid w:val="00D32BDD"/>
    <w:rsid w:val="00D358F6"/>
    <w:rsid w:val="00D36B18"/>
    <w:rsid w:val="00D43074"/>
    <w:rsid w:val="00D46A3C"/>
    <w:rsid w:val="00D62E52"/>
    <w:rsid w:val="00D901A1"/>
    <w:rsid w:val="00D91690"/>
    <w:rsid w:val="00D965CC"/>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26836"/>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34B0"/>
    <w:rsid w:val="00F746F0"/>
    <w:rsid w:val="00F74D97"/>
    <w:rsid w:val="00F8115E"/>
    <w:rsid w:val="00F83178"/>
    <w:rsid w:val="00FA77D6"/>
    <w:rsid w:val="00FB01C3"/>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1C602"/>
  <w15:docId w15:val="{64676A26-28C8-4288-97BE-A5D8089B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4"/>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6"/>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gd.trzydoliny@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0C6668-DF8A-486E-99F8-F0F8C311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17061</Words>
  <Characters>102371</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Magdalena Zuehlke</cp:lastModifiedBy>
  <cp:revision>2</cp:revision>
  <cp:lastPrinted>2021-11-24T10:29:00Z</cp:lastPrinted>
  <dcterms:created xsi:type="dcterms:W3CDTF">2023-11-06T10:32:00Z</dcterms:created>
  <dcterms:modified xsi:type="dcterms:W3CDTF">2023-11-06T10:32:00Z</dcterms:modified>
</cp:coreProperties>
</file>